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C85" w:rsidRDefault="00F04C85" w:rsidP="00522A6F">
      <w:pPr>
        <w:tabs>
          <w:tab w:val="left" w:pos="6936"/>
        </w:tabs>
        <w:spacing w:after="0" w:line="240" w:lineRule="auto"/>
        <w:jc w:val="center"/>
        <w:rPr>
          <w:rFonts w:ascii="Times New Roman" w:hAnsi="Times New Roman" w:cs="Times New Roman"/>
          <w:color w:val="000000" w:themeColor="text1"/>
          <w:sz w:val="12"/>
          <w:szCs w:val="12"/>
        </w:rPr>
      </w:pPr>
    </w:p>
    <w:p w:rsidR="0025586A" w:rsidRDefault="00522A6F" w:rsidP="00522A6F">
      <w:pPr>
        <w:tabs>
          <w:tab w:val="left" w:pos="6936"/>
        </w:tabs>
        <w:spacing w:after="0" w:line="240" w:lineRule="auto"/>
        <w:jc w:val="center"/>
        <w:rPr>
          <w:rFonts w:ascii="Times New Roman" w:hAnsi="Times New Roman" w:cs="Times New Roman"/>
          <w:color w:val="000000" w:themeColor="text1"/>
          <w:sz w:val="12"/>
          <w:szCs w:val="12"/>
        </w:rPr>
      </w:pPr>
      <w:r w:rsidRPr="00E92FFB">
        <w:rPr>
          <w:rFonts w:ascii="Times New Roman" w:hAnsi="Times New Roman" w:cs="Times New Roman"/>
          <w:color w:val="000000" w:themeColor="text1"/>
          <w:sz w:val="12"/>
          <w:szCs w:val="12"/>
        </w:rPr>
        <w:t>Содержание</w:t>
      </w:r>
    </w:p>
    <w:p w:rsidR="00DC65AD" w:rsidRDefault="00DC65AD" w:rsidP="0015017C">
      <w:pPr>
        <w:tabs>
          <w:tab w:val="left" w:pos="284"/>
        </w:tabs>
        <w:spacing w:after="0" w:line="240" w:lineRule="auto"/>
        <w:jc w:val="both"/>
        <w:rPr>
          <w:rFonts w:ascii="Times New Roman" w:eastAsia="Calibri" w:hAnsi="Times New Roman" w:cs="Times New Roman"/>
          <w:sz w:val="12"/>
          <w:szCs w:val="12"/>
        </w:rPr>
      </w:pPr>
    </w:p>
    <w:p w:rsidR="00E14C3A" w:rsidRDefault="00E14C3A" w:rsidP="00E14C3A">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 Постановление администрации сельского поселения Серноводск муниципального района Сергиевский Самарской области</w:t>
      </w:r>
    </w:p>
    <w:p w:rsidR="00A34E15" w:rsidRDefault="00E14C3A" w:rsidP="00E14C3A">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№58 от декабря 2025 года «</w:t>
      </w:r>
      <w:r w:rsidRPr="00E14C3A">
        <w:rPr>
          <w:rFonts w:ascii="Times New Roman" w:eastAsia="Calibri" w:hAnsi="Times New Roman" w:cs="Times New Roman"/>
          <w:sz w:val="12"/>
          <w:szCs w:val="12"/>
        </w:rPr>
        <w:t xml:space="preserve">О внесении изменений в перечень главных администраторов доходов бюджета сельского поселения Серноводск муниципального района Сергиевский </w:t>
      </w:r>
      <w:r>
        <w:rPr>
          <w:rFonts w:ascii="Times New Roman" w:eastAsia="Calibri" w:hAnsi="Times New Roman" w:cs="Times New Roman"/>
          <w:sz w:val="12"/>
          <w:szCs w:val="12"/>
        </w:rPr>
        <w:t>С</w:t>
      </w:r>
      <w:r w:rsidRPr="00E14C3A">
        <w:rPr>
          <w:rFonts w:ascii="Times New Roman" w:eastAsia="Calibri" w:hAnsi="Times New Roman" w:cs="Times New Roman"/>
          <w:sz w:val="12"/>
          <w:szCs w:val="12"/>
        </w:rPr>
        <w:t>амарской области на 2025 год и плановый период 2026 и 2027 годов</w:t>
      </w:r>
      <w:r>
        <w:rPr>
          <w:rFonts w:ascii="Times New Roman" w:eastAsia="Calibri" w:hAnsi="Times New Roman" w:cs="Times New Roman"/>
          <w:sz w:val="12"/>
          <w:szCs w:val="12"/>
        </w:rPr>
        <w:t>»…………</w:t>
      </w:r>
      <w:r w:rsidR="00032F58">
        <w:rPr>
          <w:rFonts w:ascii="Times New Roman" w:eastAsia="Calibri" w:hAnsi="Times New Roman" w:cs="Times New Roman"/>
          <w:sz w:val="12"/>
          <w:szCs w:val="12"/>
        </w:rPr>
        <w:t>………………</w:t>
      </w:r>
      <w:r>
        <w:rPr>
          <w:rFonts w:ascii="Times New Roman" w:eastAsia="Calibri" w:hAnsi="Times New Roman" w:cs="Times New Roman"/>
          <w:sz w:val="12"/>
          <w:szCs w:val="12"/>
        </w:rPr>
        <w:t>…………….</w:t>
      </w:r>
      <w:r w:rsidR="00032F58">
        <w:rPr>
          <w:rFonts w:ascii="Times New Roman" w:eastAsia="Calibri" w:hAnsi="Times New Roman" w:cs="Times New Roman"/>
          <w:sz w:val="12"/>
          <w:szCs w:val="12"/>
        </w:rPr>
        <w:t>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8004AD" w:rsidP="008004A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2. </w:t>
      </w:r>
      <w:r w:rsidRPr="008004AD">
        <w:rPr>
          <w:rFonts w:ascii="Times New Roman" w:eastAsia="Calibri" w:hAnsi="Times New Roman" w:cs="Times New Roman"/>
          <w:sz w:val="12"/>
          <w:szCs w:val="12"/>
        </w:rPr>
        <w:t>Сообщение о возможном установлении публичного сервитута от 09.12.2025</w:t>
      </w:r>
      <w:r>
        <w:rPr>
          <w:rFonts w:ascii="Times New Roman" w:eastAsia="Calibri" w:hAnsi="Times New Roman" w:cs="Times New Roman"/>
          <w:sz w:val="12"/>
          <w:szCs w:val="12"/>
        </w:rPr>
        <w:t>…………………</w:t>
      </w:r>
      <w:r w:rsidR="00032F58">
        <w:rPr>
          <w:rFonts w:ascii="Times New Roman" w:eastAsia="Calibri" w:hAnsi="Times New Roman" w:cs="Times New Roman"/>
          <w:sz w:val="12"/>
          <w:szCs w:val="12"/>
        </w:rPr>
        <w:t>………………………..</w:t>
      </w:r>
      <w:r>
        <w:rPr>
          <w:rFonts w:ascii="Times New Roman" w:eastAsia="Calibri" w:hAnsi="Times New Roman" w:cs="Times New Roman"/>
          <w:sz w:val="12"/>
          <w:szCs w:val="12"/>
        </w:rPr>
        <w:t>………………………..</w:t>
      </w:r>
      <w:r w:rsidR="00032F58">
        <w:rPr>
          <w:rFonts w:ascii="Times New Roman" w:eastAsia="Calibri" w:hAnsi="Times New Roman" w:cs="Times New Roman"/>
          <w:sz w:val="12"/>
          <w:szCs w:val="12"/>
        </w:rPr>
        <w:t>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EE0F95" w:rsidRPr="00EE0F95" w:rsidRDefault="00EE0F95" w:rsidP="00EE0F95">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w:t>
      </w:r>
      <w:r w:rsidRPr="00EE0F95">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Сергиевск</w:t>
      </w:r>
      <w:r w:rsidRPr="00EE0F95">
        <w:rPr>
          <w:rFonts w:ascii="Times New Roman" w:eastAsia="Calibri" w:hAnsi="Times New Roman" w:cs="Times New Roman"/>
          <w:sz w:val="12"/>
          <w:szCs w:val="12"/>
        </w:rPr>
        <w:t xml:space="preserve"> муниципального района Сергиевский Самарской области</w:t>
      </w:r>
    </w:p>
    <w:p w:rsidR="00B70F37" w:rsidRDefault="00EE0F95" w:rsidP="006D452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№18 от 05 декабря 2025 года </w:t>
      </w:r>
      <w:r w:rsidRPr="00EE0F95">
        <w:rPr>
          <w:rFonts w:ascii="Times New Roman" w:eastAsia="Calibri" w:hAnsi="Times New Roman" w:cs="Times New Roman"/>
          <w:sz w:val="12"/>
          <w:szCs w:val="12"/>
        </w:rPr>
        <w:t>«О внесении изменений в Решение Собрания представителей сельского поселения Сергиевск муниципального района Сергиевский Самарской области №39 от 30.12.2014г. «Об утверждении перечня автомобильных дорог общего пользования местного значения сельского поселения Сергиевск муниципального района Сергиевский Самарской области»</w:t>
      </w:r>
      <w:r>
        <w:rPr>
          <w:rFonts w:ascii="Times New Roman" w:eastAsia="Calibri" w:hAnsi="Times New Roman" w:cs="Times New Roman"/>
          <w:sz w:val="12"/>
          <w:szCs w:val="12"/>
        </w:rPr>
        <w:t>»………………………………………………18</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EE0F95" w:rsidRPr="00EE0F95" w:rsidRDefault="00EE0F95" w:rsidP="00EE0F95">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w:t>
      </w:r>
      <w:r w:rsidRPr="00EE0F95">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Серноводск</w:t>
      </w:r>
      <w:r w:rsidRPr="00EE0F95">
        <w:rPr>
          <w:rFonts w:ascii="Times New Roman" w:eastAsia="Calibri" w:hAnsi="Times New Roman" w:cs="Times New Roman"/>
          <w:sz w:val="12"/>
          <w:szCs w:val="12"/>
        </w:rPr>
        <w:t xml:space="preserve"> муниципального района Сергиевский Самарской области</w:t>
      </w:r>
    </w:p>
    <w:p w:rsidR="00B70F37" w:rsidRDefault="00EE0F95" w:rsidP="00EE0F95">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№18 от 05 декабря 2025 года </w:t>
      </w:r>
      <w:r w:rsidR="00096323" w:rsidRPr="00096323">
        <w:rPr>
          <w:rFonts w:ascii="Times New Roman" w:eastAsia="Calibri" w:hAnsi="Times New Roman" w:cs="Times New Roman"/>
          <w:sz w:val="12"/>
          <w:szCs w:val="12"/>
        </w:rPr>
        <w:t>«О внесении изменений в Решение Собрания представителей сельского поселения Серноводск муниципального района Сергиевский Самарской области № 48 от 30.12.2014 г. «Об утверждении перечня автомобильных дорог общего пользования местного значения сельского поселения Серноводск муниципального района Сергиевский Самарской области»</w:t>
      </w:r>
      <w:r w:rsidR="00096323">
        <w:rPr>
          <w:rFonts w:ascii="Times New Roman" w:eastAsia="Calibri" w:hAnsi="Times New Roman" w:cs="Times New Roman"/>
          <w:sz w:val="12"/>
          <w:szCs w:val="12"/>
        </w:rPr>
        <w:t>»……………………………………………..21</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096323" w:rsidRPr="00EE0F95" w:rsidRDefault="00096323" w:rsidP="00096323">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w:t>
      </w:r>
      <w:r w:rsidRPr="00EE0F95">
        <w:rPr>
          <w:rFonts w:ascii="Times New Roman" w:eastAsia="Calibri" w:hAnsi="Times New Roman" w:cs="Times New Roman"/>
          <w:sz w:val="12"/>
          <w:szCs w:val="12"/>
        </w:rPr>
        <w:t>. Р</w:t>
      </w:r>
      <w:r>
        <w:rPr>
          <w:rFonts w:ascii="Times New Roman" w:eastAsia="Calibri" w:hAnsi="Times New Roman" w:cs="Times New Roman"/>
          <w:sz w:val="12"/>
          <w:szCs w:val="12"/>
        </w:rPr>
        <w:t>ешение Собрания Представителей город</w:t>
      </w:r>
      <w:r w:rsidRPr="00EE0F95">
        <w:rPr>
          <w:rFonts w:ascii="Times New Roman" w:eastAsia="Calibri" w:hAnsi="Times New Roman" w:cs="Times New Roman"/>
          <w:sz w:val="12"/>
          <w:szCs w:val="12"/>
        </w:rPr>
        <w:t xml:space="preserve">ского поселения </w:t>
      </w:r>
      <w:r>
        <w:rPr>
          <w:rFonts w:ascii="Times New Roman" w:eastAsia="Calibri" w:hAnsi="Times New Roman" w:cs="Times New Roman"/>
          <w:sz w:val="12"/>
          <w:szCs w:val="12"/>
        </w:rPr>
        <w:t>Суходол</w:t>
      </w:r>
      <w:r w:rsidRPr="00EE0F95">
        <w:rPr>
          <w:rFonts w:ascii="Times New Roman" w:eastAsia="Calibri" w:hAnsi="Times New Roman" w:cs="Times New Roman"/>
          <w:sz w:val="12"/>
          <w:szCs w:val="12"/>
        </w:rPr>
        <w:t xml:space="preserve"> муниципального района Сергиевский Самарской области</w:t>
      </w:r>
    </w:p>
    <w:p w:rsidR="00B70F37" w:rsidRDefault="00096323" w:rsidP="00096323">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№14 от 05 декабря 2025 года </w:t>
      </w:r>
      <w:r w:rsidRPr="00096323">
        <w:rPr>
          <w:rFonts w:ascii="Times New Roman" w:eastAsia="Calibri" w:hAnsi="Times New Roman" w:cs="Times New Roman"/>
          <w:sz w:val="12"/>
          <w:szCs w:val="12"/>
        </w:rPr>
        <w:t>«О внесении изменений в Решение Собрания представителей городского поселения Суходол муниципального района Сергиевский Самарской области № 34 от 30.12.2014 года «Об утверждении перечня автомобильных дорог общего пользования местного значения городского поселения Суходол муниципального района Сергиевский Самарской области»</w:t>
      </w:r>
      <w:r>
        <w:rPr>
          <w:rFonts w:ascii="Times New Roman" w:eastAsia="Calibri" w:hAnsi="Times New Roman" w:cs="Times New Roman"/>
          <w:sz w:val="12"/>
          <w:szCs w:val="12"/>
        </w:rPr>
        <w:t>»…………………………………………</w:t>
      </w:r>
      <w:r w:rsidR="007A3347">
        <w:rPr>
          <w:rFonts w:ascii="Times New Roman" w:eastAsia="Calibri" w:hAnsi="Times New Roman" w:cs="Times New Roman"/>
          <w:sz w:val="12"/>
          <w:szCs w:val="12"/>
        </w:rPr>
        <w:t>…….23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9C63B4" w:rsidRPr="009C63B4" w:rsidRDefault="009C63B4" w:rsidP="009C63B4">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0E0AE1">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Pr="00F55381" w:rsidRDefault="00F55381" w:rsidP="00E80AAD">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7E5633" w:rsidRDefault="007E5633"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2A2024" w:rsidRDefault="002A2024" w:rsidP="002A2024">
      <w:pPr>
        <w:tabs>
          <w:tab w:val="left" w:pos="284"/>
          <w:tab w:val="left" w:pos="3828"/>
        </w:tabs>
        <w:spacing w:after="0" w:line="240" w:lineRule="auto"/>
        <w:jc w:val="center"/>
        <w:rPr>
          <w:rFonts w:ascii="Times New Roman" w:eastAsia="Calibri" w:hAnsi="Times New Roman" w:cs="Times New Roman"/>
          <w:b/>
          <w:sz w:val="12"/>
          <w:szCs w:val="12"/>
        </w:rPr>
      </w:pPr>
      <w:r w:rsidRPr="002A2024">
        <w:rPr>
          <w:rFonts w:ascii="Times New Roman" w:eastAsia="Calibri" w:hAnsi="Times New Roman" w:cs="Times New Roman"/>
          <w:b/>
          <w:sz w:val="12"/>
          <w:szCs w:val="12"/>
        </w:rPr>
        <w:lastRenderedPageBreak/>
        <w:t>АДМИНИСТРАЦИЯ</w:t>
      </w:r>
    </w:p>
    <w:p w:rsidR="002A2024" w:rsidRPr="002A2024" w:rsidRDefault="002A2024" w:rsidP="002A2024">
      <w:pPr>
        <w:tabs>
          <w:tab w:val="left" w:pos="284"/>
          <w:tab w:val="left" w:pos="3828"/>
        </w:tabs>
        <w:spacing w:after="0" w:line="240" w:lineRule="auto"/>
        <w:jc w:val="center"/>
        <w:rPr>
          <w:rFonts w:ascii="Times New Roman" w:eastAsia="Calibri" w:hAnsi="Times New Roman" w:cs="Times New Roman"/>
          <w:b/>
          <w:sz w:val="12"/>
          <w:szCs w:val="12"/>
        </w:rPr>
      </w:pPr>
      <w:r w:rsidRPr="002A2024">
        <w:rPr>
          <w:rFonts w:ascii="Times New Roman" w:eastAsia="Calibri" w:hAnsi="Times New Roman" w:cs="Times New Roman"/>
          <w:b/>
          <w:sz w:val="12"/>
          <w:szCs w:val="12"/>
        </w:rPr>
        <w:t>СЕЛЬСКОГО ПОСЕЛЕНИЯ СЕРНОВОДСК</w:t>
      </w:r>
    </w:p>
    <w:p w:rsidR="002A2024" w:rsidRPr="002A2024" w:rsidRDefault="002A2024" w:rsidP="002A2024">
      <w:pPr>
        <w:tabs>
          <w:tab w:val="left" w:pos="284"/>
          <w:tab w:val="left" w:pos="3828"/>
        </w:tabs>
        <w:spacing w:after="0" w:line="240" w:lineRule="auto"/>
        <w:jc w:val="center"/>
        <w:rPr>
          <w:rFonts w:ascii="Times New Roman" w:eastAsia="Calibri" w:hAnsi="Times New Roman" w:cs="Times New Roman"/>
          <w:b/>
          <w:sz w:val="12"/>
          <w:szCs w:val="12"/>
        </w:rPr>
      </w:pPr>
      <w:r w:rsidRPr="002A2024">
        <w:rPr>
          <w:rFonts w:ascii="Times New Roman" w:eastAsia="Calibri" w:hAnsi="Times New Roman" w:cs="Times New Roman"/>
          <w:b/>
          <w:sz w:val="12"/>
          <w:szCs w:val="12"/>
        </w:rPr>
        <w:t>МУНИЦИПАЛЬНОГО РАЙОНА СЕРГИЕВСКИЙ</w:t>
      </w:r>
    </w:p>
    <w:p w:rsidR="002A2024" w:rsidRPr="002A2024" w:rsidRDefault="002A2024" w:rsidP="002A2024">
      <w:pPr>
        <w:tabs>
          <w:tab w:val="left" w:pos="284"/>
          <w:tab w:val="left" w:pos="3828"/>
        </w:tabs>
        <w:spacing w:after="0" w:line="240" w:lineRule="auto"/>
        <w:jc w:val="center"/>
        <w:rPr>
          <w:rFonts w:ascii="Times New Roman" w:eastAsia="Calibri" w:hAnsi="Times New Roman" w:cs="Times New Roman"/>
          <w:b/>
          <w:sz w:val="12"/>
          <w:szCs w:val="12"/>
        </w:rPr>
      </w:pPr>
      <w:r w:rsidRPr="002A2024">
        <w:rPr>
          <w:rFonts w:ascii="Times New Roman" w:eastAsia="Calibri" w:hAnsi="Times New Roman" w:cs="Times New Roman"/>
          <w:b/>
          <w:sz w:val="12"/>
          <w:szCs w:val="12"/>
        </w:rPr>
        <w:t>САМАРСКОЙ ОБЛАСТИ</w:t>
      </w:r>
    </w:p>
    <w:p w:rsidR="002A2024" w:rsidRPr="002A2024" w:rsidRDefault="002A2024" w:rsidP="002A2024">
      <w:pPr>
        <w:tabs>
          <w:tab w:val="left" w:pos="284"/>
          <w:tab w:val="left" w:pos="3828"/>
        </w:tabs>
        <w:spacing w:after="0" w:line="240" w:lineRule="auto"/>
        <w:jc w:val="center"/>
        <w:rPr>
          <w:rFonts w:ascii="Times New Roman" w:eastAsia="Calibri" w:hAnsi="Times New Roman" w:cs="Times New Roman"/>
          <w:b/>
          <w:sz w:val="12"/>
          <w:szCs w:val="12"/>
        </w:rPr>
      </w:pPr>
    </w:p>
    <w:p w:rsidR="002A2024" w:rsidRPr="002A2024" w:rsidRDefault="002A2024" w:rsidP="002A2024">
      <w:pPr>
        <w:tabs>
          <w:tab w:val="left" w:pos="284"/>
          <w:tab w:val="left" w:pos="3828"/>
        </w:tabs>
        <w:spacing w:after="0" w:line="240" w:lineRule="auto"/>
        <w:jc w:val="center"/>
        <w:rPr>
          <w:rFonts w:ascii="Times New Roman" w:eastAsia="Calibri" w:hAnsi="Times New Roman" w:cs="Times New Roman"/>
          <w:b/>
          <w:sz w:val="12"/>
          <w:szCs w:val="12"/>
        </w:rPr>
      </w:pPr>
      <w:r w:rsidRPr="002A2024">
        <w:rPr>
          <w:rFonts w:ascii="Times New Roman" w:eastAsia="Calibri" w:hAnsi="Times New Roman" w:cs="Times New Roman"/>
          <w:b/>
          <w:sz w:val="12"/>
          <w:szCs w:val="12"/>
        </w:rPr>
        <w:t>ПОСТАНОВЛЕНИЕ</w:t>
      </w:r>
    </w:p>
    <w:p w:rsidR="002A2024" w:rsidRPr="002A2024" w:rsidRDefault="002A2024" w:rsidP="002A2024">
      <w:pPr>
        <w:tabs>
          <w:tab w:val="left" w:pos="284"/>
          <w:tab w:val="left" w:pos="3828"/>
        </w:tabs>
        <w:spacing w:after="0" w:line="240" w:lineRule="auto"/>
        <w:jc w:val="center"/>
        <w:rPr>
          <w:rFonts w:ascii="Times New Roman" w:eastAsia="Calibri" w:hAnsi="Times New Roman" w:cs="Times New Roman"/>
          <w:b/>
          <w:sz w:val="12"/>
          <w:szCs w:val="12"/>
        </w:rPr>
      </w:pPr>
      <w:r w:rsidRPr="002A2024">
        <w:rPr>
          <w:rFonts w:ascii="Times New Roman" w:eastAsia="Calibri" w:hAnsi="Times New Roman" w:cs="Times New Roman"/>
          <w:b/>
          <w:sz w:val="12"/>
          <w:szCs w:val="12"/>
        </w:rPr>
        <w:t>от «08 »  декабря  2025 г. № 58</w:t>
      </w:r>
    </w:p>
    <w:p w:rsidR="002A2024" w:rsidRPr="002A2024" w:rsidRDefault="002A2024" w:rsidP="002A2024">
      <w:pPr>
        <w:tabs>
          <w:tab w:val="left" w:pos="284"/>
          <w:tab w:val="left" w:pos="3828"/>
        </w:tabs>
        <w:spacing w:after="0" w:line="240" w:lineRule="auto"/>
        <w:jc w:val="center"/>
        <w:rPr>
          <w:rFonts w:ascii="Times New Roman" w:eastAsia="Calibri" w:hAnsi="Times New Roman" w:cs="Times New Roman"/>
          <w:sz w:val="12"/>
          <w:szCs w:val="12"/>
        </w:rPr>
      </w:pPr>
    </w:p>
    <w:p w:rsidR="002A2024" w:rsidRPr="002A2024" w:rsidRDefault="002A2024" w:rsidP="002A2024">
      <w:pPr>
        <w:tabs>
          <w:tab w:val="left" w:pos="284"/>
          <w:tab w:val="left" w:pos="3828"/>
        </w:tabs>
        <w:spacing w:after="0" w:line="240" w:lineRule="auto"/>
        <w:jc w:val="center"/>
        <w:rPr>
          <w:rFonts w:ascii="Times New Roman" w:eastAsia="Calibri" w:hAnsi="Times New Roman" w:cs="Times New Roman"/>
          <w:b/>
          <w:sz w:val="12"/>
          <w:szCs w:val="12"/>
        </w:rPr>
      </w:pPr>
      <w:r w:rsidRPr="002A2024">
        <w:rPr>
          <w:rFonts w:ascii="Times New Roman" w:eastAsia="Calibri" w:hAnsi="Times New Roman" w:cs="Times New Roman"/>
          <w:b/>
          <w:sz w:val="12"/>
          <w:szCs w:val="12"/>
        </w:rPr>
        <w:t>О ВНЕСЕНИИ ИЗМЕНЕНИЙ В ПЕРЕЧЕНЬ ГЛАВНЫХ АДМИНИСТРАТОРОВ ДОХОДОВ БЮДЖЕТА СЕЛЬСКОГО ПОСЕЛЕНИЯ СЕРНОВОДСК МУНИЦИПАЛЬНОГО РАЙОНА СЕРГИЕВСКИЙ САМАРСКОЙ ОБЛАСТИ НА 2025 ГОД И ПЛАНОВЫЙ</w:t>
      </w:r>
    </w:p>
    <w:p w:rsidR="002A2024" w:rsidRPr="002A2024" w:rsidRDefault="002A2024" w:rsidP="002A2024">
      <w:pPr>
        <w:tabs>
          <w:tab w:val="left" w:pos="284"/>
          <w:tab w:val="left" w:pos="3828"/>
        </w:tabs>
        <w:spacing w:after="0" w:line="240" w:lineRule="auto"/>
        <w:jc w:val="center"/>
        <w:rPr>
          <w:rFonts w:ascii="Times New Roman" w:eastAsia="Calibri" w:hAnsi="Times New Roman" w:cs="Times New Roman"/>
          <w:b/>
          <w:sz w:val="12"/>
          <w:szCs w:val="12"/>
        </w:rPr>
      </w:pPr>
      <w:r w:rsidRPr="002A2024">
        <w:rPr>
          <w:rFonts w:ascii="Times New Roman" w:eastAsia="Calibri" w:hAnsi="Times New Roman" w:cs="Times New Roman"/>
          <w:b/>
          <w:sz w:val="12"/>
          <w:szCs w:val="12"/>
        </w:rPr>
        <w:t>ПЕРИОД 2026 И 2027 ГОДОВ</w:t>
      </w:r>
    </w:p>
    <w:p w:rsidR="002A2024" w:rsidRPr="002A2024" w:rsidRDefault="002A2024" w:rsidP="002A2024">
      <w:pPr>
        <w:tabs>
          <w:tab w:val="left" w:pos="284"/>
          <w:tab w:val="left" w:pos="3828"/>
        </w:tabs>
        <w:spacing w:after="0" w:line="240" w:lineRule="auto"/>
        <w:jc w:val="both"/>
        <w:rPr>
          <w:rFonts w:ascii="Times New Roman" w:eastAsia="Calibri" w:hAnsi="Times New Roman" w:cs="Times New Roman"/>
          <w:b/>
          <w:sz w:val="12"/>
          <w:szCs w:val="12"/>
        </w:rPr>
      </w:pPr>
    </w:p>
    <w:p w:rsidR="002A2024" w:rsidRPr="002A2024" w:rsidRDefault="002A2024" w:rsidP="002A2024">
      <w:pPr>
        <w:tabs>
          <w:tab w:val="left" w:pos="284"/>
          <w:tab w:val="left" w:pos="3828"/>
        </w:tabs>
        <w:spacing w:after="0" w:line="240" w:lineRule="auto"/>
        <w:ind w:firstLine="426"/>
        <w:jc w:val="both"/>
        <w:rPr>
          <w:rFonts w:ascii="Times New Roman" w:eastAsia="Calibri" w:hAnsi="Times New Roman" w:cs="Times New Roman"/>
          <w:sz w:val="12"/>
          <w:szCs w:val="12"/>
        </w:rPr>
      </w:pPr>
      <w:r w:rsidRPr="002A2024">
        <w:rPr>
          <w:rFonts w:ascii="Times New Roman" w:eastAsia="Calibri" w:hAnsi="Times New Roman" w:cs="Times New Roman"/>
          <w:sz w:val="12"/>
          <w:szCs w:val="12"/>
        </w:rPr>
        <w:t>В соответствии со статьей 160.1, 160.2 Бюджетного кодекса Российской Федерации, администрация сельского поселения Серноводск муниципального района Сергиевский, постановляет:</w:t>
      </w:r>
    </w:p>
    <w:p w:rsidR="002A2024" w:rsidRPr="002A2024" w:rsidRDefault="002A2024" w:rsidP="002A2024">
      <w:pPr>
        <w:tabs>
          <w:tab w:val="left" w:pos="284"/>
          <w:tab w:val="left" w:pos="3828"/>
        </w:tabs>
        <w:spacing w:after="0" w:line="240" w:lineRule="auto"/>
        <w:ind w:firstLine="426"/>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 </w:t>
      </w:r>
      <w:r w:rsidRPr="002A2024">
        <w:rPr>
          <w:rFonts w:ascii="Times New Roman" w:eastAsia="Calibri" w:hAnsi="Times New Roman" w:cs="Times New Roman"/>
          <w:sz w:val="12"/>
          <w:szCs w:val="12"/>
        </w:rPr>
        <w:t>Внести в Перечень главных администраторов доходов бюджета (далее – перечень ГАДБ) сельского поселения Серноводск муниципального района Сергиевский Самарской области на 2025 год и плановый период 2026 и 2027 годов (приложение №1) следующие изменения, дополнив Перечень после строки: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1"/>
        <w:gridCol w:w="2090"/>
        <w:gridCol w:w="4702"/>
      </w:tblGrid>
      <w:tr w:rsidR="002A2024" w:rsidRPr="002A2024" w:rsidTr="002A2024">
        <w:tc>
          <w:tcPr>
            <w:tcW w:w="486" w:type="pct"/>
            <w:tcBorders>
              <w:top w:val="single" w:sz="4" w:space="0" w:color="auto"/>
              <w:left w:val="single" w:sz="4" w:space="0" w:color="auto"/>
              <w:bottom w:val="single" w:sz="4" w:space="0" w:color="auto"/>
              <w:right w:val="single" w:sz="4" w:space="0" w:color="auto"/>
            </w:tcBorders>
            <w:shd w:val="clear" w:color="auto" w:fill="auto"/>
          </w:tcPr>
          <w:p w:rsidR="002A2024" w:rsidRPr="002A2024" w:rsidRDefault="002A2024" w:rsidP="002A2024">
            <w:pPr>
              <w:tabs>
                <w:tab w:val="left" w:pos="284"/>
                <w:tab w:val="left" w:pos="3828"/>
              </w:tabs>
              <w:spacing w:after="0" w:line="240" w:lineRule="auto"/>
              <w:rPr>
                <w:rFonts w:ascii="Times New Roman" w:eastAsia="Calibri" w:hAnsi="Times New Roman" w:cs="Times New Roman"/>
                <w:sz w:val="12"/>
                <w:szCs w:val="12"/>
              </w:rPr>
            </w:pPr>
            <w:r w:rsidRPr="002A2024">
              <w:rPr>
                <w:rFonts w:ascii="Times New Roman" w:eastAsia="Calibri" w:hAnsi="Times New Roman" w:cs="Times New Roman"/>
                <w:sz w:val="12"/>
                <w:szCs w:val="12"/>
              </w:rPr>
              <w:t>432</w:t>
            </w:r>
          </w:p>
        </w:tc>
        <w:tc>
          <w:tcPr>
            <w:tcW w:w="1389" w:type="pct"/>
            <w:tcBorders>
              <w:top w:val="single" w:sz="4" w:space="0" w:color="auto"/>
              <w:left w:val="single" w:sz="4" w:space="0" w:color="auto"/>
              <w:bottom w:val="single" w:sz="4" w:space="0" w:color="auto"/>
              <w:right w:val="single" w:sz="4" w:space="0" w:color="auto"/>
            </w:tcBorders>
            <w:shd w:val="clear" w:color="auto" w:fill="auto"/>
          </w:tcPr>
          <w:p w:rsidR="002A2024" w:rsidRPr="002A2024" w:rsidRDefault="002A2024" w:rsidP="002A2024">
            <w:pPr>
              <w:tabs>
                <w:tab w:val="left" w:pos="284"/>
                <w:tab w:val="left" w:pos="3828"/>
              </w:tabs>
              <w:spacing w:after="0" w:line="240" w:lineRule="auto"/>
              <w:rPr>
                <w:rFonts w:ascii="Times New Roman" w:eastAsia="Calibri" w:hAnsi="Times New Roman" w:cs="Times New Roman"/>
                <w:sz w:val="12"/>
                <w:szCs w:val="12"/>
              </w:rPr>
            </w:pPr>
            <w:r w:rsidRPr="002A2024">
              <w:rPr>
                <w:rFonts w:ascii="Times New Roman" w:eastAsia="Calibri" w:hAnsi="Times New Roman" w:cs="Times New Roman"/>
                <w:sz w:val="12"/>
                <w:szCs w:val="12"/>
              </w:rPr>
              <w:t>2 18 05030 10 0000 150</w:t>
            </w:r>
          </w:p>
        </w:tc>
        <w:tc>
          <w:tcPr>
            <w:tcW w:w="3125" w:type="pct"/>
            <w:tcBorders>
              <w:top w:val="single" w:sz="4" w:space="0" w:color="auto"/>
              <w:left w:val="single" w:sz="4" w:space="0" w:color="auto"/>
              <w:bottom w:val="single" w:sz="4" w:space="0" w:color="auto"/>
              <w:right w:val="single" w:sz="4" w:space="0" w:color="auto"/>
            </w:tcBorders>
            <w:shd w:val="clear" w:color="auto" w:fill="auto"/>
          </w:tcPr>
          <w:p w:rsidR="002A2024" w:rsidRPr="002A2024" w:rsidRDefault="002A2024" w:rsidP="002A2024">
            <w:pPr>
              <w:tabs>
                <w:tab w:val="left" w:pos="284"/>
                <w:tab w:val="left" w:pos="3828"/>
              </w:tabs>
              <w:spacing w:after="0" w:line="240" w:lineRule="auto"/>
              <w:rPr>
                <w:rFonts w:ascii="Times New Roman" w:eastAsia="Calibri" w:hAnsi="Times New Roman" w:cs="Times New Roman"/>
                <w:sz w:val="12"/>
                <w:szCs w:val="12"/>
              </w:rPr>
            </w:pPr>
            <w:r w:rsidRPr="002A2024">
              <w:rPr>
                <w:rFonts w:ascii="Times New Roman" w:eastAsia="Calibri" w:hAnsi="Times New Roman" w:cs="Times New Roman"/>
                <w:sz w:val="12"/>
                <w:szCs w:val="12"/>
              </w:rPr>
              <w:t>Доходы бюджетов сельских поселений от возврата иными организациями остатков субсидий прошлых лет</w:t>
            </w:r>
          </w:p>
        </w:tc>
      </w:tr>
    </w:tbl>
    <w:p w:rsidR="002A2024" w:rsidRPr="002A2024" w:rsidRDefault="002A2024" w:rsidP="002A2024">
      <w:pPr>
        <w:tabs>
          <w:tab w:val="left" w:pos="284"/>
          <w:tab w:val="left" w:pos="3828"/>
        </w:tabs>
        <w:spacing w:after="0" w:line="240" w:lineRule="auto"/>
        <w:ind w:firstLine="284"/>
        <w:jc w:val="both"/>
        <w:rPr>
          <w:rFonts w:ascii="Times New Roman" w:eastAsia="Calibri" w:hAnsi="Times New Roman" w:cs="Times New Roman"/>
          <w:sz w:val="12"/>
          <w:szCs w:val="12"/>
        </w:rPr>
      </w:pPr>
      <w:r w:rsidRPr="002A2024">
        <w:rPr>
          <w:rFonts w:ascii="Times New Roman" w:eastAsia="Calibri" w:hAnsi="Times New Roman" w:cs="Times New Roman"/>
          <w:sz w:val="12"/>
          <w:szCs w:val="12"/>
        </w:rPr>
        <w:t>строками следующе</w:t>
      </w:r>
      <w:r>
        <w:rPr>
          <w:rFonts w:ascii="Times New Roman" w:eastAsia="Calibri" w:hAnsi="Times New Roman" w:cs="Times New Roman"/>
          <w:sz w:val="12"/>
          <w:szCs w:val="12"/>
        </w:rPr>
        <w:t>г</w:t>
      </w:r>
      <w:r w:rsidRPr="002A2024">
        <w:rPr>
          <w:rFonts w:ascii="Times New Roman" w:eastAsia="Calibri" w:hAnsi="Times New Roman" w:cs="Times New Roman"/>
          <w:sz w:val="12"/>
          <w:szCs w:val="12"/>
        </w:rPr>
        <w:t>о содержания: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1"/>
        <w:gridCol w:w="2090"/>
        <w:gridCol w:w="4702"/>
      </w:tblGrid>
      <w:tr w:rsidR="002A2024" w:rsidRPr="002A2024" w:rsidTr="002A2024">
        <w:trPr>
          <w:trHeight w:val="113"/>
        </w:trPr>
        <w:tc>
          <w:tcPr>
            <w:tcW w:w="486" w:type="pct"/>
            <w:tcBorders>
              <w:top w:val="single" w:sz="4" w:space="0" w:color="auto"/>
              <w:left w:val="single" w:sz="4" w:space="0" w:color="auto"/>
              <w:bottom w:val="single" w:sz="4" w:space="0" w:color="auto"/>
              <w:right w:val="single" w:sz="4" w:space="0" w:color="auto"/>
            </w:tcBorders>
            <w:shd w:val="clear" w:color="auto" w:fill="auto"/>
          </w:tcPr>
          <w:p w:rsidR="002A2024" w:rsidRPr="002A2024" w:rsidRDefault="002A2024" w:rsidP="002A2024">
            <w:pPr>
              <w:tabs>
                <w:tab w:val="left" w:pos="284"/>
                <w:tab w:val="left" w:pos="3828"/>
              </w:tabs>
              <w:spacing w:after="0" w:line="240" w:lineRule="auto"/>
              <w:rPr>
                <w:rFonts w:ascii="Times New Roman" w:eastAsia="Calibri" w:hAnsi="Times New Roman" w:cs="Times New Roman"/>
                <w:sz w:val="12"/>
                <w:szCs w:val="12"/>
              </w:rPr>
            </w:pPr>
            <w:r w:rsidRPr="002A2024">
              <w:rPr>
                <w:rFonts w:ascii="Times New Roman" w:eastAsia="Calibri" w:hAnsi="Times New Roman" w:cs="Times New Roman"/>
                <w:sz w:val="12"/>
                <w:szCs w:val="12"/>
              </w:rPr>
              <w:t>432</w:t>
            </w:r>
          </w:p>
        </w:tc>
        <w:tc>
          <w:tcPr>
            <w:tcW w:w="1389" w:type="pct"/>
            <w:tcBorders>
              <w:top w:val="single" w:sz="4" w:space="0" w:color="auto"/>
              <w:left w:val="single" w:sz="4" w:space="0" w:color="auto"/>
              <w:bottom w:val="single" w:sz="4" w:space="0" w:color="auto"/>
              <w:right w:val="single" w:sz="4" w:space="0" w:color="auto"/>
            </w:tcBorders>
            <w:shd w:val="clear" w:color="auto" w:fill="auto"/>
          </w:tcPr>
          <w:p w:rsidR="002A2024" w:rsidRPr="002A2024" w:rsidRDefault="002A2024" w:rsidP="002A2024">
            <w:pPr>
              <w:tabs>
                <w:tab w:val="left" w:pos="284"/>
                <w:tab w:val="left" w:pos="3828"/>
              </w:tabs>
              <w:spacing w:after="0" w:line="240" w:lineRule="auto"/>
              <w:rPr>
                <w:rFonts w:ascii="Times New Roman" w:eastAsia="Calibri" w:hAnsi="Times New Roman" w:cs="Times New Roman"/>
                <w:sz w:val="12"/>
                <w:szCs w:val="12"/>
              </w:rPr>
            </w:pPr>
            <w:r w:rsidRPr="002A2024">
              <w:rPr>
                <w:rFonts w:ascii="Times New Roman" w:eastAsia="Calibri" w:hAnsi="Times New Roman" w:cs="Times New Roman"/>
                <w:sz w:val="12"/>
                <w:szCs w:val="12"/>
              </w:rPr>
              <w:t>2 19 25372 10 0000 150</w:t>
            </w:r>
          </w:p>
        </w:tc>
        <w:tc>
          <w:tcPr>
            <w:tcW w:w="3125" w:type="pct"/>
            <w:tcBorders>
              <w:top w:val="single" w:sz="4" w:space="0" w:color="auto"/>
              <w:left w:val="single" w:sz="4" w:space="0" w:color="auto"/>
              <w:bottom w:val="single" w:sz="4" w:space="0" w:color="auto"/>
              <w:right w:val="single" w:sz="4" w:space="0" w:color="auto"/>
            </w:tcBorders>
            <w:shd w:val="clear" w:color="auto" w:fill="auto"/>
          </w:tcPr>
          <w:p w:rsidR="002A2024" w:rsidRPr="002A2024" w:rsidRDefault="002A2024" w:rsidP="002A2024">
            <w:pPr>
              <w:tabs>
                <w:tab w:val="left" w:pos="284"/>
                <w:tab w:val="left" w:pos="3828"/>
              </w:tabs>
              <w:spacing w:after="0" w:line="240" w:lineRule="auto"/>
              <w:rPr>
                <w:rFonts w:ascii="Times New Roman" w:eastAsia="Calibri" w:hAnsi="Times New Roman" w:cs="Times New Roman"/>
                <w:sz w:val="12"/>
                <w:szCs w:val="12"/>
              </w:rPr>
            </w:pPr>
            <w:r w:rsidRPr="002A2024">
              <w:rPr>
                <w:rFonts w:ascii="Times New Roman" w:eastAsia="Calibri" w:hAnsi="Times New Roman" w:cs="Times New Roman"/>
                <w:sz w:val="12"/>
                <w:szCs w:val="12"/>
              </w:rPr>
              <w:t>Возврат остатков субсидий на развитие транспортной инфраструктуры на сельских территориях из бюджетов сельских поселений</w:t>
            </w:r>
          </w:p>
        </w:tc>
      </w:tr>
    </w:tbl>
    <w:p w:rsidR="002A2024" w:rsidRPr="002A2024" w:rsidRDefault="002A2024" w:rsidP="002A2024">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2. </w:t>
      </w:r>
      <w:r w:rsidRPr="002A2024">
        <w:rPr>
          <w:rFonts w:ascii="Times New Roman" w:eastAsia="Calibri" w:hAnsi="Times New Roman" w:cs="Times New Roman"/>
          <w:sz w:val="12"/>
          <w:szCs w:val="12"/>
        </w:rPr>
        <w:t xml:space="preserve">Опубликовать настоящее постановление в газете «Сергиевский вестник» и разместить на официальном сайте муниципального района Сергиевский Самарской области  </w:t>
      </w:r>
      <w:hyperlink r:id="rId9" w:history="1">
        <w:r w:rsidRPr="002A2024">
          <w:rPr>
            <w:rStyle w:val="ae"/>
            <w:rFonts w:ascii="Times New Roman" w:eastAsia="Calibri" w:hAnsi="Times New Roman" w:cs="Times New Roman"/>
            <w:color w:val="auto"/>
            <w:sz w:val="12"/>
            <w:szCs w:val="12"/>
          </w:rPr>
          <w:t>http://www.sergievsk.ru/</w:t>
        </w:r>
      </w:hyperlink>
      <w:r w:rsidRPr="002A2024">
        <w:rPr>
          <w:rFonts w:ascii="Times New Roman" w:eastAsia="Calibri" w:hAnsi="Times New Roman" w:cs="Times New Roman"/>
          <w:sz w:val="12"/>
          <w:szCs w:val="12"/>
        </w:rPr>
        <w:t>.</w:t>
      </w:r>
    </w:p>
    <w:p w:rsidR="002A2024" w:rsidRPr="002A2024" w:rsidRDefault="002A2024" w:rsidP="002A2024">
      <w:pPr>
        <w:tabs>
          <w:tab w:val="left" w:pos="284"/>
          <w:tab w:val="left" w:pos="3828"/>
        </w:tabs>
        <w:spacing w:after="0" w:line="240" w:lineRule="auto"/>
        <w:ind w:firstLine="284"/>
        <w:jc w:val="both"/>
        <w:rPr>
          <w:rFonts w:ascii="Times New Roman" w:eastAsia="Calibri" w:hAnsi="Times New Roman" w:cs="Times New Roman"/>
          <w:sz w:val="12"/>
          <w:szCs w:val="12"/>
        </w:rPr>
      </w:pPr>
      <w:r w:rsidRPr="002A2024">
        <w:rPr>
          <w:rFonts w:ascii="Times New Roman" w:eastAsia="Calibri" w:hAnsi="Times New Roman" w:cs="Times New Roman"/>
          <w:sz w:val="12"/>
          <w:szCs w:val="12"/>
        </w:rPr>
        <w:t>3. Настоящее постановление вступает в силу со дня его официального опубликования и применяется к правоотношениям, возникающим при составлении и исполнении бюджета сельского поселения Серноводск  муниципального района Сергиевский Самарской области, начиная с бюджета на 2025 год и плановый период 2026 и 2027 годов.</w:t>
      </w:r>
    </w:p>
    <w:p w:rsidR="002A2024" w:rsidRPr="002A2024" w:rsidRDefault="002A2024" w:rsidP="002A2024">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4. </w:t>
      </w:r>
      <w:r w:rsidRPr="002A2024">
        <w:rPr>
          <w:rFonts w:ascii="Times New Roman" w:eastAsia="Calibri" w:hAnsi="Times New Roman" w:cs="Times New Roman"/>
          <w:sz w:val="12"/>
          <w:szCs w:val="12"/>
        </w:rPr>
        <w:t>Контроль за выполнением настоящего постановления оставляю за собой.</w:t>
      </w:r>
    </w:p>
    <w:p w:rsidR="002A2024" w:rsidRPr="002A2024" w:rsidRDefault="002A2024" w:rsidP="002A2024">
      <w:pPr>
        <w:tabs>
          <w:tab w:val="left" w:pos="284"/>
          <w:tab w:val="left" w:pos="3828"/>
        </w:tabs>
        <w:spacing w:after="0" w:line="240" w:lineRule="auto"/>
        <w:jc w:val="right"/>
        <w:rPr>
          <w:rFonts w:ascii="Times New Roman" w:eastAsia="Calibri" w:hAnsi="Times New Roman" w:cs="Times New Roman"/>
          <w:sz w:val="12"/>
          <w:szCs w:val="12"/>
        </w:rPr>
      </w:pPr>
      <w:r w:rsidRPr="002A2024">
        <w:rPr>
          <w:rFonts w:ascii="Times New Roman" w:eastAsia="Calibri" w:hAnsi="Times New Roman" w:cs="Times New Roman"/>
          <w:sz w:val="12"/>
          <w:szCs w:val="12"/>
        </w:rPr>
        <w:t>Глава  сельского поселения Серноводск</w:t>
      </w:r>
    </w:p>
    <w:p w:rsidR="002A2024" w:rsidRDefault="002A2024" w:rsidP="002A2024">
      <w:pPr>
        <w:tabs>
          <w:tab w:val="left" w:pos="284"/>
          <w:tab w:val="left" w:pos="3828"/>
        </w:tabs>
        <w:spacing w:after="0" w:line="240" w:lineRule="auto"/>
        <w:jc w:val="right"/>
        <w:rPr>
          <w:rFonts w:ascii="Times New Roman" w:eastAsia="Calibri" w:hAnsi="Times New Roman" w:cs="Times New Roman"/>
          <w:sz w:val="12"/>
          <w:szCs w:val="12"/>
        </w:rPr>
      </w:pPr>
      <w:r w:rsidRPr="002A2024">
        <w:rPr>
          <w:rFonts w:ascii="Times New Roman" w:eastAsia="Calibri" w:hAnsi="Times New Roman" w:cs="Times New Roman"/>
          <w:sz w:val="12"/>
          <w:szCs w:val="12"/>
        </w:rPr>
        <w:t>муниципального района Сергиевский</w:t>
      </w:r>
    </w:p>
    <w:p w:rsidR="002A2024" w:rsidRPr="002A2024" w:rsidRDefault="002A2024" w:rsidP="002A2024">
      <w:pPr>
        <w:tabs>
          <w:tab w:val="left" w:pos="284"/>
          <w:tab w:val="left" w:pos="3828"/>
        </w:tabs>
        <w:spacing w:after="0" w:line="240" w:lineRule="auto"/>
        <w:jc w:val="right"/>
        <w:rPr>
          <w:rFonts w:ascii="Times New Roman" w:eastAsia="Calibri" w:hAnsi="Times New Roman" w:cs="Times New Roman"/>
          <w:sz w:val="12"/>
          <w:szCs w:val="12"/>
        </w:rPr>
      </w:pPr>
      <w:r w:rsidRPr="002A2024">
        <w:rPr>
          <w:rFonts w:ascii="Times New Roman" w:eastAsia="Calibri" w:hAnsi="Times New Roman" w:cs="Times New Roman"/>
          <w:sz w:val="12"/>
          <w:szCs w:val="12"/>
        </w:rPr>
        <w:t>В.В.Тулгаев</w:t>
      </w: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2A2024" w:rsidRDefault="002A2024" w:rsidP="003519F1">
      <w:pPr>
        <w:tabs>
          <w:tab w:val="left" w:pos="284"/>
          <w:tab w:val="left" w:pos="3828"/>
        </w:tabs>
        <w:spacing w:after="0" w:line="240" w:lineRule="auto"/>
        <w:jc w:val="both"/>
        <w:rPr>
          <w:rFonts w:ascii="Times New Roman" w:eastAsia="Calibri" w:hAnsi="Times New Roman" w:cs="Times New Roman"/>
          <w:sz w:val="12"/>
          <w:szCs w:val="12"/>
        </w:rPr>
      </w:pPr>
    </w:p>
    <w:p w:rsidR="008004AD" w:rsidRDefault="008004AD" w:rsidP="003519F1">
      <w:pPr>
        <w:tabs>
          <w:tab w:val="left" w:pos="284"/>
          <w:tab w:val="left" w:pos="3828"/>
        </w:tabs>
        <w:spacing w:after="0" w:line="240" w:lineRule="auto"/>
        <w:jc w:val="both"/>
        <w:rPr>
          <w:rFonts w:ascii="Times New Roman" w:eastAsia="Calibri" w:hAnsi="Times New Roman" w:cs="Times New Roman"/>
          <w:sz w:val="12"/>
          <w:szCs w:val="12"/>
        </w:rPr>
      </w:pPr>
    </w:p>
    <w:p w:rsidR="008004AD" w:rsidRDefault="008004AD" w:rsidP="008004AD">
      <w:pPr>
        <w:tabs>
          <w:tab w:val="left" w:pos="284"/>
          <w:tab w:val="left" w:pos="3828"/>
        </w:tabs>
        <w:spacing w:after="0" w:line="240" w:lineRule="auto"/>
        <w:jc w:val="center"/>
        <w:rPr>
          <w:rFonts w:ascii="Times New Roman" w:eastAsia="Calibri" w:hAnsi="Times New Roman" w:cs="Times New Roman"/>
          <w:b/>
          <w:sz w:val="12"/>
          <w:szCs w:val="12"/>
        </w:rPr>
      </w:pPr>
      <w:r w:rsidRPr="008004AD">
        <w:rPr>
          <w:rFonts w:ascii="Times New Roman" w:eastAsia="Calibri" w:hAnsi="Times New Roman" w:cs="Times New Roman"/>
          <w:b/>
          <w:sz w:val="12"/>
          <w:szCs w:val="12"/>
        </w:rPr>
        <w:t>Сообщение о возможном установлении публичного сервитута от 09.12.2025</w:t>
      </w:r>
    </w:p>
    <w:p w:rsidR="00032F58" w:rsidRPr="008004AD" w:rsidRDefault="00032F58" w:rsidP="008004AD">
      <w:pPr>
        <w:tabs>
          <w:tab w:val="left" w:pos="284"/>
          <w:tab w:val="left" w:pos="3828"/>
        </w:tabs>
        <w:spacing w:after="0" w:line="240" w:lineRule="auto"/>
        <w:jc w:val="center"/>
        <w:rPr>
          <w:rFonts w:ascii="Times New Roman" w:eastAsia="Calibri" w:hAnsi="Times New Roman" w:cs="Times New Roman"/>
          <w:b/>
          <w:sz w:val="12"/>
          <w:szCs w:val="12"/>
        </w:rPr>
      </w:pPr>
    </w:p>
    <w:p w:rsidR="008004AD" w:rsidRPr="008004AD" w:rsidRDefault="008004AD" w:rsidP="008004AD">
      <w:pPr>
        <w:tabs>
          <w:tab w:val="left" w:pos="284"/>
          <w:tab w:val="left" w:pos="3828"/>
        </w:tabs>
        <w:spacing w:after="0" w:line="240" w:lineRule="auto"/>
        <w:ind w:firstLine="284"/>
        <w:jc w:val="both"/>
        <w:rPr>
          <w:rFonts w:ascii="Times New Roman" w:eastAsia="Calibri" w:hAnsi="Times New Roman" w:cs="Times New Roman"/>
          <w:sz w:val="12"/>
          <w:szCs w:val="12"/>
        </w:rPr>
      </w:pPr>
      <w:r w:rsidRPr="008004AD">
        <w:rPr>
          <w:rFonts w:ascii="Times New Roman" w:eastAsia="Calibri" w:hAnsi="Times New Roman" w:cs="Times New Roman"/>
          <w:sz w:val="12"/>
          <w:szCs w:val="12"/>
        </w:rPr>
        <w:t xml:space="preserve">В соответствии со статьей 39.42 Земельного кодекса Российской Федерации Администрацией муниципального района Сергиевский Самарской области рассматривается ходатайство публичного акционерного общества «Россети Волга» (ПАО «Россети Волга») об установлении публичного сервитута сроком на 49 лет для целей, предусмотренных пунктом 1 статьи 39.37 Земельного кодекса Российской Федерации, пунктами 3 статьи 3.6 Федерального закона от 25.10.2001г. №137-ФЗ «О введение в действие Земельного кодекса Российской Федерации», а именно для эксплуатации объекта – Электросетевой комплекс  ЛЭП ПС «КУТУЗОВСКАЯ» Ф-8,  в отношении следующих земель (земельных участков) общей площадью </w:t>
      </w:r>
      <w:r w:rsidR="006D3F6A" w:rsidRPr="006D3F6A">
        <w:rPr>
          <w:rFonts w:ascii="Times New Roman" w:eastAsia="Calibri" w:hAnsi="Times New Roman" w:cs="Times New Roman"/>
          <w:sz w:val="12"/>
          <w:szCs w:val="12"/>
        </w:rPr>
        <w:t>156495 кв.м ± 79.78 кв.м.,</w:t>
      </w:r>
      <w:bookmarkStart w:id="0" w:name="_GoBack"/>
      <w:bookmarkEnd w:id="0"/>
      <w:r w:rsidRPr="008004AD">
        <w:rPr>
          <w:rFonts w:ascii="Times New Roman" w:eastAsia="Calibri" w:hAnsi="Times New Roman" w:cs="Times New Roman"/>
          <w:sz w:val="12"/>
          <w:szCs w:val="12"/>
        </w:rPr>
        <w:t xml:space="preserve"> расположенных в границах сельского поселения Кутузовский муниципального района Сергиевский Самарской области:</w:t>
      </w:r>
    </w:p>
    <w:tbl>
      <w:tblPr>
        <w:tblW w:w="5000" w:type="pct"/>
        <w:tblCellMar>
          <w:left w:w="0" w:type="dxa"/>
          <w:right w:w="0" w:type="dxa"/>
        </w:tblCellMar>
        <w:tblLook w:val="00A0" w:firstRow="1" w:lastRow="0" w:firstColumn="1" w:lastColumn="0" w:noHBand="0" w:noVBand="0"/>
      </w:tblPr>
      <w:tblGrid>
        <w:gridCol w:w="7523"/>
      </w:tblGrid>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63:31:0000000:1057(Самарская область, Сергиевский район, сельское поселение Кутузовский)</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63:31:0103004:57(Российская Федерация, Самарская область, муниципальный район Сергиевский, сельское поселение Кутузовский)</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63:31:0106003:158(Самарская область, муниципальный район Сергиевский, п. Кутузовский, ул. Полевая, д. 3)</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63:31:0106003:157(Самарская область, муниципальный район Сергиевский, п. Кутузовский, ул. Полевая, д.1)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63:31:0106003:155(Самарская область, муниципальный район Сергиевский, п. Кутузовский, в южной части кадастрового квартала 63:31:0106003)</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63:31:0106003:154(</w:t>
            </w:r>
            <w:r w:rsidR="00032F58" w:rsidRPr="008004AD">
              <w:rPr>
                <w:rFonts w:ascii="Times New Roman" w:eastAsia="Calibri" w:hAnsi="Times New Roman" w:cs="Times New Roman"/>
                <w:sz w:val="12"/>
                <w:szCs w:val="12"/>
              </w:rPr>
              <w:t>Самарская</w:t>
            </w:r>
            <w:r w:rsidRPr="008004AD">
              <w:rPr>
                <w:rFonts w:ascii="Times New Roman" w:eastAsia="Calibri" w:hAnsi="Times New Roman" w:cs="Times New Roman"/>
                <w:sz w:val="12"/>
                <w:szCs w:val="12"/>
              </w:rPr>
              <w:t xml:space="preserve"> область, муниципальный район Сергиевский, п. Кутузовский, ул. Полевая)</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63:31:0106007:99(Самарская область, муниципальный район Сергиевский, п. Кутузовский, ул. Новая, д.13, кв.1)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63:31:0106007:93(Самарская область, Сергиевский район, п. Кутузовский, ул. Новая, д. 12, кв. 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63:31:0106007:92(Самарская область, Сергиевский район, п. Кутузовский, ул. Новая, д. 7, кв. 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63:31:0106007:91(Самарская обл, р-н Сергиевский, п Кутузовский, ул Новая, дом 11 А, кв.1)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63:31:0106007:90(Российская Федерация, Самарская область, муниципальный район Сергиевский, сельское поселение Кутузовский, поселок Кутузовский, улица Новая, земельный участок 9/1)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63:31:0106007:88(Самарская область, муниципальный район Сергиевский, п. Кутузовский, ул. Новая, д. 4, кв. 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63:31:0106007:87(Самарская область, муниципальный район Сергиевский, п. Кутузовский, ул. Новая, д. 4, кв. 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63:31:0106007:86(Самарская область, Сергиевский район, п. Кутузовский, ул. Новая, д.5 А, кв.1)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63:31:0106007:85(Самарская область, муниципальный район Сергиевский, п. Кутузовский, ул. Новая, д. 15, кв. 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63:31:0106007:84(Самарская область, муниципальный район Сергиевский, с. Кутузовский, ул. Новая, д. 15, кв. 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63:31:0106007:83(Самарская область, муниципальный район Сергиевский, п. Кутузовский, ул. Новая, д. 3-А, кв. 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63:31:0106007:81(Самарская область, Сергиевский район, с. Кутузовский, ул Новая, дом 5,кв.1)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63:31:0106007:79(Самарская область, муниципальный район Сергиевский, п. Кутузовский, ул. Новая, д. 11, кв. 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63:31:0106007:76(Самарская обл., р-н Сергиевский, п. Кутузовский, ул. Новая, д. 8, кв. 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63:31:0106007:52(Самарская область, р-н Сергиевский, п Кутузовский, ул Новая, д 2, кв 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63:31:0106007:46(Самарская область, р-н Сергиевский, п Кутузовский, ул Новая, д 10, кв 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63:31:0106007:42(Самарская область, р-н Сергиевский, п Кутузовский, ул Новая, д 18, кв 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63:31:0106007:41(Самарская область, р-н Сергиевский, п Кутузовский, ул Новая, д 1, кв 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63:31:0106007:40(Самарская область, р-н Сергиевский, п Кутузовский, ул Новая, д 3, кв 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63:31:0106007:33(Самарская область, р-н Сергиевский, п Кутузовский, ул Новая, д 9, кв 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63:31:0106007:217(Российская Федерация, Самарская область, муниципальный район Сергиевский, сельское поселение Кутузовский, поселок Кутузовский, улица Новая, земельный участок 11А/2)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63:31:0106007:215(Самарская область, Сергиевский район, п. Кутузовский, ул. Новая, д. 13А, кв. 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lastRenderedPageBreak/>
              <w:t>63:31:0106007:210(Российская Федерация, Самарская область, муниципальный район Сергиевский, сельское поселение Кутузовский, п. Кутузовский, ул. Новая, д. 7-А, кв. 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63:31:0106007:209(Самарская область, Сергиевский район, п. Кутузовский, ул. Новая, д. 3, кв. 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63:31:0106007:205(Самарская область, муниципальный район Сергиевский, пос. Кутузовский, ул. Новая, д.1, кв.2)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63:31:0106007:203(Самарская область, р-н Сергиевский, п Кутузовский, ул Новая, д 2, кв 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63:31:0106007:202(Самарская область, муниципальный район Сергиевский, п. Кутузовский, ул. Новая, д. 6, кв. 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63:31:0106007:201(Самарская область, муниципальный район Сергиевский, п. Кутузовский, ул. Новая, д. 5, кв. 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63:31:0106007:200(Самарская область, муниципальный район Сергиевский, п. Кутузовский, ул. Новая, д. 12, кв. 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63:31:0106007:19(Российская Федерация, Самарская область, муниципальный район Сергиевский, сельское поселение Кутузовский, поселок Кутузовский, улица Новая, земельный участок 16/1)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63:31:0106007:18(Самарская область, Сергиевский район, п. Кутузовский, ул. Новая, д. 16, кв. 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63:31:0106007:177(Самарская область, Сергиевский район, п. Кутузовский, ул. Новая, д. 14, кв. 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63:31:0106007:176(Самарская область, Сергиевский район, п. Кутузовский, ул. Новая, д. 1А, кв. 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63:31:0106007:17(Российская Федерация, Самарская область, муниципальный район Сергиевский, сельское поселение Кутузовский, п. Кутузовский, ул. Новая, д. 20, кв. 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63:31:0106007:16(Самарская обл., р-н Сергиевский, п. Кутузовский, ул. Новая, 20-2)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63:31:0106007:14(Самарская область, Сергиевский район, п. Кутузовский, ул. Новая, д. 11, кв. 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63:31:0106006:71(Самарская область, муниципальный район Сергиевский, п. Кутузовский, ул. Школьная, д. 13)</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63:31:0106006:70(Самарская область, муниципальный район Сергиевский, п. Кутузовский, в восточной части кадастрового квартала 63:31:0106006)</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63:31:0106006:69(Самарская область, муниципальный район Сергиевский, п. Кутузовский, в южной части кадастрового квартала 63:31:0106006)</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63:31:0106006:62(Российская Федерация, Самарская область, Сергиевский район, п. Кутузовский, в районе бывшего стройцеха ГУП ПС "Кутузовский")</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63:31:0106006:3(Самарская область, муниципальный район Сергиевский, сельское поселение Кутузовский, поселок Кутузовский, улица Школьная, земельный участок 11/1)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63:31:0106006:295(РФ, Самарская область, муниципальный район Сергиевский, сельское поселение Кутузовский, п.Кутузовский)</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63:31:0106006:294(Самарская область, муниципальный район Сергиевский, сельское поселение Кутузовский, п. Кутузовский)</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63:31:0106006:17(Российская Федерация, Самарская область, муниципальный район Сергиевский, сельское поселение Кутузовский, поселение Кутузовский, улица Школьная, земельный участок 15/1)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63:31:0106006:16(Самарская область, р-н Сергиевский, п Кутузовский, ул Школьная, д 14, строен 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63:31:0106006:15(Самарская область, муниципальный район Сергиевский, п. Кутузовский, ул. Школьная, д. 14, кв. 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63:31:0106006:13(Самарская область, р-н Сергиевский, п Кутузовский, ул Школьная, д 12)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63:31:0106006:10(Самарская область, р-н Сергиевский, п Кутузовский, ул Школьная, д 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63:31:0106006:1(Самарская область, р-н. Сергиевский, п. Кутузовский, ул. Школьная, д. 10, кв. 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63:31:0106001:8(Самарская область, муниципальный район Сергиевский, п. Кутузовский, ул. Полевая, д.11, кв.2)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63:31:0106001:7(Самарская область, р-н Сергиевский, п Кутузовский, ул Садовая, д 6)</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63:31:0106001:65(Самарская область, Сергиевский район, п. Кутузовский, ул. Полевая, д. 11, кв. 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63:31:0106001:58(Самарская область, р-н Сергиевский, п Кутузовский, ул Садовая, д 6)</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63:31:0106001:35(Самарская область, Сергиевский р-н, пос. Кутузовский, ул. Садовая, д. 43)</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63:31:0106001:24(Самарская обл., Сергиевский р-н, п. Кутузовский, ул. Садовая, дом 17)</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63:31:0106001:22(Самарская область, Сергиевский район, пос. Кутузовский, ул. Садовая, 11)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63:31:0106001:21(Самарская область, р-н Сергиевский, п Кутузовский, ул Садовая, д 9)</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63:31:0106001:20(Самарская область, р-н Сергиевский, п Кутузовский, ул Садовая, д 5)</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63:31:0106001:10(Самарская область, р-н Сергиевский, п Кутузовский, ул Садовая, д 29)</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63:31:0106004:99(Самарская область, Сергиевский район, п. Кутузовский, ул. Центральная, дом 18, кв.1)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63:31:0106004:97(Самарская область, муниципальный район Сергиевский, пос. Кутузовский, ул. Мира, д. 11, кв. 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63:31:0106004:95(Российская Федерация, Самарская область, муниципальный район Сергиевский, сельское поселение Кутузовский, поселок Кутузовский, улица Центральная, земельный участок 22/2)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63:31:0106004:94(Российская Федерация, Самарская область, муниципальный район Сергиевский, сельское поселение Кутузовский, п. Кутузовский, ул. Подлесная, д. 14, кв. 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63:31:0106004:93(Российская Федерация, Самарская область, муниципальный район Сергиевский, сельское поселение Кутузовский, поселок Кутузовский, улица Мира, земельный участок 5/2)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63:31:0106004:91(Самарская область, р-н. Сергиевский, п. Кутузовский, ул. Центральная, д. 25)</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63:31:0106004:461(Российская Федерация, Самарская область, муниципальный район Сергиевский, сельское поселение Кутузовский, поселок Кутузовский, улица Центральная, земельный участок 23/2)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63:31:0106004:460(Российская Федерация, Самарская область, муниципальный район Сергиевский, сельское поселение Кутузовский, поселок Кутузовский, улица Центральная, земельный участок 23/1)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63:31:0106004:44(Самарская обл., р-н Сергиевский, п. Кутузовский, ул. Центральная, д. 24)</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63:31:0106004:4(Самарская область, муниципальный район Сергиевский, сельское поселение Кутузовский, поселок Кутузовский, улица Центральная, земельный участок 16А/2)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63:31:0106004:36(Самарская область, р-н Сергиевский, п Кутузовский, ул Мира, д 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63:31:0106004:35(Самарская область, р-н Сергиевский, п Кутузовский, ул Специалистов, д 13, кв 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63:31:0106004:34(Самарская область, р-н Сергиевский, п Кутузовский, ул Специалистов, д 13, кв 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63:31:0106004:32(Российская Федерация, Самарская область, муниципальный район Сергиевский, сельское поселение Кутузовский, поселок Кутузовский, улица Специалистов, земельный участок 17/1)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63:31:0106004:248(Российская Федерация, Самарская область, муниципальный район Сергиевский, сельское поселение Кутузовский, поселок Кутузовский, улица Центральная, земельный участок 25/2)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63:31:0106004:245(Российская Федерация, Самарская область, муниципальный район Сергиевский, сельское поселение Кутузовский, поселок Кутузовский, улица Центральная, земельный участок №16А/1)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63:31:0106004:238(Самарская область, муниципальный район Сергиевский, п.Кутузовский, ул.Специалистов, д.15,кв.2)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63:31:0106004:190(Самарская область, Сергиевский район, п. Кутузовский, ул. Мира, д. 7, кв. 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lastRenderedPageBreak/>
              <w:t>63:31:0106004:19(Российская Федерация, Самарская область, муниципальный район Сергиевский, сельское поселение Кутузовский, поселок Кутузовский, улица Центральная, участок 22/1)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63:31:0106004:189(Самарская область, Сергиевский район, п. Кутузовский, ул. Подлесная, д. 12, кв. 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63:31:0106004:14(Российская Федерация, Самарская область, р-н Сергиевский, п Кутузовский, ул Мира, д 3, кв 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63:31:0106004:107(Самарская область, муниципальный район Сергиевский, п. Кутузовский, ул. Центральная, д. 16, кв. 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63:31:0106004:100(Самарская область, Сергиевский район, п. Кутузовский, ул. Подлесная, д. 18)</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ЕЗП 63:31:0000000:309(обособленный ЗУ 63:31:0106005:98)(Самарская область, р-н. Сергиевский, волость. Кутузовская, п/ст. Кутузовский, ул. Мира, д. 2, кв. 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ЕЗП 63:31:0106005:95(обособленный ЗУ 63:31:0106005:94)(Самарская обл, р-н Сергиевский, п/ст Кутузовский, ул Специалистов, дом 11, кв 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ЕЗП 63:31:0106005:92</w:t>
            </w:r>
            <w:r w:rsidRPr="008004AD">
              <w:rPr>
                <w:rFonts w:ascii="Times New Roman" w:eastAsia="Calibri" w:hAnsi="Times New Roman" w:cs="Times New Roman"/>
                <w:sz w:val="12"/>
                <w:szCs w:val="12"/>
              </w:rPr>
              <w:br/>
              <w:t>(обособленный ЗУ 63:31:0106005:90)(Самарская обл, р-н Сергиевский, п Кутузовский, ул Специалистов, дом 11, кв 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63:31:0106005:7(Российская Федерация, Самарская область, муниципальный район Сергиевский, сельское поселение Кутузовский, поселок Кутузовский, улица Специалистов, земельный участок 4/1)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63:31:0106005:49(Российская Федерация, Самарская область, муниципальный район Сергиевский, сельское поселение Кутузовский, п. Кутузовский, ул. Центральная, 6/1)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63:31:0106005:35(Самарская область, р-н Сергиевский, п Кутузовский, ул Специалистов, д 1, кв 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63:31:0106005:26(Самарская обл, р-н Сергиевский, волость Кутузовская, п/ст Кутузовский, ул Специалистов, дом 9, кв 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63:31:0106005:25(Самарская область, р-н Сергиевский, п Кутузовский, ул Специалистов, д 9, кв 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63:31:0106005:221(Самарская область, муниципальный район Сергиевский, п. Кутузовский, ул. Центральная, д. 10, кв. 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63:31:0106005:21(Самарская область, р-н Сергиевский, п Кутузовский, ул Подлесная, д 1а, кв 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63:31:0106005:193(Самарская область, муниципальный район Сергиевский, п. Кутузовский, ул. Центральная, д.1)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63:31:0106005:192(Самарская область, Сергиевский район, п. Кутузовский, ул. Центральная, д. 1-А)</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63:31:0106005:189(Самарская область, муниципальный район Сергиевский, п. Кутузовский, ул. Специалистов, д. 7, кв.1)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63:31:0106005:188(Самарская область, муниципальный район Сергиевский, п. Кутузовский, ул. Центральная, д.3)</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63:31:0106005:180(Самарская область, Сергиевский район, п. Кутузовский, ул. Подлесная, д. 9, кв. 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63:31:0106005:17(Самарская область, р-н Сергиевский, п Кутузовский, ул Подлесная, д 7)</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63:31:0106005:16(Самарская область, р-н Сергиевский, п Кутузовский, ул Подлесная, д 8, кв 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63:31:0106005:15(Самарская область, р-н Сергиевский, п Кутузовский, ул Подлесная, д 8, кв 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63:31:0106005:12(Самарская обл, р-н Сергиевский, п/ст Кутузовский, ул Специалистов, дом 11, кв 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63:31:0106005:117(Российская Федерация, Самарская область, муниципальный район Сергиевский, сельское поселение Кутузовский, поселок Кутузовский, улица Мира, земельный участок №6/2)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63:31:0106005:108(Самарская область, Сергиевский район, п. Кутузовский, ул. Центральная, д. 6, кв. 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63:31:0106005:107(Самарская область, Сергиевский район, п. Кутузовский, ул. Центральная, дом 8, кв. 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63:31:0106005:106(Самарская область, Сергиевский район, п. Кутузовский, ул. Центральная, дом 10, кв. 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63:31:0106005:105(Самарская область, Сергиевский район, п. Кутузовский, ул. Специалистов, д. 7, кв. 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63:31:0106005:104(Самарская область, Сергиевский район, п. Кутузовский, ул. Мира, дом 6, кв. 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63:31:0106005:103(Самарская область, Сергиевский район, п. Кутузовский, ул. Подлесная, дом 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63:31:0106005:102(Самарская область, Сергиевский район, п. Кутузовский, ул. Центральная, д. 7)</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63:31:0106005:100(Самарская обл., р-н Сергиевский, п. Кутузовский, ул. Центральная, д. 8, кв. 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63:31:0106002:5(Самарская область, р-н Сергиевский, п Кутузовский, ул Полевая, д 2, кв 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63:31:0106002:39(Российская Федерация, Самарская область, муниципальный район Сергиевский, сельское поселение Кутузовский, п. Кутузовский, ул. Подлесная, д. 27, кв. 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63:31:0106002:37(Самарская область, р-н Сергиевский, п Кутузовский, ул Подлесная, д 31)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63:31:0106002:29(Самарская область, р-н Сергиевский, п Кутузовский, ул Центральная, д 40)</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63:31:0106002:252(Российская Федерация, Самарская область, муниципальный район Сергиевский, сельское поселение Кутузовский, п. Кутузовский, ул. Центральная, 54)</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63:31:0106002:249(Самарская область, муниципальный район Сергиевский, п. Кутузовский, ул. Полевая, д.6)</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63:31:0106002:238(Самарская область, муниципальный район Сергиевский, п. Кутузовский, ул. Подлесная, д. 22)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63:31:0106002:21(Самарская область, р-н Сергиевский, п Кутузовский, ул Центральная, д 33)</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63:31:0106002:209(Самарская область, муниципальный район Сергиевский, п. Кутузовский, ул. Полевая, д. 4)</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63:31:0106002:127(Самарская область, муниципальный район Сергиевский, п. Кутузовский, ул. Центральная, № 27)</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63:31:0106002:125(Самарская область, муниципальный район Сергиевский, п. Кутузовский, ул. Подлесная, № 23)</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63:31:0106002:124(Самарская область, Сергиевский район, поселок Кутузовский, ул. Центральная, д. 34)</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63:31:0106002:121(Самарская область, Сергиевский район, п. Кутузовский, ул. Полевая, 2-1)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63:31:0106002:117(Российская Федерация, Самарская область, р-н Сергиевский, п Кутузовский, ул Центральная, д 26)</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63:31:0106002:115(Самарская область, р-н Сергиевский, п Кутузовский, ул Центральная, д 38)</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63:31:0106002:114(Самарская область, муниципальный район Сергиевский, п. Кутузовский, ул. Центральная, № 26-А)</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63:31:0106002:113(Самарская область, р-н Сергиевский, п Кутузовский, ул Центральная, д 37)</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63:31:0105002:79(Российская Федерация, Самарская область, Сергиевский район, в границах ГУП ПС "Кутузовский")</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63:31:0105002:363(Самарская область, Сергиевский р-н, с/п Кутузовский)</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63:31:0105002:148(Самарская область, р-н. Сергиевский, с/п. Кутузовский)</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63:31:0105002:147(Самарская область, р-н. Сергиевский, с/п. Кутузовский)</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63:31:0105002:121(Самарская область, Сергиевский район, в границах ГУП ПС "Кутузовский")</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63:31:0105002:120(Самарская область, Сергиевский район, в границах ГУП ПС "Кутузовский")</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63:31:0105002:119(Самарская область, Сергиевский район, в границах ГУП племенного совхоза "Кутузовский")</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63:31:0105002:113(Самарская область, Сергиевский район, в границах ГУП племенного совхоза "Кутузовский")</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63:31:0105002:111(Самарская область, Сергиевский район, в границах ГУП племенного совхоза "Кутузовский")</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63:31:0000000:5456(Российская Федерация, Самарская область, Сергиевский район, сельское поселение Кутузовский)</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63:31:0000000:579(Российская Федерация, Самарская область, муниципальный район Сергиевский, сельское поселение Кутузовский, поселок Кутузовский, улица Новая, земельный участок 5А/2)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63:31:0000000:4958(</w:t>
            </w:r>
            <w:r w:rsidRPr="008004AD">
              <w:rPr>
                <w:rFonts w:ascii="Times New Roman" w:eastAsia="Calibri" w:hAnsi="Times New Roman" w:cs="Times New Roman"/>
                <w:sz w:val="12"/>
                <w:szCs w:val="12"/>
              </w:rPr>
              <w:br/>
            </w:r>
            <w:r w:rsidRPr="008004AD">
              <w:rPr>
                <w:rFonts w:ascii="Times New Roman" w:eastAsia="Calibri" w:hAnsi="Times New Roman" w:cs="Times New Roman"/>
                <w:sz w:val="12"/>
                <w:szCs w:val="12"/>
              </w:rPr>
              <w:lastRenderedPageBreak/>
              <w:t>Самарская область, Сергиевский район, в границах сельского поселения Кутузовский)</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63:31:0106004:464(Российская Федерация, Самарская область, район Сергиевский, поселок Кутузовский, улица Специалистов, дом 15, квартира 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63:31:0106007:427(Российская Федерация, Самарская область, район Сергиевский, поселок Кутузовский, улица Новая, дом 7, квартира 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63:31:0106007:426(Российская Федерация, Самарская область, район Сергиевский, поселок Кутузовский, улица Новая, дом 1а, квартира 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63:31:0106004:7(Российская Федерация, Самарская область, муниципальный район Сергиевский, сельское поселение Кутузовский, поселок Кутузовский, улица Мира, земельный участок 5/1)</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63:31:0106005:474(Российская Федерация, Самарская область, Сергиевский р-н, п Кутузовский, ул Мира, д 2, кв 2)</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63:31:0103004(Самарская область, Сергиевский р-н)</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63:31:0106003(Самарская область, Сергиевский р-н)</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63:31:0106007(Самарская область, Сергиевский р-н, поселок Кутузовский)</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63:31:0106006(Самарская область, Сергиевский р-н, поселок Кутузовский)</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63:31:0106001(Самарская область, Сергиевский р-н, поселок Кутузовский)</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63:31:0106004(Самарская область, Сергиевский р-н, поселок Кутузовский)</w:t>
            </w:r>
          </w:p>
        </w:tc>
      </w:tr>
      <w:tr w:rsidR="008004AD" w:rsidRPr="008004AD" w:rsidTr="008004AD">
        <w:trPr>
          <w:trHeight w:val="20"/>
        </w:trPr>
        <w:tc>
          <w:tcPr>
            <w:tcW w:w="5000" w:type="pct"/>
            <w:tcBorders>
              <w:top w:val="single" w:sz="4" w:space="0" w:color="000000"/>
              <w:left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63:31:0106005(Самарская область, Сергиевский р-н, поселок Кутузовский)</w:t>
            </w:r>
          </w:p>
        </w:tc>
      </w:tr>
      <w:tr w:rsidR="008004AD" w:rsidRPr="008004AD" w:rsidTr="008004AD">
        <w:trPr>
          <w:trHeight w:val="20"/>
        </w:trPr>
        <w:tc>
          <w:tcPr>
            <w:tcW w:w="5000" w:type="pct"/>
            <w:tcBorders>
              <w:top w:val="single" w:sz="4" w:space="0" w:color="000000"/>
              <w:left w:val="single" w:sz="4" w:space="0" w:color="auto"/>
              <w:bottom w:val="single" w:sz="4" w:space="0" w:color="000000"/>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63:31:0106002(Самарская область, Сергиевский р-н, поселок Кутузовский)</w:t>
            </w:r>
          </w:p>
        </w:tc>
      </w:tr>
      <w:tr w:rsidR="008004AD" w:rsidRPr="008004AD" w:rsidTr="008004AD">
        <w:trPr>
          <w:trHeight w:val="20"/>
        </w:trPr>
        <w:tc>
          <w:tcPr>
            <w:tcW w:w="5000" w:type="pct"/>
            <w:tcBorders>
              <w:top w:val="single" w:sz="4" w:space="0" w:color="000000"/>
              <w:left w:val="single" w:sz="4" w:space="0" w:color="auto"/>
              <w:bottom w:val="single" w:sz="4" w:space="0" w:color="auto"/>
              <w:right w:val="single" w:sz="4" w:space="0" w:color="000000"/>
            </w:tcBorders>
            <w:shd w:val="clear" w:color="auto" w:fill="auto"/>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63:31:0105002(Самарская область, Сергиевский р-н)</w:t>
            </w:r>
          </w:p>
        </w:tc>
      </w:tr>
    </w:tbl>
    <w:p w:rsidR="008004AD" w:rsidRPr="008004AD" w:rsidRDefault="008004AD" w:rsidP="008004AD">
      <w:pPr>
        <w:tabs>
          <w:tab w:val="left" w:pos="284"/>
          <w:tab w:val="left" w:pos="3828"/>
        </w:tabs>
        <w:spacing w:after="0" w:line="240" w:lineRule="auto"/>
        <w:jc w:val="both"/>
        <w:rPr>
          <w:rFonts w:ascii="Times New Roman" w:eastAsia="Calibri" w:hAnsi="Times New Roman" w:cs="Times New Roman"/>
          <w:sz w:val="12"/>
          <w:szCs w:val="12"/>
        </w:rPr>
      </w:pPr>
    </w:p>
    <w:p w:rsidR="008004AD" w:rsidRPr="008004AD" w:rsidRDefault="008004AD" w:rsidP="008004AD">
      <w:pPr>
        <w:tabs>
          <w:tab w:val="left" w:pos="284"/>
          <w:tab w:val="left" w:pos="3828"/>
        </w:tabs>
        <w:spacing w:after="0" w:line="240" w:lineRule="auto"/>
        <w:ind w:firstLine="284"/>
        <w:jc w:val="both"/>
        <w:rPr>
          <w:rFonts w:ascii="Times New Roman" w:eastAsia="Calibri" w:hAnsi="Times New Roman" w:cs="Times New Roman"/>
          <w:sz w:val="12"/>
          <w:szCs w:val="12"/>
        </w:rPr>
      </w:pPr>
      <w:r w:rsidRPr="008004AD">
        <w:rPr>
          <w:rFonts w:ascii="Times New Roman" w:eastAsia="Calibri" w:hAnsi="Times New Roman" w:cs="Times New Roman"/>
          <w:sz w:val="12"/>
          <w:szCs w:val="12"/>
        </w:rPr>
        <w:t>Обоснование необходимости установления публичного сервитута: публичный сервитут устанавливается в целях:</w:t>
      </w:r>
    </w:p>
    <w:p w:rsidR="008004AD" w:rsidRPr="008004AD" w:rsidRDefault="008004AD" w:rsidP="008004AD">
      <w:pPr>
        <w:tabs>
          <w:tab w:val="left" w:pos="284"/>
          <w:tab w:val="left" w:pos="3828"/>
        </w:tabs>
        <w:spacing w:after="0" w:line="240" w:lineRule="auto"/>
        <w:ind w:firstLine="284"/>
        <w:jc w:val="both"/>
        <w:rPr>
          <w:rFonts w:ascii="Times New Roman" w:eastAsia="Calibri" w:hAnsi="Times New Roman" w:cs="Times New Roman"/>
          <w:sz w:val="12"/>
          <w:szCs w:val="12"/>
        </w:rPr>
      </w:pPr>
      <w:r w:rsidRPr="008004AD">
        <w:rPr>
          <w:rFonts w:ascii="Times New Roman" w:eastAsia="Calibri" w:hAnsi="Times New Roman" w:cs="Times New Roman"/>
          <w:sz w:val="12"/>
          <w:szCs w:val="12"/>
        </w:rPr>
        <w:t xml:space="preserve">- эксплуатации существующего объекта – Электросетевой комплекс  ЛЭП ПС «КУТУЗОВСКАЯ» Ф-8, являющегося объектом местного значения. Год завершения строительства объекта Электросетевой комплекс ЛЭП ПС "КУТУЗОВСКАЯ" Ф-8 – 1967 год, право собственности ПАО «МРСК Волги» зарегистрировано в Едином государственном реестре недвижимости (запись № 63:31:0000000:3179-63/031/2018-1 от 17.07.2018 года). ПАО «МРСК Волга» на основании Протокола № 17/2020 от 29.05.2020 г. Годового Общего собрания акционеров ПАО «МРСК Волга» переименовано в ПАО «Россети Волга». </w:t>
      </w:r>
    </w:p>
    <w:p w:rsidR="008004AD" w:rsidRPr="008004AD" w:rsidRDefault="008004AD" w:rsidP="008004AD">
      <w:pPr>
        <w:tabs>
          <w:tab w:val="left" w:pos="284"/>
          <w:tab w:val="left" w:pos="3828"/>
        </w:tabs>
        <w:spacing w:after="0" w:line="240" w:lineRule="auto"/>
        <w:ind w:firstLine="284"/>
        <w:jc w:val="both"/>
        <w:rPr>
          <w:rFonts w:ascii="Times New Roman" w:eastAsia="Calibri" w:hAnsi="Times New Roman" w:cs="Times New Roman"/>
          <w:sz w:val="12"/>
          <w:szCs w:val="12"/>
        </w:rPr>
      </w:pPr>
      <w:r w:rsidRPr="008004AD">
        <w:rPr>
          <w:rFonts w:ascii="Times New Roman" w:eastAsia="Calibri" w:hAnsi="Times New Roman" w:cs="Times New Roman"/>
          <w:sz w:val="12"/>
          <w:szCs w:val="12"/>
        </w:rPr>
        <w:t>С поступившим ходатайством об установлении публичного сервитута и прилагаемым к нему описанием местоположения границ публичного сервитута заинтересованные лица могут ознакомиться по адресу: Самарская область, Сергиевский район, с. Сергиевск, ул. Ленина, д. 15А, каб.8. (пн. – пт. с 9.00 до 13.00).</w:t>
      </w:r>
    </w:p>
    <w:p w:rsidR="008004AD" w:rsidRPr="008004AD" w:rsidRDefault="008004AD" w:rsidP="008004AD">
      <w:pPr>
        <w:tabs>
          <w:tab w:val="left" w:pos="284"/>
          <w:tab w:val="left" w:pos="3828"/>
        </w:tabs>
        <w:spacing w:after="0" w:line="240" w:lineRule="auto"/>
        <w:ind w:firstLine="284"/>
        <w:jc w:val="both"/>
        <w:rPr>
          <w:rFonts w:ascii="Times New Roman" w:eastAsia="Calibri" w:hAnsi="Times New Roman" w:cs="Times New Roman"/>
          <w:sz w:val="12"/>
          <w:szCs w:val="12"/>
        </w:rPr>
      </w:pPr>
      <w:r w:rsidRPr="008004AD">
        <w:rPr>
          <w:rFonts w:ascii="Times New Roman" w:eastAsia="Calibri" w:hAnsi="Times New Roman" w:cs="Times New Roman"/>
          <w:sz w:val="12"/>
          <w:szCs w:val="12"/>
        </w:rPr>
        <w:t>Заявления об учете прав на земельные участки принимаются в течение 15 дней со дня опубликования сообщения в Администрации муниципального района Сергиевский Самарской области, адрес: 446540, Самарская область, Сергиевский район, с. Сергиевск, ул. Ленина, д.22, либо почтовым отправлением по указанному адресу.</w:t>
      </w:r>
    </w:p>
    <w:p w:rsidR="008004AD" w:rsidRPr="008004AD" w:rsidRDefault="008004AD" w:rsidP="008004AD">
      <w:pPr>
        <w:tabs>
          <w:tab w:val="left" w:pos="284"/>
          <w:tab w:val="left" w:pos="3828"/>
        </w:tabs>
        <w:spacing w:after="0" w:line="240" w:lineRule="auto"/>
        <w:ind w:firstLine="284"/>
        <w:jc w:val="both"/>
        <w:rPr>
          <w:rFonts w:ascii="Times New Roman" w:eastAsia="Calibri" w:hAnsi="Times New Roman" w:cs="Times New Roman"/>
          <w:sz w:val="12"/>
          <w:szCs w:val="12"/>
        </w:rPr>
      </w:pPr>
      <w:r w:rsidRPr="008004AD">
        <w:rPr>
          <w:rFonts w:ascii="Times New Roman" w:eastAsia="Calibri" w:hAnsi="Times New Roman" w:cs="Times New Roman"/>
          <w:sz w:val="12"/>
          <w:szCs w:val="12"/>
        </w:rPr>
        <w:t xml:space="preserve">Дата окончания приема заявлений – </w:t>
      </w:r>
      <w:r w:rsidRPr="008004AD">
        <w:rPr>
          <w:rFonts w:ascii="Times New Roman" w:eastAsia="Calibri" w:hAnsi="Times New Roman" w:cs="Times New Roman"/>
          <w:b/>
          <w:sz w:val="12"/>
          <w:szCs w:val="12"/>
        </w:rPr>
        <w:t>23.12.2025г.</w:t>
      </w:r>
    </w:p>
    <w:p w:rsidR="008004AD" w:rsidRPr="008004AD" w:rsidRDefault="008004AD" w:rsidP="008004AD">
      <w:pPr>
        <w:tabs>
          <w:tab w:val="left" w:pos="284"/>
          <w:tab w:val="left" w:pos="3828"/>
        </w:tabs>
        <w:spacing w:after="0" w:line="240" w:lineRule="auto"/>
        <w:ind w:firstLine="284"/>
        <w:jc w:val="both"/>
        <w:rPr>
          <w:rFonts w:ascii="Times New Roman" w:eastAsia="Calibri" w:hAnsi="Times New Roman" w:cs="Times New Roman"/>
          <w:sz w:val="12"/>
          <w:szCs w:val="12"/>
        </w:rPr>
      </w:pPr>
      <w:r w:rsidRPr="008004AD">
        <w:rPr>
          <w:rFonts w:ascii="Times New Roman" w:eastAsia="Calibri" w:hAnsi="Times New Roman" w:cs="Times New Roman"/>
          <w:sz w:val="12"/>
          <w:szCs w:val="12"/>
        </w:rPr>
        <w:t>Информация о поступившем ходатайстве об установлении публичного сервитута размещена на официальном интернет – сайте Администрации муниципального района Сергиевский Самарской области (</w:t>
      </w:r>
      <w:hyperlink r:id="rId10" w:history="1">
        <w:r w:rsidRPr="008004AD">
          <w:rPr>
            <w:rStyle w:val="ae"/>
            <w:rFonts w:ascii="Times New Roman" w:eastAsia="Calibri" w:hAnsi="Times New Roman" w:cs="Times New Roman"/>
            <w:color w:val="auto"/>
            <w:sz w:val="12"/>
            <w:szCs w:val="12"/>
          </w:rPr>
          <w:t>www.sergievsk.ru</w:t>
        </w:r>
      </w:hyperlink>
      <w:r w:rsidRPr="008004AD">
        <w:rPr>
          <w:rFonts w:ascii="Times New Roman" w:eastAsia="Calibri" w:hAnsi="Times New Roman" w:cs="Times New Roman"/>
          <w:sz w:val="12"/>
          <w:szCs w:val="12"/>
        </w:rPr>
        <w:t>).</w:t>
      </w:r>
    </w:p>
    <w:p w:rsidR="008004AD" w:rsidRPr="008004AD" w:rsidRDefault="008004AD" w:rsidP="008004AD">
      <w:pPr>
        <w:tabs>
          <w:tab w:val="left" w:pos="284"/>
          <w:tab w:val="left" w:pos="3828"/>
        </w:tabs>
        <w:spacing w:after="0" w:line="240" w:lineRule="auto"/>
        <w:ind w:firstLine="284"/>
        <w:jc w:val="both"/>
        <w:rPr>
          <w:rFonts w:ascii="Times New Roman" w:eastAsia="Calibri" w:hAnsi="Times New Roman" w:cs="Times New Roman"/>
          <w:sz w:val="12"/>
          <w:szCs w:val="12"/>
        </w:rPr>
      </w:pPr>
      <w:r w:rsidRPr="008004AD">
        <w:rPr>
          <w:rFonts w:ascii="Times New Roman" w:eastAsia="Calibri" w:hAnsi="Times New Roman" w:cs="Times New Roman"/>
          <w:sz w:val="12"/>
          <w:szCs w:val="12"/>
        </w:rPr>
        <w:t>Приложение: графическое описание местоположения границы публичного сервитута.</w:t>
      </w:r>
    </w:p>
    <w:p w:rsidR="008004AD" w:rsidRPr="008004AD" w:rsidRDefault="008004AD" w:rsidP="008004AD">
      <w:pPr>
        <w:tabs>
          <w:tab w:val="left" w:pos="284"/>
          <w:tab w:val="left" w:pos="3828"/>
        </w:tabs>
        <w:spacing w:after="0" w:line="240" w:lineRule="auto"/>
        <w:jc w:val="both"/>
        <w:rPr>
          <w:rFonts w:ascii="Times New Roman" w:eastAsia="Calibri" w:hAnsi="Times New Roman" w:cs="Times New Roman"/>
          <w:sz w:val="12"/>
          <w:szCs w:val="12"/>
        </w:rPr>
      </w:pPr>
    </w:p>
    <w:p w:rsidR="008004AD" w:rsidRPr="008004AD" w:rsidRDefault="008004AD" w:rsidP="008004AD">
      <w:pPr>
        <w:tabs>
          <w:tab w:val="left" w:pos="284"/>
          <w:tab w:val="left" w:pos="3828"/>
        </w:tabs>
        <w:spacing w:after="0" w:line="240" w:lineRule="auto"/>
        <w:jc w:val="center"/>
        <w:rPr>
          <w:rFonts w:ascii="Times New Roman" w:eastAsia="Calibri" w:hAnsi="Times New Roman" w:cs="Times New Roman"/>
          <w:b/>
          <w:sz w:val="12"/>
          <w:szCs w:val="12"/>
        </w:rPr>
      </w:pPr>
      <w:r w:rsidRPr="008004AD">
        <w:rPr>
          <w:rFonts w:ascii="Times New Roman" w:eastAsia="Calibri" w:hAnsi="Times New Roman" w:cs="Times New Roman"/>
          <w:b/>
          <w:sz w:val="12"/>
          <w:szCs w:val="12"/>
        </w:rPr>
        <w:t>ГРАФИЧЕСКОЕ ОПИСАНИЕ</w:t>
      </w:r>
    </w:p>
    <w:p w:rsidR="008004AD" w:rsidRPr="008004AD" w:rsidRDefault="008004AD" w:rsidP="008004AD">
      <w:pPr>
        <w:tabs>
          <w:tab w:val="left" w:pos="284"/>
          <w:tab w:val="left" w:pos="3828"/>
        </w:tabs>
        <w:spacing w:after="0" w:line="240" w:lineRule="auto"/>
        <w:jc w:val="center"/>
        <w:rPr>
          <w:rFonts w:ascii="Times New Roman" w:eastAsia="Calibri" w:hAnsi="Times New Roman" w:cs="Times New Roman"/>
          <w:sz w:val="12"/>
          <w:szCs w:val="12"/>
        </w:rPr>
      </w:pPr>
      <w:r w:rsidRPr="008004AD">
        <w:rPr>
          <w:rFonts w:ascii="Times New Roman" w:eastAsia="Calibri" w:hAnsi="Times New Roman" w:cs="Times New Roman"/>
          <w:sz w:val="12"/>
          <w:szCs w:val="12"/>
        </w:rPr>
        <w:t>местоположения границ публичного сервитута</w:t>
      </w:r>
    </w:p>
    <w:p w:rsidR="008004AD" w:rsidRPr="008004AD" w:rsidRDefault="008004AD" w:rsidP="008004AD">
      <w:pPr>
        <w:tabs>
          <w:tab w:val="left" w:pos="284"/>
          <w:tab w:val="left" w:pos="3828"/>
        </w:tabs>
        <w:spacing w:after="0" w:line="240" w:lineRule="auto"/>
        <w:jc w:val="center"/>
        <w:rPr>
          <w:rFonts w:ascii="Times New Roman" w:eastAsia="Calibri" w:hAnsi="Times New Roman" w:cs="Times New Roman"/>
          <w:sz w:val="12"/>
          <w:szCs w:val="12"/>
        </w:rPr>
      </w:pPr>
    </w:p>
    <w:p w:rsidR="008004AD" w:rsidRPr="008004AD" w:rsidRDefault="008004AD" w:rsidP="008004AD">
      <w:pPr>
        <w:tabs>
          <w:tab w:val="left" w:pos="284"/>
          <w:tab w:val="left" w:pos="3828"/>
        </w:tabs>
        <w:spacing w:after="0" w:line="240" w:lineRule="auto"/>
        <w:jc w:val="center"/>
        <w:rPr>
          <w:rFonts w:ascii="Times New Roman" w:eastAsia="Calibri" w:hAnsi="Times New Roman" w:cs="Times New Roman"/>
          <w:sz w:val="12"/>
          <w:szCs w:val="12"/>
        </w:rPr>
      </w:pPr>
      <w:r w:rsidRPr="008004AD">
        <w:rPr>
          <w:rFonts w:ascii="Times New Roman" w:eastAsia="Calibri" w:hAnsi="Times New Roman" w:cs="Times New Roman"/>
          <w:sz w:val="12"/>
          <w:szCs w:val="12"/>
        </w:rPr>
        <w:t>Электросетевой комплекс ЛЭП ПС "КУТУЗОВСКАЯ" Ф-8</w:t>
      </w:r>
    </w:p>
    <w:p w:rsidR="008004AD" w:rsidRPr="008004AD" w:rsidRDefault="008004AD" w:rsidP="008004AD">
      <w:pPr>
        <w:tabs>
          <w:tab w:val="left" w:pos="284"/>
          <w:tab w:val="left" w:pos="3828"/>
        </w:tabs>
        <w:spacing w:after="0" w:line="240" w:lineRule="auto"/>
        <w:jc w:val="center"/>
        <w:rPr>
          <w:rFonts w:ascii="Times New Roman" w:eastAsia="Calibri" w:hAnsi="Times New Roman" w:cs="Times New Roman"/>
          <w:sz w:val="12"/>
          <w:szCs w:val="12"/>
        </w:rPr>
      </w:pPr>
      <w:r w:rsidRPr="008004AD">
        <w:rPr>
          <w:rFonts w:ascii="Times New Roman" w:eastAsia="Calibri" w:hAnsi="Times New Roman" w:cs="Times New Roman"/>
          <w:sz w:val="12"/>
          <w:szCs w:val="12"/>
        </w:rPr>
        <w:t>(наименование объекта, местоположение границ которого описано (далее - объект)</w:t>
      </w:r>
    </w:p>
    <w:p w:rsidR="008004AD" w:rsidRPr="008004AD" w:rsidRDefault="008004AD" w:rsidP="008004AD">
      <w:pPr>
        <w:tabs>
          <w:tab w:val="left" w:pos="284"/>
          <w:tab w:val="left" w:pos="3828"/>
        </w:tabs>
        <w:spacing w:after="0" w:line="240" w:lineRule="auto"/>
        <w:jc w:val="center"/>
        <w:rPr>
          <w:rFonts w:ascii="Times New Roman" w:eastAsia="Calibri" w:hAnsi="Times New Roman" w:cs="Times New Roman"/>
          <w:sz w:val="12"/>
          <w:szCs w:val="12"/>
        </w:rPr>
      </w:pPr>
    </w:p>
    <w:p w:rsidR="002A2024" w:rsidRDefault="008004AD" w:rsidP="008004AD">
      <w:pPr>
        <w:tabs>
          <w:tab w:val="left" w:pos="284"/>
          <w:tab w:val="left" w:pos="3828"/>
        </w:tabs>
        <w:spacing w:after="0" w:line="240" w:lineRule="auto"/>
        <w:jc w:val="center"/>
        <w:rPr>
          <w:rFonts w:ascii="Times New Roman" w:eastAsia="Calibri" w:hAnsi="Times New Roman" w:cs="Times New Roman"/>
          <w:sz w:val="12"/>
          <w:szCs w:val="12"/>
        </w:rPr>
      </w:pPr>
      <w:r w:rsidRPr="008004AD">
        <w:rPr>
          <w:rFonts w:ascii="Times New Roman" w:eastAsia="Calibri" w:hAnsi="Times New Roman" w:cs="Times New Roman"/>
          <w:sz w:val="12"/>
          <w:szCs w:val="12"/>
        </w:rPr>
        <w:t>Раздел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415"/>
        <w:gridCol w:w="5108"/>
      </w:tblGrid>
      <w:tr w:rsidR="008004AD" w:rsidRPr="008004AD" w:rsidTr="008004AD">
        <w:trPr>
          <w:trHeight w:val="20"/>
        </w:trPr>
        <w:tc>
          <w:tcPr>
            <w:tcW w:w="5000"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Сведения об объекте</w:t>
            </w:r>
          </w:p>
        </w:tc>
      </w:tr>
      <w:tr w:rsidR="008004AD" w:rsidRPr="008004AD" w:rsidTr="008004AD">
        <w:tblPrEx>
          <w:tblLook w:val="0000" w:firstRow="0" w:lastRow="0" w:firstColumn="0" w:lastColumn="0" w:noHBand="0" w:noVBand="0"/>
        </w:tblPrEx>
        <w:trPr>
          <w:trHeight w:val="20"/>
        </w:trPr>
        <w:tc>
          <w:tcPr>
            <w:tcW w:w="1605"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Характеристики объекта</w:t>
            </w:r>
          </w:p>
        </w:tc>
        <w:tc>
          <w:tcPr>
            <w:tcW w:w="3395"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Описание характеристик</w:t>
            </w:r>
          </w:p>
        </w:tc>
      </w:tr>
      <w:tr w:rsidR="008004AD" w:rsidRPr="008004AD" w:rsidTr="008004AD">
        <w:tblPrEx>
          <w:tblLook w:val="0000" w:firstRow="0" w:lastRow="0" w:firstColumn="0" w:lastColumn="0" w:noHBand="0" w:noVBand="0"/>
        </w:tblPrEx>
        <w:trPr>
          <w:trHeight w:val="20"/>
        </w:trPr>
        <w:tc>
          <w:tcPr>
            <w:tcW w:w="1605"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w:t>
            </w:r>
          </w:p>
        </w:tc>
        <w:tc>
          <w:tcPr>
            <w:tcW w:w="3395"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w:t>
            </w:r>
          </w:p>
        </w:tc>
      </w:tr>
      <w:tr w:rsidR="008004AD" w:rsidRPr="008004AD" w:rsidTr="008004AD">
        <w:tblPrEx>
          <w:tblLook w:val="0000" w:firstRow="0" w:lastRow="0" w:firstColumn="0" w:lastColumn="0" w:noHBand="0" w:noVBand="0"/>
        </w:tblPrEx>
        <w:trPr>
          <w:trHeight w:val="20"/>
        </w:trPr>
        <w:tc>
          <w:tcPr>
            <w:tcW w:w="1605"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Местоположение объекта</w:t>
            </w:r>
          </w:p>
        </w:tc>
        <w:tc>
          <w:tcPr>
            <w:tcW w:w="3395"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Самарская область, район Сергиевский</w:t>
            </w:r>
          </w:p>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446568, Самарская область, район Сергиевский, поселок Кутузовский</w:t>
            </w:r>
          </w:p>
        </w:tc>
      </w:tr>
      <w:tr w:rsidR="008004AD" w:rsidRPr="008004AD" w:rsidTr="008004AD">
        <w:tblPrEx>
          <w:tblLook w:val="0000" w:firstRow="0" w:lastRow="0" w:firstColumn="0" w:lastColumn="0" w:noHBand="0" w:noVBand="0"/>
        </w:tblPrEx>
        <w:trPr>
          <w:trHeight w:val="20"/>
        </w:trPr>
        <w:tc>
          <w:tcPr>
            <w:tcW w:w="1605"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Площадь объекта +/- величина погрешности определения площади</w:t>
            </w:r>
            <w:r>
              <w:rPr>
                <w:rFonts w:ascii="Times New Roman" w:eastAsia="Calibri" w:hAnsi="Times New Roman" w:cs="Times New Roman"/>
                <w:sz w:val="12"/>
                <w:szCs w:val="12"/>
              </w:rPr>
              <w:t xml:space="preserve"> </w:t>
            </w:r>
            <w:r w:rsidRPr="008004AD">
              <w:rPr>
                <w:rFonts w:ascii="Times New Roman" w:eastAsia="Calibri" w:hAnsi="Times New Roman" w:cs="Times New Roman"/>
                <w:sz w:val="12"/>
                <w:szCs w:val="12"/>
              </w:rPr>
              <w:t>(Р+/- Дельта Р)</w:t>
            </w:r>
          </w:p>
        </w:tc>
        <w:tc>
          <w:tcPr>
            <w:tcW w:w="3395"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lang w:val="en-US"/>
              </w:rPr>
              <w:t>156495 кв.м ± 79.78 кв.м</w:t>
            </w:r>
          </w:p>
        </w:tc>
      </w:tr>
      <w:tr w:rsidR="008004AD" w:rsidRPr="008004AD" w:rsidTr="008004AD">
        <w:tblPrEx>
          <w:tblLook w:val="0000" w:firstRow="0" w:lastRow="0" w:firstColumn="0" w:lastColumn="0" w:noHBand="0" w:noVBand="0"/>
        </w:tblPrEx>
        <w:trPr>
          <w:trHeight w:val="20"/>
        </w:trPr>
        <w:tc>
          <w:tcPr>
            <w:tcW w:w="1605"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Иные характеристики объекта</w:t>
            </w:r>
          </w:p>
        </w:tc>
        <w:tc>
          <w:tcPr>
            <w:tcW w:w="3395"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Публичный сервитут устанавливается в целях эксплуатации объекта Электросетевой комплекс ЛЭП ПС "КУТУЗОВСКАЯ" Ф-8 (согласно ст. 3.6 Федерального закона от 25.10.2001 № 137-ФЗ «О введении в действие Земельного кодекса Российской Федерации»);</w:t>
            </w:r>
          </w:p>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Срок установления публичного сервитута - сорок девять лет (согласно п.1 ст. 39.45 ЗК РФ).</w:t>
            </w:r>
          </w:p>
        </w:tc>
      </w:tr>
    </w:tbl>
    <w:p w:rsidR="002A2024" w:rsidRDefault="002A2024" w:rsidP="003519F1">
      <w:pPr>
        <w:tabs>
          <w:tab w:val="left" w:pos="284"/>
          <w:tab w:val="left" w:pos="3828"/>
        </w:tabs>
        <w:spacing w:after="0" w:line="240" w:lineRule="auto"/>
        <w:jc w:val="both"/>
        <w:rPr>
          <w:rFonts w:ascii="Times New Roman" w:eastAsia="Calibri" w:hAnsi="Times New Roman" w:cs="Times New Roman"/>
          <w:sz w:val="12"/>
          <w:szCs w:val="12"/>
        </w:rPr>
      </w:pPr>
    </w:p>
    <w:p w:rsidR="002A2024" w:rsidRDefault="008004AD" w:rsidP="008004AD">
      <w:pPr>
        <w:tabs>
          <w:tab w:val="left" w:pos="284"/>
          <w:tab w:val="left" w:pos="3828"/>
        </w:tabs>
        <w:spacing w:after="0" w:line="240" w:lineRule="auto"/>
        <w:jc w:val="center"/>
        <w:rPr>
          <w:rFonts w:ascii="Times New Roman" w:eastAsia="Calibri" w:hAnsi="Times New Roman" w:cs="Times New Roman"/>
          <w:sz w:val="12"/>
          <w:szCs w:val="12"/>
        </w:rPr>
      </w:pPr>
      <w:r w:rsidRPr="008004AD">
        <w:rPr>
          <w:rFonts w:ascii="Times New Roman" w:eastAsia="Calibri" w:hAnsi="Times New Roman" w:cs="Times New Roman"/>
          <w:sz w:val="12"/>
          <w:szCs w:val="12"/>
        </w:rPr>
        <w:t>Раздел 2</w:t>
      </w:r>
    </w:p>
    <w:tbl>
      <w:tblPr>
        <w:tblW w:w="499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10"/>
        <w:gridCol w:w="484"/>
        <w:gridCol w:w="83"/>
        <w:gridCol w:w="709"/>
        <w:gridCol w:w="309"/>
        <w:gridCol w:w="1106"/>
        <w:gridCol w:w="1508"/>
        <w:gridCol w:w="335"/>
        <w:gridCol w:w="1070"/>
        <w:gridCol w:w="212"/>
        <w:gridCol w:w="986"/>
      </w:tblGrid>
      <w:tr w:rsidR="008004AD" w:rsidRPr="008004AD" w:rsidTr="008004AD">
        <w:trPr>
          <w:trHeight w:val="20"/>
        </w:trPr>
        <w:tc>
          <w:tcPr>
            <w:tcW w:w="5000" w:type="pct"/>
            <w:gridSpan w:val="11"/>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Сведения о местоположении границ объекта</w:t>
            </w:r>
          </w:p>
        </w:tc>
      </w:tr>
      <w:tr w:rsidR="008004AD" w:rsidRPr="008004AD" w:rsidTr="008004AD">
        <w:trPr>
          <w:trHeight w:val="20"/>
        </w:trPr>
        <w:tc>
          <w:tcPr>
            <w:tcW w:w="5000" w:type="pct"/>
            <w:gridSpan w:val="11"/>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 xml:space="preserve">1. Система координат </w:t>
            </w:r>
            <w:r w:rsidRPr="008004AD">
              <w:rPr>
                <w:rFonts w:ascii="Times New Roman" w:eastAsia="Calibri" w:hAnsi="Times New Roman" w:cs="Times New Roman"/>
                <w:sz w:val="12"/>
                <w:szCs w:val="12"/>
                <w:u w:val="single"/>
              </w:rPr>
              <w:t>МСК-63, зона 2</w:t>
            </w:r>
          </w:p>
        </w:tc>
      </w:tr>
      <w:tr w:rsidR="008004AD" w:rsidRPr="008004AD" w:rsidTr="008004AD">
        <w:trPr>
          <w:trHeight w:val="20"/>
        </w:trPr>
        <w:tc>
          <w:tcPr>
            <w:tcW w:w="5000" w:type="pct"/>
            <w:gridSpan w:val="11"/>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 Сведения о характерных точках границ объекта</w:t>
            </w:r>
          </w:p>
        </w:tc>
      </w:tr>
      <w:tr w:rsidR="008004AD" w:rsidRPr="008004AD" w:rsidTr="008004AD">
        <w:tblPrEx>
          <w:tblLook w:val="0000" w:firstRow="0" w:lastRow="0" w:firstColumn="0" w:lastColumn="0" w:noHBand="0" w:noVBand="0"/>
        </w:tblPrEx>
        <w:trPr>
          <w:trHeight w:val="20"/>
        </w:trPr>
        <w:tc>
          <w:tcPr>
            <w:tcW w:w="473" w:type="pct"/>
            <w:vMerge w:val="restar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Обозначение</w:t>
            </w:r>
          </w:p>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характерных точек границ</w:t>
            </w:r>
          </w:p>
        </w:tc>
        <w:tc>
          <w:tcPr>
            <w:tcW w:w="849" w:type="pct"/>
            <w:gridSpan w:val="3"/>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Координаты, м</w:t>
            </w:r>
          </w:p>
        </w:tc>
        <w:tc>
          <w:tcPr>
            <w:tcW w:w="2169" w:type="pct"/>
            <w:gridSpan w:val="4"/>
            <w:vMerge w:val="restar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 xml:space="preserve">Метод определения координат характерной точки </w:t>
            </w:r>
          </w:p>
        </w:tc>
        <w:tc>
          <w:tcPr>
            <w:tcW w:w="853" w:type="pct"/>
            <w:gridSpan w:val="2"/>
            <w:vMerge w:val="restar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Средняя квадратическая погрешность положения характерной точки (М</w:t>
            </w:r>
            <w:r w:rsidRPr="008004AD">
              <w:rPr>
                <w:rFonts w:ascii="Times New Roman" w:eastAsia="Calibri" w:hAnsi="Times New Roman" w:cs="Times New Roman"/>
                <w:sz w:val="12"/>
                <w:szCs w:val="12"/>
                <w:vertAlign w:val="subscript"/>
                <w:lang w:val="en-US"/>
              </w:rPr>
              <w:t>t</w:t>
            </w:r>
            <w:r w:rsidRPr="008004AD">
              <w:rPr>
                <w:rFonts w:ascii="Times New Roman" w:eastAsia="Calibri" w:hAnsi="Times New Roman" w:cs="Times New Roman"/>
                <w:sz w:val="12"/>
                <w:szCs w:val="12"/>
              </w:rPr>
              <w:t>), м</w:t>
            </w:r>
          </w:p>
        </w:tc>
        <w:tc>
          <w:tcPr>
            <w:tcW w:w="656" w:type="pct"/>
            <w:vMerge w:val="restar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Описание обозначения точки на местности (при наличии)</w:t>
            </w:r>
          </w:p>
        </w:tc>
      </w:tr>
      <w:tr w:rsidR="008004AD" w:rsidRPr="008004AD" w:rsidTr="008004AD">
        <w:tblPrEx>
          <w:tblLook w:val="0000" w:firstRow="0" w:lastRow="0" w:firstColumn="0" w:lastColumn="0" w:noHBand="0" w:noVBand="0"/>
        </w:tblPrEx>
        <w:trPr>
          <w:trHeight w:val="20"/>
        </w:trPr>
        <w:tc>
          <w:tcPr>
            <w:tcW w:w="473" w:type="pct"/>
            <w:vMerge/>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Х</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lang w:val="en-US"/>
              </w:rPr>
            </w:pPr>
            <w:r w:rsidRPr="008004AD">
              <w:rPr>
                <w:rFonts w:ascii="Times New Roman" w:eastAsia="Calibri" w:hAnsi="Times New Roman" w:cs="Times New Roman"/>
                <w:sz w:val="12"/>
                <w:szCs w:val="12"/>
                <w:lang w:val="en-US"/>
              </w:rPr>
              <w:t>Y</w:t>
            </w:r>
          </w:p>
        </w:tc>
        <w:tc>
          <w:tcPr>
            <w:tcW w:w="2169" w:type="pct"/>
            <w:gridSpan w:val="4"/>
            <w:vMerge/>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p>
        </w:tc>
        <w:tc>
          <w:tcPr>
            <w:tcW w:w="853" w:type="pct"/>
            <w:gridSpan w:val="2"/>
            <w:vMerge/>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p>
        </w:tc>
        <w:tc>
          <w:tcPr>
            <w:tcW w:w="656" w:type="pct"/>
            <w:vMerge/>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lang w:val="en-US"/>
              </w:rPr>
            </w:pPr>
            <w:r w:rsidRPr="008004AD">
              <w:rPr>
                <w:rFonts w:ascii="Times New Roman" w:eastAsia="Calibri" w:hAnsi="Times New Roman" w:cs="Times New Roman"/>
                <w:sz w:val="12"/>
                <w:szCs w:val="12"/>
                <w:lang w:val="en-US"/>
              </w:rPr>
              <w:t>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Граница1(1)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lang w:val="en-US"/>
              </w:rPr>
            </w:pPr>
            <w:r w:rsidRPr="008004AD">
              <w:rPr>
                <w:rFonts w:ascii="Times New Roman" w:eastAsia="Calibri" w:hAnsi="Times New Roman" w:cs="Times New Roman"/>
                <w:sz w:val="12"/>
                <w:szCs w:val="12"/>
              </w:rPr>
              <w:t>–</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500760.56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2247154.41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500757.11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2247150.98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500716.02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2247142.88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500715.31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2247142.35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500688.28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2247112.05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500688.15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2247111.69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500688.08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2247111.32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500684.43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2247061.54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lastRenderedPageBreak/>
              <w:t>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500669.75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2247011.39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500641.15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2246987.84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500640.83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2246987.15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500640.76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2246986.39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500640.96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2246985.65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500641.40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2246985.03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500642.03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2246984.59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500642.76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2246984.39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500643.52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2246984.46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500644.35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2246984.89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500673.47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2247008.86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500673.78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2247009.51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500688.72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2247060.52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500688.80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2247060.95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500692.41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2247110.21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500718.09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2247138.87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500759.12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2247146.95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500759.74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2247147.39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500763.91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2247151.54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500760.56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2247154.41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Граница1(2)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lang w:val="en-US"/>
              </w:rPr>
            </w:pPr>
            <w:r w:rsidRPr="008004AD">
              <w:rPr>
                <w:rFonts w:ascii="Times New Roman" w:eastAsia="Calibri" w:hAnsi="Times New Roman" w:cs="Times New Roman"/>
                <w:sz w:val="12"/>
                <w:szCs w:val="12"/>
              </w:rPr>
              <w:t>–</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500770.06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2247163.77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500787.64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2247181.33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500806.26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2247197.18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500828.66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2247228.16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500834.50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2247253.96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500847.38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2247338.83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500847.43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2247339.07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500847.56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2247339.43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500848.00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2247340.06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500848.62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2247340.49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500881.39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2247348.17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500914.59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2247355.56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501002.36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2247375.05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500790.49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2247347.74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500789.68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2247347.65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500787.45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2247347.77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500785.29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2247348.35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500783.29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2247349.36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500781.56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2247350.77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500780.15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2247352.51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500779.13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2247354.50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500763.76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2247406.36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500752.41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2247445.86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500721.33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2247551.61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500706.70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2247601.77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500658.94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2247592.14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500546.48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2247568.91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500396.82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2247542.47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500287.14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2247523.32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500286.02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2247523.21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500283.79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2247523.32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500245.92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2247531.86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500254.32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2247479.25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500261.18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2247434.73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500268.64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2247389.23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500275.44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2247344.75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500282.64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2247300.38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500289.76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2247255.44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500296.63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2247210.97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500303.97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2247165.24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500308.14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2247138.63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500318.94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2247137.56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500384.30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2247135.40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500385.41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2247135.28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500387.57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2247134.71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500389.57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2247133.69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500391.30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2247132.28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500392.71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2247130.54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500393.73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2247128.55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lastRenderedPageBreak/>
              <w:t>77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500394.31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2247126.39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500394.42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2247124.16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500394.07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2247121.95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500393.27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2247119.86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500392.05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2247117.98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500390.47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2247116.40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500388.60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2247115.18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500386.51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2247114.38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500384.30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2247114.03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500317.68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2247116.19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500311.36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2247116.81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500319.23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2247065.49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500327.01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2247018.26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500333.25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2246975.28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500333.35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2246973.21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500333.00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2246971.00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500332.66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2246969.94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500331.64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2246967.94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500330.23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2246966.21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500328.49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2246964.80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500326.50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2246963.78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500324.34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2246963.20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500322.11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2246963.09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500319.90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2246963.44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500317.81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2246964.24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500315.93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2246965.46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500314.35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2246967.04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500313.13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2246968.91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500312.33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2246971.00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500311.84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2246973.92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500167.36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2246969.86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500133.82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2246958.30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500134.56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2246949.41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500134.59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2246947.95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500134.24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2246945.74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500133.44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2246943.65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500132.22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2246941.78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500130.64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2246940.19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500128.77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2246938.98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500126.68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2246938.17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500124.47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2246937.82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500122.24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2246937.94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500120.07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2246938.52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500118.08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2246939.54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500116.34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2246940.94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500114.94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2246942.68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500113.92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2246944.67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500113.34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2246946.84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500111.81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2246964.80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500111.77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2246966.26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500112.12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2246968.47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500112.92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2246970.56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500114.14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2246972.44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500115.72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2246974.02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500117.60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2246975.24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500161.94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2246990.62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500163.75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2246991.08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500262.04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2246994.03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500304.39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2246995.18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500308.75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2246995.26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500305.85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2247015.06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500298.09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2247062.16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500291.17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2247106.80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500289.14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2247121.09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500268.31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2247129.14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500235.06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2247142.45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500208.81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2247152.57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500217.13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2247131.79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500227.94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2247068.03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500231.52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2247046.44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lastRenderedPageBreak/>
              <w:t>147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500231.49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2247045.51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500231.16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2247044.82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500230.62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2247044.28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500229.93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2247043.95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500229.17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2247043.89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500228.43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2247044.08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500227.80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2247044.52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500227.37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2247045.15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500212.97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2247130.38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500203.50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2247154.02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500202.44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2247154.02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500200.17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2247154.38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500198.78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2247154.83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500197.13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2247155.49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500195.20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2247156.74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500193.57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2247158.37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500192.32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2247160.30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500191.58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2247162.20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500175.60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2247162.97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500145.05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2247164.80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500156.66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2247086.31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500156.62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2247085.42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500156.49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2247085.06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500156.05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2247084.43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500155.42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2247084.00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500126.45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2247077.05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500100.39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2247071.14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500014.08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2247052.16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499960.65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2247040.54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499930.02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2247033.31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499902.21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2247027.36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499872.01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2247020.67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499871.34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2247020.62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180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499870.61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2247020.81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181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499869.98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2247021.25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182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499869.54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2247021.88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183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499869.34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2247022.62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184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499869.41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2247023.38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185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499869.54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2247023.74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186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499869.98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2247024.36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187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499870.61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2247024.80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188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499901.28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2247031.66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189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499929.07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2247037.61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190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499959.70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2247044.83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191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499984.48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2247050.15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192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500040.06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2247062.44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193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500097.09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2247074.92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194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500090.48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2247095.53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195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500090.38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2247096.01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196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500090.45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2247096.77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197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500090.58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2247097.13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198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500091.02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2247097.76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199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500091.64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2247098.20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200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500092.38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2247098.40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201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500093.14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2247098.33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202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500093.83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2247098.01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203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500094.37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2247097.47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204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500101.40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2247075.88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205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500125.47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2247081.33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206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500152.02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2247087.66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207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500140.30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2247166.86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208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500135.91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2247198.59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209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500129.55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2247241.21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210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500096.13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2247229.65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211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500064.76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2247219.00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212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500041.10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2247209.12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213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500013.65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2247200.82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214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499989.03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2247193.90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215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499964.62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2247188.65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216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499946.53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2247185.30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lastRenderedPageBreak/>
              <w:t>217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499918.07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2247163.71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218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499885.39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2247139.63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219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499862.05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2247122.60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499861.35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2247122.28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499860.59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2247122.21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499836.09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2247132.50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499766.27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2247163.16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499737.64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2247159.99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499701.06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2247133.53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499675.29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2247115.60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499677.77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2247110.24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499677.97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2247109.50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499677.90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2247108.74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230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499677.58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2247108.05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231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499677.04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2247107.51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232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499657.87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2247100.27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233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499643.45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2247094.58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234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499635.00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2247073.26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235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499634.76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2247072.81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236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499634.22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2247072.27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237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499613.43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2247063.27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238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499595.46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2247056.08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239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499595.22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2247055.99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240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499594.46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2247055.92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241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499593.72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2247056.12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242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499593.09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2247056.56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243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499592.65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2247057.19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244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499592.46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2247057.92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245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499592.52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2247058.69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246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499592.85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2247059.38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247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499593.39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2247059.92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248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499611.76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2247067.35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249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499631.25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2247075.73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250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499639.72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2247097.09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251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499639.95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2247097.54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252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499640.49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2247098.08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253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499656.31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2247104.39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254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499672.78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2247110.54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255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499670.52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2247115.43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256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499670.32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2247116.16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257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499670.39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2247116.92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258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499670.71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2247117.62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259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499698.53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2247137.13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260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499735.56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2247163.91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261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499735.89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2247164.10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262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499766.42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2247167.60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263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499818.14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2247145.40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264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499837.88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2247136.52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265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499860.49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2247126.91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266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499915.45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2247167.25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267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499944.36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2247189.17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268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499944.69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2247189.36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269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499963.78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2247192.97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270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499987.94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2247198.16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271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500012.43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2247205.05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272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500039.51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2247213.22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273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500063.13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2247223.08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274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500094.71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2247233.81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275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500128.91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2247245.64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276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500124.52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2247277.05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277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500099.86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2247278.27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278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500067.81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2247280.29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279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500041.87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2247281.53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280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500041.13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2247281.73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281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500040.50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2247282.17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282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500040.06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2247282.79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283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500039.87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2247283.53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284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500039.93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2247284.29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285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500040.26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2247284.99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286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500040.80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2247285.53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lastRenderedPageBreak/>
              <w:t>287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500041.49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2247285.85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288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500068.07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2247284.68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289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500100.12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2247282.66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290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500126.64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2247281.35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291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500127.38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2247281.15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292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500128.00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2247280.72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293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500128.44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2247280.09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294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500133.51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2247244.47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295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500140.27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2247199.21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296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500144.41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2247169.25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297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500175.85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2247167.37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298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500191.22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2247166.62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299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500191.50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2247168.14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300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500192.11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2247170.04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301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500192.37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2247170.79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302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500175.04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2247178.15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303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500174.42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2247178.58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304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500173.98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2247179.21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305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500168.41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2247235.72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306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500167.05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2247257.40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307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500164.39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2247291.06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308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500161.29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2247326.47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309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500141.30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2247335.21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310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500116.36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2247345.84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311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500115.74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2247346.28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312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500115.30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2247346.91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313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500109.22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2247384.45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314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500105.43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2247410.36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315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500101.63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2247433.47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316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500070.19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2247526.67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317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500060.78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2247554.01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318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500035.70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2247628.44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319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500035.58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2247628.95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320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500035.65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2247629.71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321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500035.78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2247630.07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322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500036.22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2247630.70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323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500036.85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2247631.13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324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500037.58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2247631.33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325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500038.35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2247631.27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326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500039.04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2247630.94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327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500039.58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2247630.40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328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500049.59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2247601.18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329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500064.95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2247555.41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330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500074.36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2247528.08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331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500105.85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2247434.70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332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500109.78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2247411.01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333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500113.57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2247385.10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334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500119.27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2247349.39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335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500143.05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2247339.25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336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500160.18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2247331.76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337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500153.31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2247359.87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338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500146.36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2247387.39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339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500128.38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2247445.48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340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500119.03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2247471.68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341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500086.50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2247577.93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342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500077.71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2247606.16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343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500077.64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2247606.54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344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500077.71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2247607.30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345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500078.03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2247607.99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346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500078.57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2247608.53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347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500079.26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2247608.85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348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500080.02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2247608.92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349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500080.76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2247608.72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350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500081.39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2247608.29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351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500081.83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2247607.66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352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500123.23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2247473.02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353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500132.57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2247446.82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354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500150.61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2247388.52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355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500157.58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2247360.92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356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500165.50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2247328.48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lastRenderedPageBreak/>
              <w:t>357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500168.77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2247291.41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358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500171.44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2247257.70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359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500172.80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2247236.03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360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500178.04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2247181.65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361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500194.84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2247174.52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362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500196.58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2247175.93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363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500198.63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2247176.97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364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500200.85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2247177.57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365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500203.15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2247177.69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366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500205.42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2247177.33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367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500206.81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2247176.88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368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500208.46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2247176.22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369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500210.46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2247174.90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370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500242.98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2247162.34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371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500276.21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2247149.03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372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500285.41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2247145.47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373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500275.49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2247207.67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374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500268.62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2247252.15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375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500261.51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2247297.01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376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500254.30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2247341.47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377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500247.50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2247385.94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378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500240.04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2247431.42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379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500233.18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2247475.96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380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500225.63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2247523.07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381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500216.20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2247583.83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382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500209.41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2247625.85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383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500202.61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2247671.01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384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500179.25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2247819.71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385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500167.82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2247817.51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386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500150.63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2247814.46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387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500134.70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2247811.44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388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500134.70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2247810.61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389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500134.34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2247808.34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390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500133.52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2247806.19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391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500132.26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2247804.26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392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500130.64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2247802.64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393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500128.71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2247801.38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394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500126.34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2247800.47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395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500124.52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2247800.01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396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500122.22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2247799.89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397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500120.68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2247800.09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398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500112.37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2247776.71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399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500115.03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2247758.23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400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500120.35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2247725.91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401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500125.42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2247694.09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402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500136.43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2247616.51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403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500142.09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2247582.42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404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500147.02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2247549.43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405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500146.97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2247548.53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406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500146.65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2247547.84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407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500146.11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2247547.30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408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500145.42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2247546.98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409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500144.66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2247546.91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410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500143.92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2247547.11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411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500143.29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2247547.55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412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500142.86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2247548.17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413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500137.74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2247581.75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414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500132.08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2247615.86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415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500121.07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2247693.46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416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500116.01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2247725.22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417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500110.68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2247757.58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418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500107.94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2247776.62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419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500107.99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2247777.50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420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500116.62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2247801.78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421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500115.87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2247802.32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422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500114.25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2247803.95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423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500113.00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2247805.88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424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500112.06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2247808.31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425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500111.60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2247810.14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426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500111.48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2247811.72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lastRenderedPageBreak/>
              <w:t>427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500110.52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2247814.06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428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500109.51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2247817.50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429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500099.21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2247830.43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430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500027.05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2247807.41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431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500063.18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2247685.73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432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500072.59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2247654.50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433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500072.65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2247654.12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434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500072.59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2247653.36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435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500072.46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2247653.00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436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500072.02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2247652.37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437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500071.39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2247651.94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438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500070.65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2247651.74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439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500069.89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2247651.80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440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500069.20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2247652.13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441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500068.66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2247652.67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442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500058.97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2247684.47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443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500039.62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2247749.84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444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500030.56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2247779.99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445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500023.45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2247804.06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446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500002.33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2247776.33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447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500014.41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2247726.98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448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500020.03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2247702.64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449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500020.09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2247702.34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450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500020.02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2247701.58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451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500019.70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2247700.88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452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500019.16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2247700.34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453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500018.46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2247700.02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454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500017.70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2247699.95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455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500016.97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2247700.15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456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500016.34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2247700.59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457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500015.90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2247701.22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458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500010.12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2247725.97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459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499998.36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2247774.06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460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499969.65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2247765.49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461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499940.07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2247747.31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462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499921.81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2247735.82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463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499932.45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2247702.02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464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499943.01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2247666.53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465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499951.93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2247637.89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466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499969.41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2247580.81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467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499979.73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2247548.32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468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499999.26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2247474.14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469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499999.33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2247473.76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470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499999.26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2247473.00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471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499984.47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2247449.92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472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499983.93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2247449.38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473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499983.24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2247449.06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474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499982.48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2247448.99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475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499981.74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2247449.19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476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499981.11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2247449.63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477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499980.68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2247450.25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478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499980.48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2247450.99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479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499980.54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2247451.75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480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499994.76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2247473.95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481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499984.69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2247511.95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482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499975.53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2247547.05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483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499965.20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2247579.51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484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499947.73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2247636.59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485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499938.80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2247665.26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486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499928.24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2247700.75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487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499917.08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2247736.21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488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499917.01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2247736.58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489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499917.08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2247737.35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499917.21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2247737.71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499917.65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2247738.33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499937.76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2247751.05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499967.60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2247769.39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499998.63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2247778.73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500021.91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2247809.30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500017.93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2247823.07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lastRenderedPageBreak/>
              <w:t>497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499990.90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2247817.74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499990.50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2247817.65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499988.27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2247817.54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499986.06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2247817.89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499983.97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2247818.69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499982.10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2247819.91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499980.52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2247821.49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499979.30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2247823.37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499978.50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2247825.45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499977.43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2247833.97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499956.04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2247827.54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499917.11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2247816.27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499852.48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2247796.69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510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499850.89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2247796.13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511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499849.96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2247795.46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512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499847.91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2247794.41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513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499845.32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2247793.69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514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499843.24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2247793.37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515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499840.94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2247793.49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516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499838.72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2247794.09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517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499836.67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2247795.13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518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499834.89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2247796.58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519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499833.77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2247797.90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520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499806.72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2247792.33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521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499810.87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2247769.24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522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499814.61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2247751.23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523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499839.97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2247756.74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524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499892.48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2247768.68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525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499912.55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2247773.01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526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499931.43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2247777.43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527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499932.12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2247777.48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528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499932.86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2247777.29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529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499933.49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2247776.85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530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499933.92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2247776.22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531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499934.12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2247775.48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532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499934.06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2247774.72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533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499933.92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2247774.36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534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499933.49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2247773.74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535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499932.86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2247773.30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536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499840.91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2247752.45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537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499813.37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2247746.46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538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499812.72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2247746.41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539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499811.98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2247746.61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540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499811.35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2247747.05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541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499810.91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2247747.67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542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499806.54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2247768.43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543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499802.02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2247793.66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544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499802.05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2247794.62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545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499802.19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2247794.98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546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499802.62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2247795.61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547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499803.25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2247796.05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548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499831.90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2247802.01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549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499831.51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2247803.67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550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499831.39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2247805.97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551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499831.75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2247808.24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552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499832.57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2247810.38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553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499833.82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2247812.31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554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499835.45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2247813.94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555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499837.38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2247815.19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556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499839.74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2247816.07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557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499841.96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2247816.58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558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499843.97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2247816.70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559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499845.93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2247819.39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560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499846.45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2247819.90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561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499921.53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2247840.76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562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499920.45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2247856.36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563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499918.26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2247879.61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564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499913.89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2247902.10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565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499913.92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2247903.08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566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499914.24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2247903.78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lastRenderedPageBreak/>
              <w:t>567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499914.78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2247904.32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568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499915.48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2247904.64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569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499916.24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2247904.71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570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499916.98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2247904.51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571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499917.60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2247904.07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572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499918.04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2247903.44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573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499922.60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2247880.34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574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499924.84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2247856.69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575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499925.91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2247841.10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576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499950.04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2247848.08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577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499976.86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2247856.15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578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499977.23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2247859.32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579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499976.94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2247862.69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580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499976.25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2247864.12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581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499975.25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2247868.35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582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499975.13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2247870.64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583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499975.49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2247872.91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584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499975.84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2247874.01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585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499976.89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2247876.06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586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499978.34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2247877.85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587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499979.65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2247878.95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588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499967.59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2247929.62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589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499959.20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2247964.03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590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499944.84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2248060.50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591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499907.13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2248056.36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592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499906.74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2248056.36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593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499906.01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2248056.56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594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499905.38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2248057.00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595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499904.94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2248057.62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596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499904.74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2248058.36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597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499904.81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2248059.12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598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499904.94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2248059.48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599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499905.38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2248060.11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600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499906.01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2248060.55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601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499944.19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2248064.85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602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499931.42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2248150.64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603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499902.98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2248148.19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604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499810.07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2248139.22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605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499822.74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2248072.94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606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499838.50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2248059.52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607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499839.07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2248058.78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608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499839.27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2248058.04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609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499839.20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2248057.28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610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499838.88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2248056.59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611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499838.34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2248056.05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612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499837.65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2248055.72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613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499836.89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2248055.66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614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499836.15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2248055.85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615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499824.05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2248066.05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616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499829.16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2248039.23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617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499833.21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2248015.22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618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499838.10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2247989.62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619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499866.98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2247981.14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620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499900.40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2247979.32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621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499901.14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2247979.12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622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499901.77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2247978.68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623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499902.20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2247978.05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624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499902.40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2247977.32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625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499902.34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2247976.55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626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499902.01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2247975.86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627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499901.47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2247975.32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628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499900.78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2247975.00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629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499866.41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2247976.76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499835.58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2247985.78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499835.26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2247985.89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499834.64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2247986.33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499834.20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2247986.96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499828.88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2248014.46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499824.82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2248038.48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499805.67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2248138.81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lastRenderedPageBreak/>
              <w:t>637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499768.09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2248135.48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499747.01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2248115.63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639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499723.88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2248093.18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640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499696.46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2248066.81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641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499696.20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2248066.59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642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499695.51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2248066.27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643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499694.75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2248066.20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644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499694.01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2248066.40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645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499693.39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2248066.84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646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499692.95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2248067.47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647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499692.75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2248068.20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648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499692.82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2248068.96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649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499692.95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2248069.32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650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499720.83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2248096.35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651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499743.98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2248118.82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652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499765.63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2248139.21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653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499766.20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2248139.60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654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499807.26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2248143.37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655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499838.23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2248146.33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656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499845.75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2248161.78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657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499845.92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2248162.08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658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499846.47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2248162.63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659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499847.16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2248162.95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660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499847.92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2248163.01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661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499848.66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2248162.82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662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499849.28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2248162.38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663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499849.72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2248161.75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664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499849.92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2248161.01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665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499849.85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2248160.25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666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499843.37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2248146.84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667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499868.71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2248149.38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668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499902.59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2248152.58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669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499933.10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2248155.20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670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499933.48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2248155.20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671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499934.22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2248155.00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672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499934.84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2248154.56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673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499935.28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2248153.94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674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499959.33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2247993.72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675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499963.49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2247964.97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676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499971.87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2247930.65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677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499979.91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2247897.04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678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499980.02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2247897.34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679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499980.46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2247897.97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680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499981.09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2247898.40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681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500003.06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2247902.50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682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499993.09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2247941.19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683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499982.48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2247980.38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684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499977.58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2248010.89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685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499972.28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2248040.36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686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499957.38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2248128.49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687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499953.26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2248154.37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688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499948.91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2248175.81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689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499948.87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2248176.06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690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499948.93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2248176.82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691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499949.26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2248177.51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692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499949.80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2248178.05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693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499950.49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2248178.37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694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499951.25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2248178.44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695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499951.99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2248178.24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696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499952.61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2248177.80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697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499953.05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2248177.18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698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499957.18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2248157.16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699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499984.39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2248160.05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700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500008.76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2248162.28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701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500008.32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2248174.09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702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500008.38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2248174.74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703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500008.52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2248175.10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704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500008.95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2248175.73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705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500009.58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2248176.17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706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500010.32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2248176.37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lastRenderedPageBreak/>
              <w:t>707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500011.08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2248176.30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708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500011.77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2248175.98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709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500012.31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2248175.44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710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500012.64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2248174.74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711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500013.15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2248162.73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712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500045.36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2248166.28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713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500045.75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2248166.28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714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500046.48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2248166.08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715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500047.11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2248165.65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716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500047.55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2248165.02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717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500047.75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2248164.28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718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500047.68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2248163.52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719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500047.55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2248163.16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720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500047.11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2248162.53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721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500046.48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2248162.10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722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500011.24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2248158.09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723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499984.81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2248155.67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724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499957.96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2248152.82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725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499971.70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2248069.83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726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499976.62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2248041.11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727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499981.92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2248011.61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728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499986.76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2247981.41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729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499997.35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2247942.30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730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500007.40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2247903.27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731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500122.18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2247922.65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732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500102.35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2248049.87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733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500097.78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2248080.18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734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500092.66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2248112.02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735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500092.70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2248112.94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736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500093.02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2248113.63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737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500093.56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2248114.17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738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500094.25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2248114.49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739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500095.01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2248114.56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740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500095.75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2248114.36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741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500096.38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2248113.92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742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500096.81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2248113.30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743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500110.99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2248023.01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744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500118.02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2248024.54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745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500143.98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2248027.71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746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500123.30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2248141.45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747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500113.20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2248200.57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748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500107.11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2248234.25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749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500101.49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2248318.18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750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500036.04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2248313.69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751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499997.56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2248311.54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752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499992.80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2248274.23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753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499993.33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2248272.75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754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499993.68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2248270.52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755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499993.80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2248267.39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756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499993.44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2248265.12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757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499992.61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2248262.97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758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499991.36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2248261.04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759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499989.75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2248259.43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760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499992.78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2248253.13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761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500045.87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2248232.05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762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500046.62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2248231.57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763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500068.22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2248194.02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764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500085.72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2248163.89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765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500086.02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2248162.98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766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500085.95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2248162.22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767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500085.63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2248161.53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768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500085.09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2248160.98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769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500084.40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2248160.66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770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500083.64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2248160.60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771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500082.90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2248160.79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772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500082.27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2248161.23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773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500064.41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2248191.83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774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500043.54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2248228.25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775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499990.36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2248249.37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776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499989.62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2248249.85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lastRenderedPageBreak/>
              <w:t>777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499985.84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2248257.40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778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499984.53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2248257.10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779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499981.88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2248256.89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780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499980.52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2248250.04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781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499978.71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2248215.01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782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499978.64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2248214.63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783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499978.51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2248214.27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784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499978.07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2248213.65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785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499977.44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2248213.21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786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499891.16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2248189.49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787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499890.40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2248189.43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788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499889.66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2248189.63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789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499889.03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2248190.06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790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499888.60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2248190.69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791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499888.40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2248191.43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792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499888.46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2248192.19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793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499888.79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2248192.88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794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499889.33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2248193.42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795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499974.40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2248216.90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796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499976.14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2248250.50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797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499977.49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2248257.38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798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499976.94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2248257.55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799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499976.84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2248257.38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800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499976.19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2248256.65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801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499975.50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2248256.32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802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499974.74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2248256.26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803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499974.00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2248256.46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804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499973.38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2248256.89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805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499972.94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2248257.52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806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499972.74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2248258.26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807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499972.81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2248259.02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808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499973.22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2248259.90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809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499972.25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2248260.93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810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499971.00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2248262.85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811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499970.18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2248265.00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812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499969.82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2248267.22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813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499969.71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2248270.36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814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499970.07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2248272.63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815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499970.42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2248273.73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816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499971.41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2248275.68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817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499974.22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2248297.67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818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499965.80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2248288.97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819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499965.50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2248288.73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820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499964.81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2248288.40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821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499964.05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2248288.34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822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499963.31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2248288.53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823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499962.69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2248288.97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824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499962.25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2248289.60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825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499962.05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2248290.34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826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499962.12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2248291.10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827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499962.25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2248291.46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828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499975.15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2248304.95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829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499976.99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2248319.34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830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499967.71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2248343.67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831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499960.45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2248327.29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832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499960.26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2248326.96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833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499959.72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2248326.42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834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499959.03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2248326.10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835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499958.27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2248326.03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836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499957.53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2248326.23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837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499956.90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2248326.67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838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499956.47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2248327.29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839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499956.27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2248328.03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840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499956.33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2248328.79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841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499965.48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2248349.50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842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499913.83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2248484.74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843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499910.53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2248513.05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844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499906.08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2248555.14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845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499904.15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2248555.03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846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499903.89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2248531.60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lastRenderedPageBreak/>
              <w:t>847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499904.01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2248504.55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848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499903.33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2248476.24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849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499908.19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2248439.38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850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499908.13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2248438.62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851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499908.00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2248438.26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852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499907.56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2248437.63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853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499885.37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2248425.72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854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499910.58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2248283.63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855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499910.54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2248282.68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856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499910.22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2248281.99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857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499909.68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2248281.45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858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499908.99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2248281.12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859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499908.23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2248281.06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860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499907.49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2248281.25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861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499906.86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2248281.69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862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499906.42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2248282.32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863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499889.33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2248378.03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864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499884.95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2248403.96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865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499880.75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2248426.50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866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499880.78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2248427.47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867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499880.91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2248427.83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868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499881.35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2248428.46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869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499903.62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2248440.42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870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499899.12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2248474.47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871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499853.85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2248489.96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872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499826.18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2248494.29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873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499837.92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2248411.62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874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499847.93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2248352.61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875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499853.53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2248323.73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876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499858.65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2248298.22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877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499861.63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2248278.51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878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499867.26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2248251.92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879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499890.24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2248242.97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880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499891.00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2248242.48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881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499891.44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2248241.85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882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499891.64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2248241.11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883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499891.57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2248240.35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884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499891.25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2248239.66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885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499890.71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2248239.12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886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499890.01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2248238.80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887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499889.25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2248238.73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888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499864.56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2248248.26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889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499863.80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2248248.75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890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499863.36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2248249.38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891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499857.32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2248277.66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892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499854.33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2248297.41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893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499849.21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2248322.89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894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499843.59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2248351.85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895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499833.56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2248410.97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896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499821.54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2248495.66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897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499775.21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2248528.14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898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499768.42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2248516.19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899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499767.78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2248515.47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900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499767.08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2248515.15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901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499766.32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2248515.08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902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499765.59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2248515.28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903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499764.96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2248515.72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904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499764.52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2248516.35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905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499764.32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2248517.08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906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499764.39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2248517.84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907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499771.59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2248530.68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908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499733.20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2248557.72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909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499713.58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2248571.22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910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499713.28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2248571.47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911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499712.84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2248572.09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912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499712.65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2248572.83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913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499712.71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2248573.59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914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499712.84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2248573.95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915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499713.28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2248574.58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916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499713.91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2248575.02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lastRenderedPageBreak/>
              <w:t>917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499714.65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2248575.22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918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499715.41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2248575.15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919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499732.34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2248563.65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920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499732.59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2248574.98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921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499732.66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2248575.51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922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499732.79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2248575.87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923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499733.23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2248576.49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924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499733.86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2248576.93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925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499734.59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2248577.13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926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499735.35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2248577.06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927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499736.05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2248576.74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928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499736.59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2248576.20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929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499736.91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2248575.51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930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499736.68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2248560.64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931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499750.38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2248550.97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932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499773.31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2248551.16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933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499774.26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2248550.96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934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499774.89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2248550.52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935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499775.32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2248549.90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936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499775.52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2248549.16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937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499775.46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2248548.40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938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499775.13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2248547.71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939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499774.59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2248547.17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940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499773.90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2248546.84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941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499756.56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2248546.62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942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499798.81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2248516.93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943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499810.08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2248529.86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944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499810.48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2248530.22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945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499811.17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2248530.54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946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499811.93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2248530.61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947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499812.67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2248530.41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948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499813.29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2248529.97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949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499813.73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2248529.35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950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499813.93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2248528.61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951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499813.86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2248527.85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952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499813.73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2248527.49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953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499802.43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2248514.39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954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499824.43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2248499.01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955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499854.72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2248494.27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956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499899.00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2248479.16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957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499899.61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2248504.63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958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499899.49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2248531.64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959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499899.76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2248555.56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960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499899.18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2248555.75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961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499897.13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2248556.79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962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499895.34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2248558.24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963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499893.90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2248560.03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964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499892.85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2248562.07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965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499892.26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2248564.30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966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499892.13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2248568.68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967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499892.49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2248570.95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968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499892.77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2248571.81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969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499882.71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2248652.11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970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499857.26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2248668.47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971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499837.25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2248679.54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972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499834.42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2248679.28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973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499832.13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2248679.40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974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499829.91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2248679.99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975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499827.86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2248681.04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976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499826.07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2248682.48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977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499824.62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2248684.27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978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499823.58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2248686.32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979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499822.98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2248688.54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980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499822.82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2248690.16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981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499785.12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2248692.44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982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499703.87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2248697.69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983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499706.53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2248684.38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984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499710.75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2248661.69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985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499710.73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2248660.72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986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499710.59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2248660.36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lastRenderedPageBreak/>
              <w:t>987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499710.16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2248659.73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988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499709.53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2248659.29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989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499677.54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2248652.10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990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499644.91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2248645.47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991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499614.08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2248638.32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992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499613.78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2248638.27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993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499613.02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2248638.34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994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499612.33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2248638.66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995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499611.79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2248639.20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996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499605.50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2248657.89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997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499591.77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2248700.24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998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499565.37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2248710.19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999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499558.30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2248696.79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1000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499557.92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2248696.26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1001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499557.29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2248695.82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1002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499548.13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2248695.06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1003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499575.37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2248599.66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1004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499588.49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2248552.57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1005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499589.11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2248551.72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1006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499590.36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2248549.18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1007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499673.36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2248569.42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1008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499673.69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2248569.48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1009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499674.45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2248569.41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1010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499675.14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2248569.09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1011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499696.09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2248541.27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1012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499743.15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2248382.85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1013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499750.46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2248358.73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1014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499757.18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2248335.87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1015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499764.07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2248311.82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1016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499778.55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2248263.06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1017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499778.62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2248262.68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1018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499778.55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2248261.92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1019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499778.23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2248261.22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1020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499777.69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2248260.68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1021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499776.99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2248260.36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1022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499776.23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2248260.29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1023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499775.50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2248260.49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1024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499774.87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2248260.93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1025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499774.43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2248261.56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1026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499759.84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2248310.60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1027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499752.95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2248334.65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1028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499746.24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2248357.48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1029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499738.94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2248381.59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1030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499724.43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2248430.33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1031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499709.29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2248480.92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1032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499700.55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2248511.14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1033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499692.29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2248539.00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1034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499672.99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2248564.81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1035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499591.18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2248544.86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1036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499591.18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2248544.51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1037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499590.83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2248542.30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1038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499590.48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2248541.24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1039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499589.47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2248539.25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1040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499588.06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2248537.51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1041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499586.32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2248536.10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1042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499584.65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2248535.22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1043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499598.02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2248490.33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1044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499623.80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2248399.64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1045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499641.37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2248338.64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1046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499649.71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2248310.15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1047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499657.17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2248283.72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1048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499657.23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2248283.34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1049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499657.17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2248282.58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1050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499657.03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2248282.22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1051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499656.60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2248281.59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1052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499655.97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2248281.15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1053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499655.23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2248280.96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1054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499654.47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2248281.02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1055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499653.78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2248281.35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1056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499653.24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2248281.89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lastRenderedPageBreak/>
              <w:t>1057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499628.65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2248366.87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1058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499610.84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2248429.32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1059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499602.75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2248457.40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1060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499593.79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2248489.12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1061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499580.43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2248533.96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1062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499579.79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2248533.89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1063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499577.56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2248534.01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1064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499575.40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2248534.59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1065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499573.41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2248535.61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1066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499571.67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2248537.01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1067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499570.26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2248538.75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1068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499569.23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2248540.79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1069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499548.24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2248537.32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1070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499555.71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2248511.29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1071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499564.46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2248481.48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1072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499573.05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2248451.50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1073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499589.92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2248391.42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1074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499598.13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2248362.98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1075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499615.07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2248302.94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1076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499621.97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2248279.74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1077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499622.03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2248279.36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1078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499621.97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2248278.60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1079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499621.83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2248278.24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1080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499621.40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2248277.62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1081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499620.77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2248277.18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1082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499620.03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2248276.98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1083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499619.27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2248277.05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1084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499618.58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2248277.37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1085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499618.04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2248277.91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1086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499610.83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2248301.74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1087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499602.33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2248332.10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1088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499585.69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2248390.22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1089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499568.81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2248450.31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1090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499560.23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2248480.26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1091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499551.48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2248510.07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1092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499543.33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2248538.48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1093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499537.27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2248560.27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1094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499537.21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2248560.65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1095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499537.27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2248561.41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1096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499537.40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2248561.77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1097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499537.84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2248562.40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1098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499538.47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2248562.84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1099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499539.21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2248563.03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1100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499539.97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2248562.97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1101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499540.66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2248562.64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1102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499541.20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2248562.10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1103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499547.04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2248541.58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1104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499568.22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2248545.22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1105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499554.76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2248593.88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1106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499526.26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2248693.60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1107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499524.92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2248693.52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1108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499524.60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2248691.67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1109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499523.78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2248689.52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1110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499522.52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2248687.59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1111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499520.29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2248685.39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1112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499518.36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2248684.14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1113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499516.21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2248683.31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1114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499513.94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2248682.95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1115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499511.64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2248683.07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1116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499509.42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2248683.67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1117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499508.14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2248684.27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1118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499501.69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2248673.16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1119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499487.30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2248645.46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1120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499487.16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2248645.20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1121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499486.62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2248644.66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1122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499485.92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2248644.34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1123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499485.16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2248644.27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1124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499484.42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2248644.47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1125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499483.80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2248644.91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1126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499483.36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2248645.54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lastRenderedPageBreak/>
              <w:t>1127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499483.16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2248646.27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1128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499483.23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2248647.04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1129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499497.81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2248675.23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1130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499504.70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2248687.11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1131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499503.59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2248688.52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1132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499502.55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2248690.57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1133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499501.96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2248692.79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1134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499501.83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2248695.09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1135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499502.19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2248697.36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1136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499502.55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2248698.46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1137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499503.53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2248700.40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1138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499503.59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2248730.60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1139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499503.25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2248761.52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1140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499503.19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2248776.09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1141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499503.54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2248778.30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1142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499504.34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2248780.39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1143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499505.56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2248782.26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1144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499507.14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2248783.84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1145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499509.02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2248785.06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1146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499593.86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2248815.63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1147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499634.36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2248829.88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1148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499636.24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2248830.37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1149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499688.48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2248833.13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1150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499776.82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2248838.15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1151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499817.48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2248840.10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1152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499947.54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2248847.26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1153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499948.65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2248847.26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1154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499950.86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2248846.91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1155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499952.95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2248846.11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1156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499954.83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2248844.89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1157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499956.41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2248843.31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1158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499957.63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2248841.43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1159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499958.43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2248839.35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1160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499958.78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2248837.14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1161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499949.61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2248748.44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1162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499947.21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2248723.99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1163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499947.09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2248722.97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1164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500023.22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2248727.04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1165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500093.08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2248730.72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1166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500124.34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2248732.64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1167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500159.75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2248734.32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1168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500160.05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2248734.32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1169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500160.79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2248734.13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1170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500161.41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2248733.69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1171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500161.85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2248733.06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1172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500162.05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2248732.32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1173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500161.98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2248731.56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1174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500161.66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2248730.87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1175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500161.12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2248730.33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1176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500160.43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2248730.01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1177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500124.56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2248728.25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1178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500093.33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2248726.33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1179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499953.34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2248718.91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1180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499946.60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2248718.53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1181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499945.13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2248705.31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1182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500092.82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2248710.66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1183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500094.88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2248710.54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1184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500097.04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2248709.96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1185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500099.03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2248708.95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1186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500100.77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2248707.54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1187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500102.18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2248705.80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1188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500103.20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2248703.81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1189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500103.77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2248701.65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1190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500103.89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2248699.41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1191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500103.50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2248697.04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1192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500100.55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2248686.70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1193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500119.95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2248367.84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1194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500122.15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2248330.06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1195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500128.31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2248237.23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1196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500134.28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2248204.23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lastRenderedPageBreak/>
              <w:t>1197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500144.38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2248145.11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1198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500164.37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2248035.27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1199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500165.15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2248030.85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1200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500173.04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2248032.05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1201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500173.56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2248032.07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1202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500174.30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2248031.87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1203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500174.92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2248031.44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1204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500175.36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2248030.81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1205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500175.56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2248030.07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1206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500175.49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2248029.31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1207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500175.36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2248028.95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1208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500174.92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2248028.32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1209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500174.30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2248027.89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1210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500165.92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2248026.53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1211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500185.34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2247916.52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1212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500192.90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2247870.58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1213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500199.61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2247828.11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1214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500236.59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2247834.79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1215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500266.26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2247840.41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1216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500266.86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2247840.45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1217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500267.60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2247840.25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1218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500268.22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2247839.81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1219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500268.66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2247839.18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1220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500274.38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2247813.80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1221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500275.99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2247805.70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1222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500289.68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2247810.74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1223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500289.82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2247811.40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1224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500290.64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2247813.54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1225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500291.90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2247815.47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1226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500293.52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2247817.10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1227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500295.45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2247818.35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1228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500297.60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2247819.17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1229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500300.61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2247819.73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1230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500302.91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2247819.85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1231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500305.18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2247819.49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1232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500307.33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2247818.67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1233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500309.25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2247817.42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1234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500310.88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2247815.79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1235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500312.13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2247813.86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1236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500312.96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2247811.71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1237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500313.53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2247808.61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1238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500313.65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2247806.31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1239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500313.29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2247804.04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1240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500312.50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2247801.97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1241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500312.32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2247801.10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1242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500311.52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2247799.01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1243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500310.30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2247797.13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1244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500308.72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2247795.55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1245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500306.84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2247794.33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1246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500279.78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2247784.29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1247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500279.63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2247784.03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1248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500279.09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2247783.49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1249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500278.40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2247783.17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1250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500277.63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2247783.10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1251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500276.99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2247783.27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1252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500243.42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2247770.92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1253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500210.56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2247758.40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1254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500223.77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2247674.22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1255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500230.56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2247629.09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1256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500237.34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2247587.14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1257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500242.38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2247554.60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1258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500285.74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2247544.80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1259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500428.77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2247569.85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1260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500656.92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2247610.25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1261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500811.12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2247636.82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1262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500812.23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2247636.94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1263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500814.47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2247636.82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1264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500816.63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2247636.24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1265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500818.62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2247635.23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1266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500820.36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2247633.82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lastRenderedPageBreak/>
              <w:t>1267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500821.77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2247632.08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1268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500822.78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2247630.09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1269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500823.25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2247628.51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1270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500824.90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2247625.37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1271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500825.55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2247623.76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1272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500855.93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2247629.22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1273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500856.89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2247629.19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1274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500857.58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2247628.87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1275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500858.12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2247628.33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1276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500874.84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2247571.37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1277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500883.29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2247540.01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1278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500906.65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2247457.32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1279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500920.12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2247426.71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1280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500933.01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2247397.93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1281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500933.20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2247397.22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1282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500933.13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2247396.46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1283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500932.81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2247395.77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1284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500932.27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2247395.23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1285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500931.55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2247394.90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1286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500870.93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2247379.73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1287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500914.40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2247385.23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1288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500960.43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2247391.27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1289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501006.58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2247397.16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1290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501050.88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2247403.09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1291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501051.60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2247403.50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1292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501053.37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2247404.21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1293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501042.46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2247454.14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1294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501043.75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2247480.78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1295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500947.60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2247462.38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1296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500939.51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2247442.03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1297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500930.30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2247420.92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1298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500930.11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2247420.58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1299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500929.57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2247420.04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1300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500928.88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2247419.72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1301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500928.12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2247419.66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1302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500927.38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2247419.85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1303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500926.75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2247420.29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1304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500926.31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2247420.92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1305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500926.12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2247421.66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1306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500926.18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2247422.42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1307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500935.47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2247443.75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1308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500943.97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2247465.12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1309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500944.45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2247465.87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1310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500945.08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2247466.31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1311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501045.68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2247485.62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1312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501046.66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2247485.59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1313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501047.36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2247485.27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1314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501047.90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2247484.73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1315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501048.22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2247484.04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1316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501046.82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2247454.79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1317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501057.67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2247405.17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1318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501058.87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2247405.18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1319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501061.14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2247404.82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1320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501063.29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2247403.99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1321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501065.22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2247402.74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1322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501066.84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2247401.11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1323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501068.10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2247399.19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1324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501068.87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2247397.23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1325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501069.67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2247394.13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1326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501069.79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2247391.84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1327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501069.43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2247389.57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1328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501069.07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2247388.47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1329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501068.03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2247386.42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1330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501066.58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2247384.63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1331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501064.80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2247383.19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1332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501062.75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2247382.14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1333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501059.95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2247381.30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1334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501057.68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2247380.94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1335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501055.38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2247381.06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1336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501052.91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2247381.77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lastRenderedPageBreak/>
              <w:t>1337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501048.56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2247381.19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1338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501020.24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2247374.54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1339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500882.35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2247343.88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1340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500851.51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2247336.70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1341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500843.72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2247284.25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1342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500838.83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2247253.21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1343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500838.81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2247253.06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1344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500832.83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2247226.67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1345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500809.66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2247194.39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1346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500790.68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2247178.15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1347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500773.73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2247161.24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500770.06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2247163.77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lang w:val="en-US"/>
              </w:rPr>
            </w:pPr>
            <w:r w:rsidRPr="008004AD">
              <w:rPr>
                <w:rFonts w:ascii="Times New Roman" w:eastAsia="Calibri" w:hAnsi="Times New Roman" w:cs="Times New Roman"/>
                <w:sz w:val="12"/>
                <w:szCs w:val="12"/>
              </w:rPr>
              <w:t>–</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1348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500864.90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2247535.65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1349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500878.52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2247540.78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1350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500870.60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2247570.20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1351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500862.52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2247597.74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1352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500854.76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2247624.55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1353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500826.34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2247619.44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1354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500826.44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2247618.51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1355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500826.44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2247617.36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1356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500826.32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2247616.22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1357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500826.08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2247615.09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1358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500825.72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2247613.99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1359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500825.25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2247612.94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1360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500824.68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2247611.94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1361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500824.00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2247611.01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1362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500823.23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2247610.16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1363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500822.37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2247609.39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1364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500821.44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2247608.71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1365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500820.44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2247608.13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1366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500819.39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2247607.67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1367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500818.30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2247607.31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1368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500817.03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2247607.05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1369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500815.02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2247606.77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1370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500814.02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2247606.66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1371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500812.87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2247606.66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1372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500811.72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2247606.78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1373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500810.60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2247607.02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1374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500809.50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2247607.38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1375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500808.45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2247607.84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1376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500807.56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2247608.34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1377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500806.52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2247609.10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1378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500805.67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2247609.87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1379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500804.40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2247611.34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1380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500803.64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2247612.65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1381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500803.17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2247613.73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1382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500785.07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2247610.59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1383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500791.39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2247582.99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1384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500791.44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2247582.69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1385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500791.44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2247582.31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1386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500791.37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2247581.93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1387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500791.24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2247581.57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1388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500791.05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2247581.24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1389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500790.80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2247580.94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1390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500790.51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2247580.70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1391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500790.18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2247580.50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1392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500789.84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2247580.37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1393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500789.44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2247580.31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1394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500789.06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2247580.31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1395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500788.68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2247580.37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1396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500788.32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2247580.50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1397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500787.69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2247580.94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1398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500787.45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2247581.24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1399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500787.25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2247581.57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1400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500787.10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2247582.01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1401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500780.73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2247609.83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1402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500729.25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2247600.89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1403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500772.97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2247451.79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1404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500784.31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2247412.31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lastRenderedPageBreak/>
              <w:t>1405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500796.80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2247370.11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1406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500834.42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2247375.00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1407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500834.64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2247375.40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1408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500834.89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2247375.70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1409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500835.18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2247375.94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1410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500835.51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2247376.14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1411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500835.96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2247376.29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1412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500866.27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2247383.11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1413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500897.33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2247390.81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1414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500927.93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2247398.52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1415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500916.10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2247424.93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1416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500902.57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2247455.69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1417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500902.46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2247455.98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1418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500890.55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2247498.11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1419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500879.70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2247536.52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1420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500866.45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2247531.54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1421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500866.25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2247531.47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1422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500865.87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2247531.40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1423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500865.45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2247531.40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1424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500865.11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2247531.47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1425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500864.75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2247531.60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1426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500864.41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2247531.79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1427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500864.12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2247532.03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1428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500863.87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2247532.33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1429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500863.68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2247532.66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1430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500863.55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2247533.02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1431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500863.48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2247533.40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1432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500863.48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2247533.78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1433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500863.56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2247534.19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1434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500863.68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2247534.52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1435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500863.87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2247534.85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1436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500864.12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2247535.15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1437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500864.41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2247535.39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1438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500864.75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2247535.58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1348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500864.90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2247535.65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lang w:val="en-US"/>
              </w:rPr>
            </w:pPr>
            <w:r w:rsidRPr="008004AD">
              <w:rPr>
                <w:rFonts w:ascii="Times New Roman" w:eastAsia="Calibri" w:hAnsi="Times New Roman" w:cs="Times New Roman"/>
                <w:sz w:val="12"/>
                <w:szCs w:val="12"/>
              </w:rPr>
              <w:t>–</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1439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500235.97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2247790.98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1440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500271.82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2247804.17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1441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500270.07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2247812.91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1442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500264.98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2247835.70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1443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500237.37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2247830.46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1444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500202.37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2247824.16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1445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500200.30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2247823.76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1446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500201.42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2247816.66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1447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500207.17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2247780.01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1439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500235.97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2247790.98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lang w:val="en-US"/>
              </w:rPr>
            </w:pPr>
            <w:r w:rsidRPr="008004AD">
              <w:rPr>
                <w:rFonts w:ascii="Times New Roman" w:eastAsia="Calibri" w:hAnsi="Times New Roman" w:cs="Times New Roman"/>
                <w:sz w:val="12"/>
                <w:szCs w:val="12"/>
              </w:rPr>
              <w:t>–</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1448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500167.03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2247821.84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1449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500178.57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2247824.06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1450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500173.46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2247856.54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1451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500166.75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2247855.38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1452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500123.81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2247846.00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1453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500130.65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2247821.37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1454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500131.29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2247819.80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1455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500131.93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2247819.09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1456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500132.61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2247818.16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1457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500133.18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2247817.16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1458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500133.65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2247816.11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1459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500133.78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2247815.74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1460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500149.85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2247818.79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1448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500167.03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2247821.84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lang w:val="en-US"/>
              </w:rPr>
            </w:pPr>
            <w:r w:rsidRPr="008004AD">
              <w:rPr>
                <w:rFonts w:ascii="Times New Roman" w:eastAsia="Calibri" w:hAnsi="Times New Roman" w:cs="Times New Roman"/>
                <w:sz w:val="12"/>
                <w:szCs w:val="12"/>
              </w:rPr>
              <w:t>–</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1461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500101.71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2247834.36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1462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500106.50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2247828.34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1463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500102.87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2247841.44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1464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500024.76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2247824.42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1465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500022.26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2247823.92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1466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500025.82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2247811.63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1467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500099.32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2247835.08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1468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500099.42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2247835.11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lastRenderedPageBreak/>
              <w:t>1469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500099.80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2247835.18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1470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500100.18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2247835.18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1471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500100.56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2247835.11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1472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500100.92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2247834.98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1473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500101.25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2247834.79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1474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500101.55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2247834.54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1461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500101.71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2247834.36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lang w:val="en-US"/>
              </w:rPr>
            </w:pPr>
            <w:r w:rsidRPr="008004AD">
              <w:rPr>
                <w:rFonts w:ascii="Times New Roman" w:eastAsia="Calibri" w:hAnsi="Times New Roman" w:cs="Times New Roman"/>
                <w:sz w:val="12"/>
                <w:szCs w:val="12"/>
              </w:rPr>
              <w:t>–</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1475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499984.84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2247894.69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1476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499988.95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2247881.24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1477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499989.21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2247881.21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1478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499990.34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2247880.97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1479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499991.43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2247880.62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1480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499992.48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2247880.15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1481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499993.48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2247879.57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1482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499994.41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2247878.90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1483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499995.27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2247878.13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1484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499996.04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2247877.27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1485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499996.71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2247876.34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1486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499997.29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2247875.34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1487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499997.76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2247874.29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1488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499998.11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2247873.20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1489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499998.27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2247872.56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1490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499998.66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2247870.55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1491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499998.76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2247870.07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1492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499998.88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2247868.92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1493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499998.88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2247867.77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1494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499998.76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2247866.63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1495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499998.52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2247865.50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1496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499998.25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2247864.67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1497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499998.63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2247860.06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1498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499998.67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2247859.71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1499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499998.67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2247858.59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1500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499998.61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2247857.90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1501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499997.43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2247847.89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1502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499998.19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2247840.98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1503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500020.51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2247845.39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1504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500065.72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2247855.25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1505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500162.42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2247876.33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1506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500162.89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2247876.43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1507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500170.05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2247877.66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1508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500164.24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2247912.98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1509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500155.08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2247964.80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1510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500144.74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2248023.37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1511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500118.86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2248020.23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1512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500111.67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2248018.66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1513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500126.86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2247921.18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1514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500126.88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2247921.03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1515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500126.88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2247920.65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1516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500126.82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2247920.27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1517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500126.68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2247919.91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1518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500126.49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2247919.58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1519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500126.25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2247919.28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1520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500125.95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2247919.04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1521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500125.62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2247918.84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1522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500125.26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2247918.71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1523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500125.06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2247918.67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1524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500006.16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2247898.60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1475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499984.84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2247894.69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lang w:val="en-US"/>
              </w:rPr>
            </w:pPr>
            <w:r w:rsidRPr="008004AD">
              <w:rPr>
                <w:rFonts w:ascii="Times New Roman" w:eastAsia="Calibri" w:hAnsi="Times New Roman" w:cs="Times New Roman"/>
                <w:sz w:val="12"/>
                <w:szCs w:val="12"/>
              </w:rPr>
              <w:t>–</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1525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499940.77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2248616.31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1526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499909.58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2248609.83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1527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499913.95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2248575.01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1528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499914.00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2248574.63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1529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499914.10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2248573.56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1530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499914.36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2248573.10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1531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499914.83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2248572.05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1532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499915.18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2248570.96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1533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499915.42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2248569.83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1534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499915.54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2248568.69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lastRenderedPageBreak/>
              <w:t>1535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499915.56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2248568.14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1536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499915.56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2248567.95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1537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499939.17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2248568.57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1538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499949.35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2248568.90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1539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499949.61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2248568.90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1540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499949.99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2248568.83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1541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499950.35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2248568.70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1542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499950.68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2248568.51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1543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499950.98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2248568.26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1544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499951.22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2248567.97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1545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499951.41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2248567.64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1546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499951.55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2248567.28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1547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499951.61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2248566.90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1548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499951.62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2248566.73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1549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499951.78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2248548.02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1550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499951.78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2248547.81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1551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499951.72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2248547.43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1552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499951.59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2248547.07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1553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499951.40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2248546.74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1554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499951.15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2248546.45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1555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499950.85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2248546.20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1556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499950.52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2248546.01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1557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499950.16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2248545.88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1558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499949.78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2248545.81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1559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499949.40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2248545.81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1560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499949.02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2248545.88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1561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499948.66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2248546.01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1562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499948.33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2248546.20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1563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499948.04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2248546.45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1564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499947.79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2248546.74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1565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499947.60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2248547.07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1566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499947.47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2248547.43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1567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499947.40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2248547.81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1568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499947.39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2248547.98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1569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499947.24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2248564.43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1570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499939.29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2248564.17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1571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499915.25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2248563.47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1572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499915.19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2248563.18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1573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499914.83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2248562.08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1574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499914.36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2248561.03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1575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499913.79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2248560.03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1576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499913.11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2248559.10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1577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499912.34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2248558.25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1578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499911.49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2248557.48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1579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499910.55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2248556.80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1580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499910.34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2248556.68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1581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499913.12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2248529.58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1582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499918.03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2248486.05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1583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499935.95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2248439.24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1584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499961.79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2248445.55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1585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499989.16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2248453.79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1586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499984.25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2248466.03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1587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499984.16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2248466.28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1588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499984.10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2248466.65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1589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499984.10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2248467.04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1590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499984.16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2248467.41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1591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499984.30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2248467.77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1592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499984.49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2248468.11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1593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499984.73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2248468.40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1594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499985.03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2248468.65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1595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499985.36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2248468.84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1596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499985.72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2248468.97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1597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499986.10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2248469.04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1598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499986.48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2248469.04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1599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499986.86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2248468.97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1600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499987.22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2248468.84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1601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499987.55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2248468.65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1602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499987.84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2248468.40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1603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499988.09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2248468.11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1604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499988.28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2248467.77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lastRenderedPageBreak/>
              <w:t>1605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499988.33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2248467.66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1606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499993.41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2248455.02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1607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500016.02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2248461.30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1608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500016.39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2248461.37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1609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500016.78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2248461.37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1610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500017.15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2248461.30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1611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500017.52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2248461.17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1612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500017.85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2248460.98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1613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500018.14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2248460.73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1614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500018.39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2248460.44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1615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500018.58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2248460.11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1616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500018.71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2248459.75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1617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500018.78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2248459.37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1618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500018.78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2248458.99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1619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500018.71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2248458.61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1620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500018.58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2248458.25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1621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500018.39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2248457.92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1622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500018.14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2248457.62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1623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500017.85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2248457.38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1624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500017.52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2248457.18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1625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500017.17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2248457.06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1626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499996.07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2248451.19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1627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500025.25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2248417.89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1628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500025.41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2248417.71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1629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500025.60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2248417.37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1630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500025.73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2248417.01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1631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500025.80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2248416.64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1632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500025.80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2248416.25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1633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500025.73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2248415.88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1634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500025.60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2248415.52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1635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500025.41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2248415.18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1636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500025.16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2248414.89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1637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500024.87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2248414.64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1638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500024.54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2248414.45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1639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500024.17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2248414.32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1640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500023.80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2248414.25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1641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500023.41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2248414.25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1642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500023.04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2248414.32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1643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500022.68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2248414.45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1644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500022.34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2248414.64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1645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500022.05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2248414.89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1646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500021.95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2248414.99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1647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499993.15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2248447.85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1648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499989.15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2248433.14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1649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499989.02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2248432.79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1650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499988.83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2248432.46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1651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499988.58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2248432.16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1652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499988.29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2248431.92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1653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499987.96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2248431.73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1654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499987.60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2248431.59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1655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499987.22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2248431.53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1656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499986.84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2248431.53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1657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499986.46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2248431.59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1658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499986.10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2248431.73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1659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499985.77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2248431.92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1660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499985.47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2248432.16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1661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499985.23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2248432.46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1662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499985.03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2248432.79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1663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499984.90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2248433.15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1664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499984.84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2248433.53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1665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499984.84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2248433.91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1666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499984.91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2248434.30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1667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499988.94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2248449.13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1668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499962.89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2248441.29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1669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499937.53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2248435.10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1670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499952.41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2248396.12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1671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499978.77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2248326.99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1672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499979.10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2248327.56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1673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499979.76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2248328.46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1674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499980.51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2248329.30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lastRenderedPageBreak/>
              <w:t>1675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499981.34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2248330.05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1676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499982.25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2248330.70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1677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499983.22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2248331.26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1678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499984.24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2248331.72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1679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499985.30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2248332.07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1680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499986.40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2248332.30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1681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499987.48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2248332.41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1682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500034.78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2248335.05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1683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500100.16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2248339.54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1684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500079.08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2248687.32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1685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500079.08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2248688.44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1686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500079.11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2248688.76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1687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499934.16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2248683.50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1688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499900.57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2248681.65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1689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499905.45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2248642.72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1690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499909.15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2248640.34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1691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499942.35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2248620.51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1692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499968.59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2248604.12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1693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499984.23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2248627.42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1694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500000.37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2248651.19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1695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500000.62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2248651.49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1696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500000.91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2248651.73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1697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500001.25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2248651.93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1698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500001.61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2248652.06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1699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500001.98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2248652.12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1700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500002.37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2248652.12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1701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500002.74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2248652.06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1702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500003.10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2248651.93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1703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500003.44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2248651.73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1704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500003.73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2248651.49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1705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500003.98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2248651.19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1706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500004.17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2248650.86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1707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500004.30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2248650.50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1708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500004.37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2248650.12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1709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500004.37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2248649.74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1710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500004.30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2248649.36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1711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500004.17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2248649.00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1712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500003.99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2248648.70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1713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499987.87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2248624.95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1714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499971.03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2248599.87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1715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499970.79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2248599.58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1716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499970.49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2248599.33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1717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499970.16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2248599.14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1718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499969.80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2248599.01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1719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499969.42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2248598.94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1720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499969.04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2248598.94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1721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499968.66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2248599.01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1722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499968.30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2248599.14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1723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499968.07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2248599.26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1525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499940.77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2248616.31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lang w:val="en-US"/>
              </w:rPr>
            </w:pPr>
            <w:r w:rsidRPr="008004AD">
              <w:rPr>
                <w:rFonts w:ascii="Times New Roman" w:eastAsia="Calibri" w:hAnsi="Times New Roman" w:cs="Times New Roman"/>
                <w:sz w:val="12"/>
                <w:szCs w:val="12"/>
              </w:rPr>
              <w:t>–</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1724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499906.17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2248637.03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1725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499909.03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2248614.20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1726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499935.21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2248619.65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1727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499906.80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2248636.62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1724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499906.17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2248637.03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lang w:val="en-US"/>
              </w:rPr>
            </w:pPr>
            <w:r w:rsidRPr="008004AD">
              <w:rPr>
                <w:rFonts w:ascii="Times New Roman" w:eastAsia="Calibri" w:hAnsi="Times New Roman" w:cs="Times New Roman"/>
                <w:sz w:val="12"/>
                <w:szCs w:val="12"/>
              </w:rPr>
              <w:t>–</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1728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499859.57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2248672.21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1729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499882.00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2248657.79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1730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499879.09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2248680.97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1731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499844.73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2248680.42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1728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499859.57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2248672.21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lang w:val="en-US"/>
              </w:rPr>
            </w:pPr>
            <w:r w:rsidRPr="008004AD">
              <w:rPr>
                <w:rFonts w:ascii="Times New Roman" w:eastAsia="Calibri" w:hAnsi="Times New Roman" w:cs="Times New Roman"/>
                <w:sz w:val="12"/>
                <w:szCs w:val="12"/>
              </w:rPr>
              <w:t>–</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1733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499879.29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2248714.46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1734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499871.65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2248702.25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1735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499891.17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2248702.57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1736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499923.49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2248704.35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1737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499924.93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2248717.30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1738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499920.97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2248717.07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1733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499879.29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2248714.46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lastRenderedPageBreak/>
              <w:t>–</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lang w:val="en-US"/>
              </w:rPr>
            </w:pPr>
            <w:r w:rsidRPr="008004AD">
              <w:rPr>
                <w:rFonts w:ascii="Times New Roman" w:eastAsia="Calibri" w:hAnsi="Times New Roman" w:cs="Times New Roman"/>
                <w:sz w:val="12"/>
                <w:szCs w:val="12"/>
              </w:rPr>
              <w:t>–</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1739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499842.64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2248701.78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1740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499866.42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2248702.16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1741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499876.17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2248717.75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1742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499876.22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2248717.85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1743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499876.47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2248718.14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1744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499876.76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2248718.39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1745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499877.10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2248718.58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1746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499877.46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2248718.71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1747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499877.89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2248718.78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1748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499920.72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2248721.47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1749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499925.42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2248721.73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1750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499925.93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2248726.29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1751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499928.32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2248750.63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1752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499932.68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2248792.35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1753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499936.14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2248825.19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1754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499906.40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2248823.53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1755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499818.54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2248818.73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1756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499777.89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2248816.78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1757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499689.62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2248811.76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1758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499640.01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2248809.19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1759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499601.00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2248795.46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1760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499526.94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2248768.85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1761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499537.55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2248732.10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1762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499546.89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2248699.39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1763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499554.99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2248699.93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1764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499562.06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2248713.34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1765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499562.10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2248713.55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1766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499562.23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2248713.91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1767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499562.42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2248714.24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1768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499562.67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2248714.53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1769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499562.96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2248714.78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1770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499563.29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2248714.97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1771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499563.65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2248715.10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1772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499564.03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2248715.17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1773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499564.41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2248715.17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1774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499564.79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2248715.10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1775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499565.00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2248715.04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1776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499594.31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2248703.97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1777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499594.46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2248703.91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1778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499594.80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2248703.72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1779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499595.09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2248703.48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1780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499595.34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2248703.18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1781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499595.53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2248702.85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1782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499595.63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2248702.60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1783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499609.69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2248659.26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1784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499615.05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2248643.06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1785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499644.00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2248649.77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1786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499676.64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2248656.41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1787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499706.05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2248662.97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1788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499702.20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2248683.56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1789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499699.00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2248699.65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1790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499698.95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2248699.89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1791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499698.95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2248700.27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1792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499699.02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2248700.65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1793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499699.15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2248701.01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1794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499699.34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2248701.34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1795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499699.59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2248701.63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1796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499699.88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2248701.88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1797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499700.22</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2248702.07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1798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499700.58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2248702.20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1799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499700.95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2248702.27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1800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499701.29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2248702.27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1801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499724.28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2248700.75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1802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499753.70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2248698.92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1803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499785.41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2248696.83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1804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499823.17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2248694.55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1805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499823.46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2248695.44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1806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499823.93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2248696.50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1807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499824.51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2248697.49</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lastRenderedPageBreak/>
              <w:t>1808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499825.18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2248698.42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1809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499825.95</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2248699.28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1810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499826.81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2248700.05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1811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499827.74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2248700.73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1812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499828.74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2248701.30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1813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499829.79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2248701.77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1814</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499830.88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2248702.13</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1815</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499832.01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2248702.37</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1816</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499832.69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2248702.45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1817</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499835.61</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2248702.72</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1818</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499836.08</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2248702.76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1819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499837.23</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2248702.76</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1820</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499838.37</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2248702.64</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1821</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499839.50</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2248702.41</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1822</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499840.59</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2248702.05</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1823</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499841.16</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2248701.80</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blPrEx>
          <w:tblLook w:val="0000" w:firstRow="0" w:lastRow="0" w:firstColumn="0" w:lastColumn="0" w:noHBand="0" w:noVBand="0"/>
        </w:tblPrEx>
        <w:trPr>
          <w:trHeight w:val="20"/>
        </w:trPr>
        <w:tc>
          <w:tcPr>
            <w:tcW w:w="473"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1739</w:t>
            </w:r>
          </w:p>
        </w:tc>
        <w:tc>
          <w:tcPr>
            <w:tcW w:w="37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499842.64</w:t>
            </w:r>
          </w:p>
        </w:tc>
        <w:tc>
          <w:tcPr>
            <w:tcW w:w="472"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2248701.78</w:t>
            </w:r>
          </w:p>
        </w:tc>
        <w:tc>
          <w:tcPr>
            <w:tcW w:w="21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Метод спутниковых геодезических измерений (определений)</w:t>
            </w:r>
          </w:p>
        </w:tc>
        <w:tc>
          <w:tcPr>
            <w:tcW w:w="853"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0.10</w:t>
            </w:r>
          </w:p>
        </w:tc>
        <w:tc>
          <w:tcPr>
            <w:tcW w:w="65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r w:rsidR="008004AD" w:rsidRPr="008004AD" w:rsidTr="008004AD">
        <w:trPr>
          <w:trHeight w:val="20"/>
        </w:trPr>
        <w:tc>
          <w:tcPr>
            <w:tcW w:w="5000" w:type="pct"/>
            <w:gridSpan w:val="11"/>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3. Сведения о характерных точках части (частей) границы объекта</w:t>
            </w:r>
          </w:p>
        </w:tc>
      </w:tr>
      <w:tr w:rsidR="008004AD" w:rsidRPr="008004AD" w:rsidTr="008004AD">
        <w:tblPrEx>
          <w:tblLook w:val="0000" w:firstRow="0" w:lastRow="0" w:firstColumn="0" w:lastColumn="0" w:noHBand="0" w:noVBand="0"/>
        </w:tblPrEx>
        <w:trPr>
          <w:trHeight w:val="20"/>
        </w:trPr>
        <w:tc>
          <w:tcPr>
            <w:tcW w:w="795" w:type="pct"/>
            <w:gridSpan w:val="2"/>
            <w:vMerge w:val="restar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Обозначение</w:t>
            </w:r>
          </w:p>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характерных точек части границы</w:t>
            </w:r>
          </w:p>
        </w:tc>
        <w:tc>
          <w:tcPr>
            <w:tcW w:w="1469" w:type="pct"/>
            <w:gridSpan w:val="4"/>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Координаты, м</w:t>
            </w:r>
          </w:p>
        </w:tc>
        <w:tc>
          <w:tcPr>
            <w:tcW w:w="1004" w:type="pct"/>
            <w:vMerge w:val="restar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 xml:space="preserve">Метод определения координат характерной точки </w:t>
            </w:r>
          </w:p>
        </w:tc>
        <w:tc>
          <w:tcPr>
            <w:tcW w:w="935" w:type="pct"/>
            <w:gridSpan w:val="2"/>
            <w:vMerge w:val="restar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Средняя квадратическая погрешность положения характерной точки (М</w:t>
            </w:r>
            <w:r w:rsidRPr="008004AD">
              <w:rPr>
                <w:rFonts w:ascii="Times New Roman" w:eastAsia="Calibri" w:hAnsi="Times New Roman" w:cs="Times New Roman"/>
                <w:sz w:val="12"/>
                <w:szCs w:val="12"/>
                <w:vertAlign w:val="subscript"/>
                <w:lang w:val="en-US"/>
              </w:rPr>
              <w:t>t</w:t>
            </w:r>
            <w:r w:rsidRPr="008004AD">
              <w:rPr>
                <w:rFonts w:ascii="Times New Roman" w:eastAsia="Calibri" w:hAnsi="Times New Roman" w:cs="Times New Roman"/>
                <w:sz w:val="12"/>
                <w:szCs w:val="12"/>
              </w:rPr>
              <w:t>), м</w:t>
            </w:r>
          </w:p>
        </w:tc>
        <w:tc>
          <w:tcPr>
            <w:tcW w:w="797" w:type="pct"/>
            <w:gridSpan w:val="2"/>
            <w:vMerge w:val="restar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Описание обозначения точки на местности (при наличии)</w:t>
            </w:r>
          </w:p>
        </w:tc>
      </w:tr>
      <w:tr w:rsidR="008004AD" w:rsidRPr="008004AD" w:rsidTr="008004AD">
        <w:tblPrEx>
          <w:tblLook w:val="0000" w:firstRow="0" w:lastRow="0" w:firstColumn="0" w:lastColumn="0" w:noHBand="0" w:noVBand="0"/>
        </w:tblPrEx>
        <w:trPr>
          <w:trHeight w:val="20"/>
        </w:trPr>
        <w:tc>
          <w:tcPr>
            <w:tcW w:w="795" w:type="pct"/>
            <w:gridSpan w:val="2"/>
            <w:vMerge/>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p>
        </w:tc>
        <w:tc>
          <w:tcPr>
            <w:tcW w:w="733" w:type="pct"/>
            <w:gridSpan w:val="3"/>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Х</w:t>
            </w:r>
          </w:p>
        </w:tc>
        <w:tc>
          <w:tcPr>
            <w:tcW w:w="73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lang w:val="en-US"/>
              </w:rPr>
            </w:pPr>
            <w:r w:rsidRPr="008004AD">
              <w:rPr>
                <w:rFonts w:ascii="Times New Roman" w:eastAsia="Calibri" w:hAnsi="Times New Roman" w:cs="Times New Roman"/>
                <w:sz w:val="12"/>
                <w:szCs w:val="12"/>
                <w:lang w:val="en-US"/>
              </w:rPr>
              <w:t>Y</w:t>
            </w:r>
          </w:p>
        </w:tc>
        <w:tc>
          <w:tcPr>
            <w:tcW w:w="1004" w:type="pct"/>
            <w:vMerge/>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p>
        </w:tc>
        <w:tc>
          <w:tcPr>
            <w:tcW w:w="935" w:type="pct"/>
            <w:gridSpan w:val="2"/>
            <w:vMerge/>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p>
        </w:tc>
        <w:tc>
          <w:tcPr>
            <w:tcW w:w="797" w:type="pct"/>
            <w:gridSpan w:val="2"/>
            <w:vMerge/>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p>
        </w:tc>
      </w:tr>
      <w:tr w:rsidR="008004AD" w:rsidRPr="008004AD" w:rsidTr="008004AD">
        <w:tblPrEx>
          <w:tblLook w:val="0000" w:firstRow="0" w:lastRow="0" w:firstColumn="0" w:lastColumn="0" w:noHBand="0" w:noVBand="0"/>
        </w:tblPrEx>
        <w:trPr>
          <w:trHeight w:val="20"/>
        </w:trPr>
        <w:tc>
          <w:tcPr>
            <w:tcW w:w="795"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1</w:t>
            </w:r>
          </w:p>
        </w:tc>
        <w:tc>
          <w:tcPr>
            <w:tcW w:w="733" w:type="pct"/>
            <w:gridSpan w:val="3"/>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2</w:t>
            </w:r>
          </w:p>
        </w:tc>
        <w:tc>
          <w:tcPr>
            <w:tcW w:w="73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lang w:val="en-US"/>
              </w:rPr>
            </w:pPr>
            <w:r w:rsidRPr="008004AD">
              <w:rPr>
                <w:rFonts w:ascii="Times New Roman" w:eastAsia="Calibri" w:hAnsi="Times New Roman" w:cs="Times New Roman"/>
                <w:sz w:val="12"/>
                <w:szCs w:val="12"/>
                <w:lang w:val="en-US"/>
              </w:rPr>
              <w:t>3</w:t>
            </w:r>
          </w:p>
        </w:tc>
        <w:tc>
          <w:tcPr>
            <w:tcW w:w="1004"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4</w:t>
            </w:r>
          </w:p>
        </w:tc>
        <w:tc>
          <w:tcPr>
            <w:tcW w:w="935"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5</w:t>
            </w:r>
          </w:p>
        </w:tc>
        <w:tc>
          <w:tcPr>
            <w:tcW w:w="79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6</w:t>
            </w:r>
          </w:p>
        </w:tc>
      </w:tr>
      <w:tr w:rsidR="008004AD" w:rsidRPr="008004AD" w:rsidTr="008004AD">
        <w:tblPrEx>
          <w:tblLook w:val="0000" w:firstRow="0" w:lastRow="0" w:firstColumn="0" w:lastColumn="0" w:noHBand="0" w:noVBand="0"/>
        </w:tblPrEx>
        <w:trPr>
          <w:trHeight w:val="20"/>
        </w:trPr>
        <w:tc>
          <w:tcPr>
            <w:tcW w:w="795"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733" w:type="pct"/>
            <w:gridSpan w:val="3"/>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736"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1004" w:type="pct"/>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lang w:val="en-US"/>
              </w:rPr>
              <w:t>–</w:t>
            </w:r>
          </w:p>
        </w:tc>
        <w:tc>
          <w:tcPr>
            <w:tcW w:w="935"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c>
          <w:tcPr>
            <w:tcW w:w="797" w:type="pct"/>
            <w:gridSpan w:val="2"/>
          </w:tcPr>
          <w:p w:rsidR="008004AD" w:rsidRPr="008004AD" w:rsidRDefault="008004AD" w:rsidP="008004AD">
            <w:pPr>
              <w:tabs>
                <w:tab w:val="left" w:pos="284"/>
                <w:tab w:val="left" w:pos="3828"/>
              </w:tabs>
              <w:spacing w:after="0" w:line="240" w:lineRule="auto"/>
              <w:rPr>
                <w:rFonts w:ascii="Times New Roman" w:eastAsia="Calibri" w:hAnsi="Times New Roman" w:cs="Times New Roman"/>
                <w:sz w:val="12"/>
                <w:szCs w:val="12"/>
              </w:rPr>
            </w:pPr>
            <w:r w:rsidRPr="008004AD">
              <w:rPr>
                <w:rFonts w:ascii="Times New Roman" w:eastAsia="Calibri" w:hAnsi="Times New Roman" w:cs="Times New Roman"/>
                <w:sz w:val="12"/>
                <w:szCs w:val="12"/>
              </w:rPr>
              <w:t>–</w:t>
            </w:r>
          </w:p>
        </w:tc>
      </w:tr>
    </w:tbl>
    <w:p w:rsidR="002A2024" w:rsidRDefault="002A2024" w:rsidP="003519F1">
      <w:pPr>
        <w:tabs>
          <w:tab w:val="left" w:pos="284"/>
          <w:tab w:val="left" w:pos="3828"/>
        </w:tabs>
        <w:spacing w:after="0" w:line="240" w:lineRule="auto"/>
        <w:jc w:val="both"/>
        <w:rPr>
          <w:rFonts w:ascii="Times New Roman" w:eastAsia="Calibri" w:hAnsi="Times New Roman" w:cs="Times New Roman"/>
          <w:sz w:val="12"/>
          <w:szCs w:val="12"/>
        </w:rPr>
      </w:pPr>
    </w:p>
    <w:p w:rsidR="002A2024" w:rsidRDefault="002A2024" w:rsidP="003519F1">
      <w:pPr>
        <w:tabs>
          <w:tab w:val="left" w:pos="284"/>
          <w:tab w:val="left" w:pos="3828"/>
        </w:tabs>
        <w:spacing w:after="0" w:line="240" w:lineRule="auto"/>
        <w:jc w:val="both"/>
        <w:rPr>
          <w:rFonts w:ascii="Times New Roman" w:eastAsia="Calibri" w:hAnsi="Times New Roman" w:cs="Times New Roman"/>
          <w:sz w:val="12"/>
          <w:szCs w:val="12"/>
        </w:rPr>
      </w:pPr>
    </w:p>
    <w:p w:rsidR="00EE0F95" w:rsidRPr="00EE0F95" w:rsidRDefault="00EE0F95" w:rsidP="00EE0F95">
      <w:pPr>
        <w:tabs>
          <w:tab w:val="left" w:pos="284"/>
          <w:tab w:val="left" w:pos="3828"/>
        </w:tabs>
        <w:spacing w:after="0" w:line="240" w:lineRule="auto"/>
        <w:jc w:val="center"/>
        <w:rPr>
          <w:rFonts w:ascii="Times New Roman" w:eastAsia="Calibri" w:hAnsi="Times New Roman" w:cs="Times New Roman"/>
          <w:b/>
          <w:sz w:val="12"/>
          <w:szCs w:val="12"/>
        </w:rPr>
      </w:pPr>
      <w:r w:rsidRPr="00EE0F95">
        <w:rPr>
          <w:rFonts w:ascii="Times New Roman" w:eastAsia="Calibri" w:hAnsi="Times New Roman" w:cs="Times New Roman"/>
          <w:b/>
          <w:sz w:val="12"/>
          <w:szCs w:val="12"/>
        </w:rPr>
        <w:t>СОБРАНИЕ ПРЕДСТАВИТЕЛЕЙ</w:t>
      </w:r>
    </w:p>
    <w:p w:rsidR="00EE0F95" w:rsidRPr="00EE0F95" w:rsidRDefault="00EE0F95" w:rsidP="00EE0F95">
      <w:pPr>
        <w:tabs>
          <w:tab w:val="left" w:pos="284"/>
          <w:tab w:val="left" w:pos="3828"/>
        </w:tabs>
        <w:spacing w:after="0" w:line="240" w:lineRule="auto"/>
        <w:jc w:val="center"/>
        <w:rPr>
          <w:rFonts w:ascii="Times New Roman" w:eastAsia="Calibri" w:hAnsi="Times New Roman" w:cs="Times New Roman"/>
          <w:b/>
          <w:sz w:val="12"/>
          <w:szCs w:val="12"/>
        </w:rPr>
      </w:pPr>
      <w:r w:rsidRPr="00EE0F95">
        <w:rPr>
          <w:rFonts w:ascii="Times New Roman" w:eastAsia="Calibri" w:hAnsi="Times New Roman" w:cs="Times New Roman"/>
          <w:b/>
          <w:sz w:val="12"/>
          <w:szCs w:val="12"/>
        </w:rPr>
        <w:t>СЕЛЬСКОГО ПОСЕЛЕНИЯ СЕРГИЕВСК</w:t>
      </w:r>
    </w:p>
    <w:p w:rsidR="00EE0F95" w:rsidRPr="00EE0F95" w:rsidRDefault="00EE0F95" w:rsidP="00EE0F95">
      <w:pPr>
        <w:tabs>
          <w:tab w:val="left" w:pos="284"/>
          <w:tab w:val="left" w:pos="3828"/>
        </w:tabs>
        <w:spacing w:after="0" w:line="240" w:lineRule="auto"/>
        <w:jc w:val="center"/>
        <w:rPr>
          <w:rFonts w:ascii="Times New Roman" w:eastAsia="Calibri" w:hAnsi="Times New Roman" w:cs="Times New Roman"/>
          <w:b/>
          <w:sz w:val="12"/>
          <w:szCs w:val="12"/>
        </w:rPr>
      </w:pPr>
      <w:r w:rsidRPr="00EE0F95">
        <w:rPr>
          <w:rFonts w:ascii="Times New Roman" w:eastAsia="Calibri" w:hAnsi="Times New Roman" w:cs="Times New Roman"/>
          <w:b/>
          <w:sz w:val="12"/>
          <w:szCs w:val="12"/>
        </w:rPr>
        <w:t>МУНИЦИПАЛЬНОГО РАЙОНА СЕРГИЕВСКИЙ</w:t>
      </w:r>
    </w:p>
    <w:p w:rsidR="00EE0F95" w:rsidRPr="00EE0F95" w:rsidRDefault="00EE0F95" w:rsidP="00EE0F95">
      <w:pPr>
        <w:tabs>
          <w:tab w:val="left" w:pos="284"/>
          <w:tab w:val="left" w:pos="3828"/>
        </w:tabs>
        <w:spacing w:after="0" w:line="240" w:lineRule="auto"/>
        <w:jc w:val="center"/>
        <w:rPr>
          <w:rFonts w:ascii="Times New Roman" w:eastAsia="Calibri" w:hAnsi="Times New Roman" w:cs="Times New Roman"/>
          <w:b/>
          <w:sz w:val="12"/>
          <w:szCs w:val="12"/>
        </w:rPr>
      </w:pPr>
      <w:r w:rsidRPr="00EE0F95">
        <w:rPr>
          <w:rFonts w:ascii="Times New Roman" w:eastAsia="Calibri" w:hAnsi="Times New Roman" w:cs="Times New Roman"/>
          <w:b/>
          <w:sz w:val="12"/>
          <w:szCs w:val="12"/>
        </w:rPr>
        <w:t>САМАРСКОЙ ОБЛАСТИ</w:t>
      </w:r>
    </w:p>
    <w:p w:rsidR="00EE0F95" w:rsidRPr="00EE0F95" w:rsidRDefault="00EE0F95" w:rsidP="00EE0F95">
      <w:pPr>
        <w:tabs>
          <w:tab w:val="left" w:pos="284"/>
          <w:tab w:val="left" w:pos="3828"/>
        </w:tabs>
        <w:spacing w:after="0" w:line="240" w:lineRule="auto"/>
        <w:jc w:val="center"/>
        <w:rPr>
          <w:rFonts w:ascii="Times New Roman" w:eastAsia="Calibri" w:hAnsi="Times New Roman" w:cs="Times New Roman"/>
          <w:b/>
          <w:sz w:val="12"/>
          <w:szCs w:val="12"/>
        </w:rPr>
      </w:pPr>
    </w:p>
    <w:p w:rsidR="00EE0F95" w:rsidRPr="00EE0F95" w:rsidRDefault="00EE0F95" w:rsidP="00EE0F95">
      <w:pPr>
        <w:tabs>
          <w:tab w:val="left" w:pos="284"/>
          <w:tab w:val="left" w:pos="3828"/>
        </w:tabs>
        <w:spacing w:after="0" w:line="240" w:lineRule="auto"/>
        <w:jc w:val="center"/>
        <w:rPr>
          <w:rFonts w:ascii="Times New Roman" w:eastAsia="Calibri" w:hAnsi="Times New Roman" w:cs="Times New Roman"/>
          <w:b/>
          <w:sz w:val="12"/>
          <w:szCs w:val="12"/>
        </w:rPr>
      </w:pPr>
      <w:r w:rsidRPr="00EE0F95">
        <w:rPr>
          <w:rFonts w:ascii="Times New Roman" w:eastAsia="Calibri" w:hAnsi="Times New Roman" w:cs="Times New Roman"/>
          <w:b/>
          <w:sz w:val="12"/>
          <w:szCs w:val="12"/>
        </w:rPr>
        <w:t>РЕШЕНИЕ</w:t>
      </w:r>
    </w:p>
    <w:p w:rsidR="00EE0F95" w:rsidRPr="00EE0F95" w:rsidRDefault="00EE0F95" w:rsidP="00EE0F95">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 xml:space="preserve">от </w:t>
      </w:r>
      <w:r w:rsidRPr="00EE0F95">
        <w:rPr>
          <w:rFonts w:ascii="Times New Roman" w:eastAsia="Calibri" w:hAnsi="Times New Roman" w:cs="Times New Roman"/>
          <w:b/>
          <w:sz w:val="12"/>
          <w:szCs w:val="12"/>
        </w:rPr>
        <w:t>«05»  декабря 2025г. № 18</w:t>
      </w:r>
    </w:p>
    <w:p w:rsidR="00EE0F95" w:rsidRPr="00EE0F95" w:rsidRDefault="00EE0F95" w:rsidP="00EE0F95">
      <w:pPr>
        <w:tabs>
          <w:tab w:val="left" w:pos="284"/>
          <w:tab w:val="left" w:pos="3828"/>
        </w:tabs>
        <w:spacing w:after="0" w:line="240" w:lineRule="auto"/>
        <w:jc w:val="center"/>
        <w:rPr>
          <w:rFonts w:ascii="Times New Roman" w:eastAsia="Calibri" w:hAnsi="Times New Roman" w:cs="Times New Roman"/>
          <w:b/>
          <w:sz w:val="12"/>
          <w:szCs w:val="12"/>
        </w:rPr>
      </w:pPr>
    </w:p>
    <w:p w:rsidR="00EE0F95" w:rsidRPr="00EE0F95" w:rsidRDefault="00EE0F95" w:rsidP="00EE0F95">
      <w:pPr>
        <w:tabs>
          <w:tab w:val="left" w:pos="284"/>
          <w:tab w:val="left" w:pos="3828"/>
        </w:tabs>
        <w:spacing w:after="0" w:line="240" w:lineRule="auto"/>
        <w:jc w:val="center"/>
        <w:rPr>
          <w:rFonts w:ascii="Times New Roman" w:eastAsia="Calibri" w:hAnsi="Times New Roman" w:cs="Times New Roman"/>
          <w:b/>
          <w:sz w:val="12"/>
          <w:szCs w:val="12"/>
        </w:rPr>
      </w:pPr>
      <w:r w:rsidRPr="00EE0F95">
        <w:rPr>
          <w:rFonts w:ascii="Times New Roman" w:eastAsia="Calibri" w:hAnsi="Times New Roman" w:cs="Times New Roman"/>
          <w:b/>
          <w:sz w:val="12"/>
          <w:szCs w:val="12"/>
        </w:rPr>
        <w:t>«О внесении изменений в Решение Собрания представителей сельского поселения Сергиевск муниципального района Сергиевский Самарской области №39 от 30.12.2014г. «Об утверждении перечня автомобильных дорог общего пользования местного значения сельского поселения Сергиевск муниципального района Сергиевский Самарской области»</w:t>
      </w:r>
    </w:p>
    <w:p w:rsidR="00EE0F95" w:rsidRPr="00EE0F95" w:rsidRDefault="00EE0F95" w:rsidP="00EE0F95">
      <w:pPr>
        <w:tabs>
          <w:tab w:val="left" w:pos="284"/>
          <w:tab w:val="left" w:pos="3828"/>
        </w:tabs>
        <w:spacing w:after="0" w:line="240" w:lineRule="auto"/>
        <w:jc w:val="both"/>
        <w:rPr>
          <w:rFonts w:ascii="Times New Roman" w:eastAsia="Calibri" w:hAnsi="Times New Roman" w:cs="Times New Roman"/>
          <w:sz w:val="12"/>
          <w:szCs w:val="12"/>
        </w:rPr>
      </w:pPr>
    </w:p>
    <w:p w:rsidR="00EE0F95" w:rsidRPr="00EE0F95" w:rsidRDefault="00EE0F95" w:rsidP="00EE0F95">
      <w:pPr>
        <w:tabs>
          <w:tab w:val="left" w:pos="284"/>
          <w:tab w:val="left" w:pos="3828"/>
        </w:tabs>
        <w:spacing w:after="0" w:line="240" w:lineRule="auto"/>
        <w:ind w:firstLine="284"/>
        <w:jc w:val="both"/>
        <w:rPr>
          <w:rFonts w:ascii="Times New Roman" w:eastAsia="Calibri" w:hAnsi="Times New Roman" w:cs="Times New Roman"/>
          <w:sz w:val="12"/>
          <w:szCs w:val="12"/>
        </w:rPr>
      </w:pPr>
      <w:r w:rsidRPr="00EE0F95">
        <w:rPr>
          <w:rFonts w:ascii="Times New Roman" w:eastAsia="Calibri" w:hAnsi="Times New Roman" w:cs="Times New Roman"/>
          <w:sz w:val="12"/>
          <w:szCs w:val="12"/>
        </w:rPr>
        <w:t>В соответствии с Федеральным законом Российской Федерации от 20.03.2025г. №33-ФЗ «Об общих принципах организации местного самоуправления в единой системе публичной власти», Федеральным законом от 08.11.2007 года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руководствуясь Уставом сельского поселения Сергиевск муниципального района Сергиевский Самарской области, Собрание Представителей сельского поселения Сергиевск муниципального района Сергиевский Самарской области решило:</w:t>
      </w:r>
    </w:p>
    <w:p w:rsidR="00EE0F95" w:rsidRPr="00EE0F95" w:rsidRDefault="00EE0F95" w:rsidP="00EE0F95">
      <w:pPr>
        <w:tabs>
          <w:tab w:val="left" w:pos="284"/>
          <w:tab w:val="left" w:pos="3828"/>
        </w:tabs>
        <w:spacing w:after="0" w:line="240" w:lineRule="auto"/>
        <w:ind w:firstLine="284"/>
        <w:jc w:val="both"/>
        <w:rPr>
          <w:rFonts w:ascii="Times New Roman" w:eastAsia="Calibri" w:hAnsi="Times New Roman" w:cs="Times New Roman"/>
          <w:sz w:val="12"/>
          <w:szCs w:val="12"/>
        </w:rPr>
      </w:pPr>
      <w:r w:rsidRPr="00EE0F95">
        <w:rPr>
          <w:rFonts w:ascii="Times New Roman" w:eastAsia="Calibri" w:hAnsi="Times New Roman" w:cs="Times New Roman"/>
          <w:sz w:val="12"/>
          <w:szCs w:val="12"/>
        </w:rPr>
        <w:t>1. Внести в Решение Собрания представителей сельского поселения Сергиевск муниципального района Сергиевский Самарской области №39 от 30.12.2014г. «Об утверждении перечня автомобильных дорог общего пользования местного значения сельского поселения Сергиевск муниципального района Сергиевский Самарской области» (далее – Решение) изменения следующего содержания:</w:t>
      </w:r>
    </w:p>
    <w:p w:rsidR="00EE0F95" w:rsidRPr="00EE0F95" w:rsidRDefault="00EE0F95" w:rsidP="00EE0F95">
      <w:pPr>
        <w:tabs>
          <w:tab w:val="left" w:pos="284"/>
          <w:tab w:val="left" w:pos="3828"/>
        </w:tabs>
        <w:spacing w:after="0" w:line="240" w:lineRule="auto"/>
        <w:ind w:firstLine="284"/>
        <w:jc w:val="both"/>
        <w:rPr>
          <w:rFonts w:ascii="Times New Roman" w:eastAsia="Calibri" w:hAnsi="Times New Roman" w:cs="Times New Roman"/>
          <w:sz w:val="12"/>
          <w:szCs w:val="12"/>
        </w:rPr>
      </w:pPr>
      <w:r w:rsidRPr="00EE0F95">
        <w:rPr>
          <w:rFonts w:ascii="Times New Roman" w:eastAsia="Calibri" w:hAnsi="Times New Roman" w:cs="Times New Roman"/>
          <w:sz w:val="12"/>
          <w:szCs w:val="12"/>
        </w:rPr>
        <w:t>1.1. Приложение №1 к Решению изложить в редакции согласно приложению №1 к настоящему Решению.</w:t>
      </w:r>
    </w:p>
    <w:p w:rsidR="00EE0F95" w:rsidRPr="00EE0F95" w:rsidRDefault="00EE0F95" w:rsidP="00EE0F95">
      <w:pPr>
        <w:tabs>
          <w:tab w:val="left" w:pos="284"/>
          <w:tab w:val="left" w:pos="3828"/>
        </w:tabs>
        <w:spacing w:after="0" w:line="240" w:lineRule="auto"/>
        <w:ind w:firstLine="284"/>
        <w:jc w:val="both"/>
        <w:rPr>
          <w:rFonts w:ascii="Times New Roman" w:eastAsia="Calibri" w:hAnsi="Times New Roman" w:cs="Times New Roman"/>
          <w:sz w:val="12"/>
          <w:szCs w:val="12"/>
        </w:rPr>
      </w:pPr>
      <w:r w:rsidRPr="00EE0F95">
        <w:rPr>
          <w:rFonts w:ascii="Times New Roman" w:eastAsia="Calibri" w:hAnsi="Times New Roman" w:cs="Times New Roman"/>
          <w:sz w:val="12"/>
          <w:szCs w:val="12"/>
        </w:rPr>
        <w:t>2. Опубликовать настоящее Решение в газете «Сергиевский вестник».</w:t>
      </w:r>
    </w:p>
    <w:p w:rsidR="00EE0F95" w:rsidRPr="00EE0F95" w:rsidRDefault="00EE0F95" w:rsidP="00EE0F95">
      <w:pPr>
        <w:tabs>
          <w:tab w:val="left" w:pos="284"/>
          <w:tab w:val="left" w:pos="3828"/>
        </w:tabs>
        <w:spacing w:after="0" w:line="240" w:lineRule="auto"/>
        <w:ind w:firstLine="284"/>
        <w:jc w:val="both"/>
        <w:rPr>
          <w:rFonts w:ascii="Times New Roman" w:eastAsia="Calibri" w:hAnsi="Times New Roman" w:cs="Times New Roman"/>
          <w:sz w:val="12"/>
          <w:szCs w:val="12"/>
        </w:rPr>
      </w:pPr>
      <w:r w:rsidRPr="00EE0F95">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EE0F95" w:rsidRPr="00EE0F95" w:rsidRDefault="00EE0F95" w:rsidP="00EE0F95">
      <w:pPr>
        <w:tabs>
          <w:tab w:val="left" w:pos="284"/>
          <w:tab w:val="left" w:pos="3828"/>
        </w:tabs>
        <w:spacing w:after="0" w:line="240" w:lineRule="auto"/>
        <w:jc w:val="right"/>
        <w:rPr>
          <w:rFonts w:ascii="Times New Roman" w:eastAsia="Calibri" w:hAnsi="Times New Roman" w:cs="Times New Roman"/>
          <w:sz w:val="12"/>
          <w:szCs w:val="12"/>
        </w:rPr>
      </w:pPr>
      <w:r w:rsidRPr="00EE0F95">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EE0F95">
        <w:rPr>
          <w:rFonts w:ascii="Times New Roman" w:eastAsia="Calibri" w:hAnsi="Times New Roman" w:cs="Times New Roman"/>
          <w:sz w:val="12"/>
          <w:szCs w:val="12"/>
        </w:rPr>
        <w:t>сельского поселения Сергиевск</w:t>
      </w:r>
    </w:p>
    <w:p w:rsidR="00EE0F95" w:rsidRDefault="00EE0F95" w:rsidP="00EE0F95">
      <w:pPr>
        <w:tabs>
          <w:tab w:val="left" w:pos="284"/>
          <w:tab w:val="left" w:pos="3828"/>
        </w:tabs>
        <w:spacing w:after="0" w:line="240" w:lineRule="auto"/>
        <w:jc w:val="right"/>
        <w:rPr>
          <w:rFonts w:ascii="Times New Roman" w:eastAsia="Calibri" w:hAnsi="Times New Roman" w:cs="Times New Roman"/>
          <w:sz w:val="12"/>
          <w:szCs w:val="12"/>
        </w:rPr>
      </w:pPr>
      <w:r w:rsidRPr="00EE0F95">
        <w:rPr>
          <w:rFonts w:ascii="Times New Roman" w:eastAsia="Calibri" w:hAnsi="Times New Roman" w:cs="Times New Roman"/>
          <w:sz w:val="12"/>
          <w:szCs w:val="12"/>
        </w:rPr>
        <w:t>муниципального района</w:t>
      </w:r>
      <w:r>
        <w:rPr>
          <w:rFonts w:ascii="Times New Roman" w:eastAsia="Calibri" w:hAnsi="Times New Roman" w:cs="Times New Roman"/>
          <w:sz w:val="12"/>
          <w:szCs w:val="12"/>
        </w:rPr>
        <w:t xml:space="preserve"> </w:t>
      </w:r>
      <w:r w:rsidRPr="00EE0F95">
        <w:rPr>
          <w:rFonts w:ascii="Times New Roman" w:eastAsia="Calibri" w:hAnsi="Times New Roman" w:cs="Times New Roman"/>
          <w:sz w:val="12"/>
          <w:szCs w:val="12"/>
        </w:rPr>
        <w:t>Сергиевский Самарской области</w:t>
      </w:r>
    </w:p>
    <w:p w:rsidR="00EE0F95" w:rsidRPr="00EE0F95" w:rsidRDefault="00EE0F95" w:rsidP="00EE0F95">
      <w:pPr>
        <w:tabs>
          <w:tab w:val="left" w:pos="284"/>
          <w:tab w:val="left" w:pos="3828"/>
        </w:tabs>
        <w:spacing w:after="0" w:line="240" w:lineRule="auto"/>
        <w:jc w:val="right"/>
        <w:rPr>
          <w:rFonts w:ascii="Times New Roman" w:eastAsia="Calibri" w:hAnsi="Times New Roman" w:cs="Times New Roman"/>
          <w:sz w:val="12"/>
          <w:szCs w:val="12"/>
        </w:rPr>
      </w:pPr>
      <w:r w:rsidRPr="00EE0F95">
        <w:rPr>
          <w:rFonts w:ascii="Times New Roman" w:eastAsia="Calibri" w:hAnsi="Times New Roman" w:cs="Times New Roman"/>
          <w:sz w:val="12"/>
          <w:szCs w:val="12"/>
        </w:rPr>
        <w:t>Т.Н.Глушкова</w:t>
      </w:r>
    </w:p>
    <w:p w:rsidR="00EE0F95" w:rsidRPr="00EE0F95" w:rsidRDefault="00EE0F95" w:rsidP="00EE0F95">
      <w:pPr>
        <w:tabs>
          <w:tab w:val="left" w:pos="284"/>
          <w:tab w:val="left" w:pos="3828"/>
        </w:tabs>
        <w:spacing w:after="0" w:line="240" w:lineRule="auto"/>
        <w:jc w:val="right"/>
        <w:rPr>
          <w:rFonts w:ascii="Times New Roman" w:eastAsia="Calibri" w:hAnsi="Times New Roman" w:cs="Times New Roman"/>
          <w:sz w:val="12"/>
          <w:szCs w:val="12"/>
        </w:rPr>
      </w:pPr>
    </w:p>
    <w:p w:rsidR="00EE0F95" w:rsidRPr="00EE0F95" w:rsidRDefault="00EE0F95" w:rsidP="00EE0F95">
      <w:pPr>
        <w:tabs>
          <w:tab w:val="left" w:pos="284"/>
          <w:tab w:val="left" w:pos="3828"/>
        </w:tabs>
        <w:spacing w:after="0" w:line="240" w:lineRule="auto"/>
        <w:jc w:val="right"/>
        <w:rPr>
          <w:rFonts w:ascii="Times New Roman" w:eastAsia="Calibri" w:hAnsi="Times New Roman" w:cs="Times New Roman"/>
          <w:sz w:val="12"/>
          <w:szCs w:val="12"/>
        </w:rPr>
      </w:pPr>
      <w:r w:rsidRPr="00EE0F95">
        <w:rPr>
          <w:rFonts w:ascii="Times New Roman" w:eastAsia="Calibri" w:hAnsi="Times New Roman" w:cs="Times New Roman"/>
          <w:sz w:val="12"/>
          <w:szCs w:val="12"/>
        </w:rPr>
        <w:t>Глава сельского поселения Сергиевск</w:t>
      </w:r>
    </w:p>
    <w:p w:rsidR="00EE0F95" w:rsidRDefault="00EE0F95" w:rsidP="00EE0F95">
      <w:pPr>
        <w:tabs>
          <w:tab w:val="left" w:pos="284"/>
          <w:tab w:val="left" w:pos="3828"/>
        </w:tabs>
        <w:spacing w:after="0" w:line="240" w:lineRule="auto"/>
        <w:jc w:val="right"/>
        <w:rPr>
          <w:rFonts w:ascii="Times New Roman" w:eastAsia="Calibri" w:hAnsi="Times New Roman" w:cs="Times New Roman"/>
          <w:sz w:val="12"/>
          <w:szCs w:val="12"/>
        </w:rPr>
      </w:pPr>
      <w:r w:rsidRPr="00EE0F95">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EE0F95">
        <w:rPr>
          <w:rFonts w:ascii="Times New Roman" w:eastAsia="Calibri" w:hAnsi="Times New Roman" w:cs="Times New Roman"/>
          <w:sz w:val="12"/>
          <w:szCs w:val="12"/>
        </w:rPr>
        <w:t>Самарской области</w:t>
      </w:r>
    </w:p>
    <w:p w:rsidR="00EE0F95" w:rsidRPr="00EE0F95" w:rsidRDefault="00EE0F95" w:rsidP="00EE0F95">
      <w:pPr>
        <w:tabs>
          <w:tab w:val="left" w:pos="284"/>
          <w:tab w:val="left" w:pos="3828"/>
        </w:tabs>
        <w:spacing w:after="0" w:line="240" w:lineRule="auto"/>
        <w:jc w:val="right"/>
        <w:rPr>
          <w:rFonts w:ascii="Times New Roman" w:eastAsia="Calibri" w:hAnsi="Times New Roman" w:cs="Times New Roman"/>
          <w:sz w:val="12"/>
          <w:szCs w:val="12"/>
        </w:rPr>
      </w:pPr>
      <w:r w:rsidRPr="00EE0F95">
        <w:rPr>
          <w:rFonts w:ascii="Times New Roman" w:eastAsia="Calibri" w:hAnsi="Times New Roman" w:cs="Times New Roman"/>
          <w:sz w:val="12"/>
          <w:szCs w:val="12"/>
        </w:rPr>
        <w:t>М.М.Арчибасов</w:t>
      </w:r>
    </w:p>
    <w:p w:rsidR="00EE0F95" w:rsidRPr="00EE0F95" w:rsidRDefault="00EE0F95" w:rsidP="00EE0F95">
      <w:pPr>
        <w:tabs>
          <w:tab w:val="left" w:pos="284"/>
          <w:tab w:val="left" w:pos="3828"/>
        </w:tabs>
        <w:spacing w:after="0" w:line="240" w:lineRule="auto"/>
        <w:jc w:val="both"/>
        <w:rPr>
          <w:rFonts w:ascii="Times New Roman" w:eastAsia="Calibri" w:hAnsi="Times New Roman" w:cs="Times New Roman"/>
          <w:sz w:val="12"/>
          <w:szCs w:val="12"/>
        </w:rPr>
      </w:pPr>
    </w:p>
    <w:p w:rsidR="00EE0F95" w:rsidRPr="00EE0F95" w:rsidRDefault="00EE0F95" w:rsidP="00EE0F95">
      <w:pPr>
        <w:tabs>
          <w:tab w:val="left" w:pos="284"/>
          <w:tab w:val="left" w:pos="3828"/>
        </w:tabs>
        <w:spacing w:after="0" w:line="240" w:lineRule="auto"/>
        <w:jc w:val="right"/>
        <w:rPr>
          <w:rFonts w:ascii="Times New Roman" w:eastAsia="Calibri" w:hAnsi="Times New Roman" w:cs="Times New Roman"/>
          <w:i/>
          <w:sz w:val="12"/>
          <w:szCs w:val="12"/>
        </w:rPr>
      </w:pPr>
      <w:r w:rsidRPr="00EE0F95">
        <w:rPr>
          <w:rFonts w:ascii="Times New Roman" w:eastAsia="Calibri" w:hAnsi="Times New Roman" w:cs="Times New Roman"/>
          <w:i/>
          <w:sz w:val="12"/>
          <w:szCs w:val="12"/>
        </w:rPr>
        <w:t>Приложение</w:t>
      </w:r>
      <w:r>
        <w:rPr>
          <w:rFonts w:ascii="Times New Roman" w:eastAsia="Calibri" w:hAnsi="Times New Roman" w:cs="Times New Roman"/>
          <w:i/>
          <w:sz w:val="12"/>
          <w:szCs w:val="12"/>
        </w:rPr>
        <w:t xml:space="preserve"> №1</w:t>
      </w:r>
    </w:p>
    <w:p w:rsidR="00EE0F95" w:rsidRPr="00EE0F95" w:rsidRDefault="00EE0F95" w:rsidP="00EE0F95">
      <w:pPr>
        <w:tabs>
          <w:tab w:val="left" w:pos="284"/>
          <w:tab w:val="left" w:pos="3828"/>
        </w:tabs>
        <w:spacing w:after="0" w:line="240" w:lineRule="auto"/>
        <w:jc w:val="right"/>
        <w:rPr>
          <w:rFonts w:ascii="Times New Roman" w:eastAsia="Calibri" w:hAnsi="Times New Roman" w:cs="Times New Roman"/>
          <w:i/>
          <w:sz w:val="12"/>
          <w:szCs w:val="12"/>
        </w:rPr>
      </w:pPr>
      <w:r w:rsidRPr="00EE0F95">
        <w:rPr>
          <w:rFonts w:ascii="Times New Roman" w:eastAsia="Calibri" w:hAnsi="Times New Roman" w:cs="Times New Roman"/>
          <w:i/>
          <w:sz w:val="12"/>
          <w:szCs w:val="12"/>
        </w:rPr>
        <w:t>к решению Собрания Представителей сельского поселения Сергиевск</w:t>
      </w:r>
    </w:p>
    <w:p w:rsidR="00EE0F95" w:rsidRPr="00EE0F95" w:rsidRDefault="00EE0F95" w:rsidP="00EE0F95">
      <w:pPr>
        <w:tabs>
          <w:tab w:val="left" w:pos="284"/>
          <w:tab w:val="left" w:pos="3828"/>
        </w:tabs>
        <w:spacing w:after="0" w:line="240" w:lineRule="auto"/>
        <w:jc w:val="right"/>
        <w:rPr>
          <w:rFonts w:ascii="Times New Roman" w:eastAsia="Calibri" w:hAnsi="Times New Roman" w:cs="Times New Roman"/>
          <w:i/>
          <w:sz w:val="12"/>
          <w:szCs w:val="12"/>
        </w:rPr>
      </w:pPr>
      <w:r w:rsidRPr="00EE0F95">
        <w:rPr>
          <w:rFonts w:ascii="Times New Roman" w:eastAsia="Calibri" w:hAnsi="Times New Roman" w:cs="Times New Roman"/>
          <w:i/>
          <w:sz w:val="12"/>
          <w:szCs w:val="12"/>
        </w:rPr>
        <w:t>муниципального района Сергиевский Самарской области</w:t>
      </w:r>
    </w:p>
    <w:p w:rsidR="00EE0F95" w:rsidRPr="00EE0F95" w:rsidRDefault="00EE0F95" w:rsidP="00EE0F95">
      <w:pPr>
        <w:tabs>
          <w:tab w:val="left" w:pos="284"/>
          <w:tab w:val="left" w:pos="3828"/>
        </w:tabs>
        <w:spacing w:after="0" w:line="240" w:lineRule="auto"/>
        <w:jc w:val="right"/>
        <w:rPr>
          <w:rFonts w:ascii="Times New Roman" w:eastAsia="Calibri" w:hAnsi="Times New Roman" w:cs="Times New Roman"/>
          <w:sz w:val="12"/>
          <w:szCs w:val="12"/>
        </w:rPr>
      </w:pPr>
      <w:r w:rsidRPr="00EE0F95">
        <w:rPr>
          <w:rFonts w:ascii="Times New Roman" w:eastAsia="Calibri" w:hAnsi="Times New Roman" w:cs="Times New Roman"/>
          <w:i/>
          <w:sz w:val="12"/>
          <w:szCs w:val="12"/>
        </w:rPr>
        <w:t>№</w:t>
      </w:r>
      <w:r>
        <w:rPr>
          <w:rFonts w:ascii="Times New Roman" w:eastAsia="Calibri" w:hAnsi="Times New Roman" w:cs="Times New Roman"/>
          <w:i/>
          <w:sz w:val="12"/>
          <w:szCs w:val="12"/>
        </w:rPr>
        <w:t>18</w:t>
      </w:r>
      <w:r w:rsidRPr="00EE0F95">
        <w:rPr>
          <w:rFonts w:ascii="Times New Roman" w:eastAsia="Calibri" w:hAnsi="Times New Roman" w:cs="Times New Roman"/>
          <w:i/>
          <w:sz w:val="12"/>
          <w:szCs w:val="12"/>
        </w:rPr>
        <w:t xml:space="preserve"> от “</w:t>
      </w:r>
      <w:r>
        <w:rPr>
          <w:rFonts w:ascii="Times New Roman" w:eastAsia="Calibri" w:hAnsi="Times New Roman" w:cs="Times New Roman"/>
          <w:i/>
          <w:sz w:val="12"/>
          <w:szCs w:val="12"/>
        </w:rPr>
        <w:t>05</w:t>
      </w:r>
      <w:r w:rsidRPr="00EE0F95">
        <w:rPr>
          <w:rFonts w:ascii="Times New Roman" w:eastAsia="Calibri" w:hAnsi="Times New Roman" w:cs="Times New Roman"/>
          <w:i/>
          <w:sz w:val="12"/>
          <w:szCs w:val="12"/>
        </w:rPr>
        <w:t>” декабря 2025 г.</w:t>
      </w:r>
    </w:p>
    <w:p w:rsidR="00EE0F95" w:rsidRPr="00EE0F95" w:rsidRDefault="00EE0F95" w:rsidP="00EE0F95">
      <w:pPr>
        <w:tabs>
          <w:tab w:val="left" w:pos="284"/>
          <w:tab w:val="left" w:pos="3828"/>
        </w:tabs>
        <w:spacing w:after="0" w:line="240" w:lineRule="auto"/>
        <w:jc w:val="center"/>
        <w:rPr>
          <w:rFonts w:ascii="Times New Roman" w:eastAsia="Calibri" w:hAnsi="Times New Roman" w:cs="Times New Roman"/>
          <w:b/>
          <w:sz w:val="12"/>
          <w:szCs w:val="12"/>
        </w:rPr>
      </w:pPr>
      <w:r w:rsidRPr="00EE0F95">
        <w:rPr>
          <w:rFonts w:ascii="Times New Roman" w:eastAsia="Calibri" w:hAnsi="Times New Roman" w:cs="Times New Roman"/>
          <w:b/>
          <w:sz w:val="12"/>
          <w:szCs w:val="12"/>
        </w:rPr>
        <w:t>Перечень</w:t>
      </w:r>
    </w:p>
    <w:p w:rsidR="00EE0F95" w:rsidRPr="00EE0F95" w:rsidRDefault="00EE0F95" w:rsidP="00EE0F95">
      <w:pPr>
        <w:tabs>
          <w:tab w:val="left" w:pos="284"/>
          <w:tab w:val="left" w:pos="3828"/>
        </w:tabs>
        <w:spacing w:after="0" w:line="240" w:lineRule="auto"/>
        <w:jc w:val="center"/>
        <w:rPr>
          <w:rFonts w:ascii="Times New Roman" w:eastAsia="Calibri" w:hAnsi="Times New Roman" w:cs="Times New Roman"/>
          <w:b/>
          <w:sz w:val="12"/>
          <w:szCs w:val="12"/>
        </w:rPr>
      </w:pPr>
      <w:r w:rsidRPr="00EE0F95">
        <w:rPr>
          <w:rFonts w:ascii="Times New Roman" w:eastAsia="Calibri" w:hAnsi="Times New Roman" w:cs="Times New Roman"/>
          <w:b/>
          <w:sz w:val="12"/>
          <w:szCs w:val="12"/>
        </w:rPr>
        <w:t>автомобильных дорог общего пользования местного значения сельского поселения Сергиевск</w:t>
      </w:r>
    </w:p>
    <w:p w:rsidR="00EE0F95" w:rsidRPr="00EE0F95" w:rsidRDefault="00EE0F95" w:rsidP="00EE0F95">
      <w:pPr>
        <w:tabs>
          <w:tab w:val="left" w:pos="284"/>
          <w:tab w:val="left" w:pos="3828"/>
        </w:tabs>
        <w:spacing w:after="0" w:line="240" w:lineRule="auto"/>
        <w:jc w:val="center"/>
        <w:rPr>
          <w:rFonts w:ascii="Times New Roman" w:eastAsia="Calibri" w:hAnsi="Times New Roman" w:cs="Times New Roman"/>
          <w:sz w:val="12"/>
          <w:szCs w:val="12"/>
        </w:rPr>
      </w:pPr>
      <w:r w:rsidRPr="00EE0F95">
        <w:rPr>
          <w:rFonts w:ascii="Times New Roman" w:eastAsia="Calibri" w:hAnsi="Times New Roman" w:cs="Times New Roman"/>
          <w:b/>
          <w:sz w:val="12"/>
          <w:szCs w:val="12"/>
        </w:rPr>
        <w:t>муниципального района Сергиевский Самарской области</w:t>
      </w:r>
    </w:p>
    <w:tbl>
      <w:tblPr>
        <w:tblW w:w="7543" w:type="dxa"/>
        <w:tblLayout w:type="fixed"/>
        <w:tblCellMar>
          <w:left w:w="0" w:type="dxa"/>
          <w:right w:w="0" w:type="dxa"/>
        </w:tblCellMar>
        <w:tblLook w:val="04A0" w:firstRow="1" w:lastRow="0" w:firstColumn="1" w:lastColumn="0" w:noHBand="0" w:noVBand="1"/>
      </w:tblPr>
      <w:tblGrid>
        <w:gridCol w:w="95"/>
        <w:gridCol w:w="1611"/>
        <w:gridCol w:w="567"/>
        <w:gridCol w:w="567"/>
        <w:gridCol w:w="567"/>
        <w:gridCol w:w="567"/>
        <w:gridCol w:w="535"/>
        <w:gridCol w:w="20"/>
        <w:gridCol w:w="951"/>
        <w:gridCol w:w="951"/>
        <w:gridCol w:w="1092"/>
        <w:gridCol w:w="20"/>
      </w:tblGrid>
      <w:tr w:rsidR="00EE0F95" w:rsidRPr="00EE0F95" w:rsidTr="00EE0F95">
        <w:trPr>
          <w:gridAfter w:val="1"/>
          <w:wAfter w:w="20" w:type="dxa"/>
          <w:trHeight w:val="20"/>
        </w:trPr>
        <w:tc>
          <w:tcPr>
            <w:tcW w:w="9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п/п</w:t>
            </w:r>
          </w:p>
        </w:tc>
        <w:tc>
          <w:tcPr>
            <w:tcW w:w="161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Наименование улицы</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Идентификационны</w:t>
            </w:r>
            <w:r w:rsidRPr="00EE0F95">
              <w:rPr>
                <w:rFonts w:ascii="Times New Roman" w:eastAsia="Calibri" w:hAnsi="Times New Roman" w:cs="Times New Roman"/>
                <w:sz w:val="12"/>
                <w:szCs w:val="12"/>
              </w:rPr>
              <w:t>й номер</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xml:space="preserve">Общая протяженность, </w:t>
            </w:r>
          </w:p>
        </w:tc>
        <w:tc>
          <w:tcPr>
            <w:tcW w:w="1669" w:type="dxa"/>
            <w:gridSpan w:val="3"/>
            <w:tcBorders>
              <w:top w:val="single" w:sz="4" w:space="0" w:color="auto"/>
              <w:left w:val="nil"/>
              <w:bottom w:val="single" w:sz="4" w:space="0" w:color="auto"/>
              <w:right w:val="nil"/>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В том числе</w:t>
            </w:r>
          </w:p>
        </w:tc>
        <w:tc>
          <w:tcPr>
            <w:tcW w:w="3014"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Территориальное расположение</w:t>
            </w:r>
          </w:p>
        </w:tc>
      </w:tr>
      <w:tr w:rsidR="00EE0F95" w:rsidRPr="00EE0F95" w:rsidTr="00EE0F95">
        <w:trPr>
          <w:gridAfter w:val="1"/>
          <w:wAfter w:w="20" w:type="dxa"/>
          <w:trHeight w:val="138"/>
        </w:trPr>
        <w:tc>
          <w:tcPr>
            <w:tcW w:w="95" w:type="dxa"/>
            <w:vMerge/>
            <w:tcBorders>
              <w:top w:val="single" w:sz="4" w:space="0" w:color="auto"/>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1611" w:type="dxa"/>
            <w:vMerge/>
            <w:tcBorders>
              <w:top w:val="single" w:sz="4" w:space="0" w:color="auto"/>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val="restart"/>
            <w:tcBorders>
              <w:top w:val="nil"/>
              <w:left w:val="single" w:sz="4" w:space="0" w:color="auto"/>
              <w:bottom w:val="single" w:sz="4" w:space="0" w:color="000000"/>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асфальто-бетонные,          м</w:t>
            </w:r>
          </w:p>
        </w:tc>
        <w:tc>
          <w:tcPr>
            <w:tcW w:w="567" w:type="dxa"/>
            <w:vMerge w:val="restart"/>
            <w:tcBorders>
              <w:top w:val="nil"/>
              <w:left w:val="single" w:sz="4" w:space="0" w:color="auto"/>
              <w:bottom w:val="single" w:sz="4" w:space="0" w:color="000000"/>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грунто-щебеночные  м</w:t>
            </w:r>
          </w:p>
        </w:tc>
        <w:tc>
          <w:tcPr>
            <w:tcW w:w="535" w:type="dxa"/>
            <w:vMerge w:val="restart"/>
            <w:tcBorders>
              <w:top w:val="nil"/>
              <w:left w:val="single" w:sz="4" w:space="0" w:color="auto"/>
              <w:bottom w:val="single" w:sz="4" w:space="0" w:color="000000"/>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грунтовые  м</w:t>
            </w:r>
          </w:p>
        </w:tc>
        <w:tc>
          <w:tcPr>
            <w:tcW w:w="3014" w:type="dxa"/>
            <w:gridSpan w:val="4"/>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r>
      <w:tr w:rsidR="00EE0F95" w:rsidRPr="00EE0F95" w:rsidTr="00EE0F95">
        <w:trPr>
          <w:gridAfter w:val="1"/>
          <w:wAfter w:w="20" w:type="dxa"/>
          <w:trHeight w:val="138"/>
        </w:trPr>
        <w:tc>
          <w:tcPr>
            <w:tcW w:w="95" w:type="dxa"/>
            <w:vMerge/>
            <w:tcBorders>
              <w:top w:val="single" w:sz="4" w:space="0" w:color="auto"/>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1611" w:type="dxa"/>
            <w:vMerge/>
            <w:tcBorders>
              <w:top w:val="single" w:sz="4" w:space="0" w:color="auto"/>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35"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3014" w:type="dxa"/>
            <w:gridSpan w:val="4"/>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r>
      <w:tr w:rsidR="00EE0F95" w:rsidRPr="00EE0F95" w:rsidTr="00EE0F95">
        <w:trPr>
          <w:gridAfter w:val="1"/>
          <w:wAfter w:w="20" w:type="dxa"/>
          <w:trHeight w:val="138"/>
        </w:trPr>
        <w:tc>
          <w:tcPr>
            <w:tcW w:w="95" w:type="dxa"/>
            <w:vMerge/>
            <w:tcBorders>
              <w:top w:val="single" w:sz="4" w:space="0" w:color="auto"/>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1611" w:type="dxa"/>
            <w:vMerge/>
            <w:tcBorders>
              <w:top w:val="single" w:sz="4" w:space="0" w:color="auto"/>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35"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3014" w:type="dxa"/>
            <w:gridSpan w:val="4"/>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r>
      <w:tr w:rsidR="00EE0F95" w:rsidRPr="00EE0F95" w:rsidTr="00EE0F95">
        <w:trPr>
          <w:gridAfter w:val="1"/>
          <w:wAfter w:w="20" w:type="dxa"/>
          <w:trHeight w:val="20"/>
        </w:trPr>
        <w:tc>
          <w:tcPr>
            <w:tcW w:w="7523"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 xml:space="preserve">Автомобильные дороги общего пользования местного значения сельского поселения Сергиевск </w:t>
            </w:r>
          </w:p>
        </w:tc>
      </w:tr>
      <w:tr w:rsidR="00EE0F95" w:rsidRPr="00EE0F95" w:rsidTr="00EE0F95">
        <w:trPr>
          <w:trHeight w:val="20"/>
        </w:trPr>
        <w:tc>
          <w:tcPr>
            <w:tcW w:w="95" w:type="dxa"/>
            <w:tcBorders>
              <w:top w:val="nil"/>
              <w:left w:val="single" w:sz="4" w:space="0" w:color="auto"/>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 </w:t>
            </w:r>
          </w:p>
        </w:tc>
        <w:tc>
          <w:tcPr>
            <w:tcW w:w="1611"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с. Сергиевск</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 </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 </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 </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 </w:t>
            </w:r>
          </w:p>
        </w:tc>
        <w:tc>
          <w:tcPr>
            <w:tcW w:w="535"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 </w:t>
            </w:r>
          </w:p>
        </w:tc>
        <w:tc>
          <w:tcPr>
            <w:tcW w:w="20"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 </w:t>
            </w:r>
          </w:p>
        </w:tc>
        <w:tc>
          <w:tcPr>
            <w:tcW w:w="951"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 </w:t>
            </w:r>
          </w:p>
        </w:tc>
        <w:tc>
          <w:tcPr>
            <w:tcW w:w="951"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 </w:t>
            </w:r>
          </w:p>
        </w:tc>
        <w:tc>
          <w:tcPr>
            <w:tcW w:w="1112" w:type="dxa"/>
            <w:gridSpan w:val="2"/>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 </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Набережная от д.№1 до д.№138</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36-001</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3150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450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2550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150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446540, Самарская область, муниципальный район Сергиевский, с. Сергиевск, ул. Набережная от д .№1 до д. №138</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lastRenderedPageBreak/>
              <w:t>2</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Н.Набережная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36-002</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280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280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446540, Самарская область, муниципальный район Сергиевский, с. Сергиевск, ул. Н.Набережная от д .№1 до д. №25</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Фрунзе от ул. К, Маркса до ул. Л. Толстого и от ул. Набережная до обл. дороги</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36-003</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580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500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80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446540, Самарская область, муниципальный район Сергиевский, с. Сергиевск, ул. Фрунзе от ул. К, Маркса до ул. Л. Толстого и от ул. Набережная до обл. дороги</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Бр. Тимашевых от ул. Набережная до ул. Советская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36-004</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580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290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290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446540, Самарская область, муниципальный район Сергиевский, с. Сергиевск, ул. Бр.Тимашевых</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5</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Сок от д.№1 до ул. Набережная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36-005</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165</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165</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446540, Самарская область, муниципальный район Сергиевский, с. Сергиевск, ул. Сок от д .№1 до ул. Набережная</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6</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Районная от д.№1 до ул. Комарова</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36-006</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490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160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330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446540, Самарская область, муниципальный район Сергиевский, с. Сергиевск, ул. Районная от д .№1 до ул. Комарова</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7</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Речная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36-007</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145</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100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45</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446540, Самарская область, муниципальный район Сергиевский, с. Сергиевск, ул. Речная от д .№1 до ул. Комарова</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8</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П. Ганюшина от ул. К.Маркса до д. №76</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36-008</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910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280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630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446540, Самарская область, муниципальный район Сергиевский, с. Сергиевск, ул. П. Ганюшина от ул. К.Маркса до д. №76</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9</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В. Комарова</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36-009</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1700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950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750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446540, Самарская область, муниципальный район Сергиевский, с. Сергиевск, ул. В.Комарова от ул.Бр. Тимашевых  до ул. Фрунзе</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10</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Комсомольская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36-010</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422</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117</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305</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446540, Самарская область, муниципальный район Сергиевский, с. Сергиевск, ул. Комсомольская</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11</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xml:space="preserve">автомобильная дорога по ул. Ленина </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36-011</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1879</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1551</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55</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273</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xml:space="preserve">446540, Самарская область, муниципальный район Сергиевский, с. Сергиевск, ул. Ленина </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12</w:t>
            </w:r>
          </w:p>
        </w:tc>
        <w:tc>
          <w:tcPr>
            <w:tcW w:w="1611"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xml:space="preserve">автомобильная дорога по ул. Советская </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36-012</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2055</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1760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295</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446540, Самарская область, муниципальный район Сергиевский, с. Сергиевск, ул. Советская от д.№1 до д. №126</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13</w:t>
            </w:r>
          </w:p>
        </w:tc>
        <w:tc>
          <w:tcPr>
            <w:tcW w:w="1611"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Н. Краснова</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36-013</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3347</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3000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147</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200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xml:space="preserve">446540, Самарская область, муниципальный район Сергиевский, с. Сергиевск, ул. Н. Краснова </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14</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Крутой Тупик</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36-014</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100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100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xml:space="preserve">446540, Самарская область, муниципальный район Сергиевский, с. Сергиевск, ул. Крутой Тупик </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15</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Нагорная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36-015</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183</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150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33</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xml:space="preserve">446540, Самарская область, муниципальный район Сергиевский, с. Сергиевск, ул. Нагорная </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16</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Революционная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36-016</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1245</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950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210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85</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446540, Самарская область, муниципальный район Сергиевский, с. Сергиевск, ул. Революционная  от ул. Н. Крупской до ул. Набережная</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17</w:t>
            </w:r>
          </w:p>
        </w:tc>
        <w:tc>
          <w:tcPr>
            <w:tcW w:w="1611"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Кооперативная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36-017</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1070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700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235</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135</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446540, Самарская область, муниципальный район Сергиевский, с. Сергиевск, ул. Кооперативная</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18</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М. Горького</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36-018</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980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467</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513</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446540, Самарская область, муниципальный район Сергиевский, с. Сергиевск, ул. М. Горького</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19</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Плеханова</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36-019</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1215</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1215</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446540, Самарская область, муниципальный район Сергиевский, с. Сергиевск, ул. Плеханова</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20</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Чапаева</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36-020</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850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480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370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446540, Самарская область, муниципальный район Сергиевский, с. Сергиевск, ул. Чапаева</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21</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Северная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36-021</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2460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2460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446540, Самарская область, муниципальный район Сергиевский, с. Сергиевск, ул. Северная</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22</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xml:space="preserve"> автомобильная дорога поул. К. Маркса</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36-022</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355</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35</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320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446540, Самарская область, муниципальный район Сергиевский, с. Сергиевск, ул. К. Маркса</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23</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Первомайская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36-023</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283</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283</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446540, Самарская область, муниципальный район Сергиевский, с. Сергиевск, ул. Первомайская</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24</w:t>
            </w:r>
          </w:p>
        </w:tc>
        <w:tc>
          <w:tcPr>
            <w:tcW w:w="1611"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Л. Толстого</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36-024</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1420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1420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446540, Самарская область, муниципальный район Сергиевский, с. Сергиевск, ул. Л. Толстого</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25</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Космодемьянской</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36-025</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250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250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446540, Самарская область, муниципальный район Сергиевский, с. Сергиевск, ул. Космодемьянской</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lastRenderedPageBreak/>
              <w:t>26</w:t>
            </w:r>
          </w:p>
        </w:tc>
        <w:tc>
          <w:tcPr>
            <w:tcW w:w="1611"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Гагарина</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36-026</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1350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1350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446540, Самарская область, муниципальный район Сергиевский, с. Сергиевск, ул. Гагарина</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27</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Садовая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36-027</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330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280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50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446540, Самарская область, муниципальный район Сергиевский, с. Сергиевск, ул. Садовая</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28</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Островского</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36-028</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590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230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446540, Самарская область, муниципальный район Сергиевский, с. Сергиевск, ул. Островского</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29</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Н.Крупской</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36-029</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1575</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1575</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446540, Самарская область, муниципальный район Сергиевский, с. Сергиевск, ул. Н. Крупской</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30</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Парковая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36-030</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380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180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200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446540, Самарская область, муниципальный район Сергиевский, с. Сергиевск, ул. Парковая</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31</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Городок</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36-031</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1243</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173</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270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800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446540, Самарская область, муниципальный район Сергиевский, с. Сергиевск, ул. Городок от ул. П.Ганюшина до ул. Гагарина</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32</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А.Матросова</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36-032</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472</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472</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446540, Самарская область, муниципальный район Сергиевский, с. Сергиевск, ул. А. Матросова от ул. Городок до ул. Гагарина</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33</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от ул. Ленина до ул. Плеханова</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36-033</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500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500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446541 Самарская область, муниципальный район Сергиевский, с. Сергиевск, проезд от ул. Ленина до ул. Плеханова</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34</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Полевая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36-034</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540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326</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214</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446541 Самарская область, муниципальный район Сергиевский, с. Сергиевск, ул. Полевая</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35</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Куйбышева</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36-035</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380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380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446541 Самарская область, муниципальный район Сергиевский, с. Сергиевск, ул.Куйбышева</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Юбилейная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36-036</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372</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372</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446541 Самарская область, муниципальный район Сергиевский, с. Сергиевск, ул. Юбилейнаяая</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37</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Пионерская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36-037</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375</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375</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446541 Самарская область, муниципальный район Сергиевский, с. Сергиевск, ул. Пионерская</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38</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Молодежная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36-038</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450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450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446541 Самарская область, муниципальный район Сергиевский, с. Сергиевск, ул. Молодежная</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39</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Рабочая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36-039</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470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470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446541 Самарская область, муниципальный район Сергиевский, с. Сергиевск, ул. Рабочая</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40</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Степная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36-040</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1120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1120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446541 Самарская область, муниципальный район Сергиевский, с. Сергиевск, ул. Степная</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41</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проезд № 1 от ул. Северная до ул. Степная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36-041</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140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140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446541 Самарская область, муниципальный район Сергиевский, с. Сергиевск, проезд №1 от ул. Северная до ул. Степная</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42</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Шоссейная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36-042</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400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400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446540 Самарская область, муниципальный район Сергиевский, с. Сергиевск, ул.Шоссейная</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43</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Строителей</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36-043</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1010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1010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446541 Самарская область, муниципальный район Сергиевский, с. Сергиевск, ул.Строителей</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пр. Московский</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36-044</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350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350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446541 Самарская область, муниципальный район Сергиевский, с. Сергиевск, пер.Московский</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45</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Звездная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36-045</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772</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772</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xml:space="preserve">446541 Самарская область, муниципальный район Сергиевский, с. Сергиевск, ул. Звездная от ул. Зеленая до ул. Солнечная </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46</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Бр. Алехиных</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36-046</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245</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245</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446541 Самарская область, муниципальный район Сергиевский, с. Сергиевск, ул. Бр. Алехиных</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47</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Октябрьская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36-047</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290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290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446541 Самарская область, муниципальный район Сергиевский, с. Сергиевск, ул. Октябрьская</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48</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Мира</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36-048</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330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330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446541 Самарская область, муниципальный район Сергиевский, с. Сергиевск, ул. Мира</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49</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Солнечная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36-049</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350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350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446541 Самарская область, муниципальный район Сергиевский, с. Сергиевск, ул. Солнечная</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5</w:t>
            </w:r>
            <w:r w:rsidRPr="00EE0F95">
              <w:rPr>
                <w:rFonts w:ascii="Times New Roman" w:eastAsia="Calibri" w:hAnsi="Times New Roman" w:cs="Times New Roman"/>
                <w:sz w:val="12"/>
                <w:szCs w:val="12"/>
              </w:rPr>
              <w:lastRenderedPageBreak/>
              <w:t>0</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Восточная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36-050</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300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300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446541 Самарская область, муниципальный район Сергиевский, с. Сергиевск, ул. Восточная</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51</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от ул. Ленина до ул. Восточная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36-051</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700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700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446541 Самарская область, муниципальный район Сергиевский, с. Сергиевск, проезд от ул. Ленина до ул. Восточная</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52</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Зеленая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36-052</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202</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62</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140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446541 Самарская область, муниципальный район Сергиевский, с. Сергиевск, ул. Зеленая</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53</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Новая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36-053</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250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250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446541 Самарская область, муниципальный район Сергиевский, с. Сергиевск, ул. Новая</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54</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Заводская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36-054</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1330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1330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446541 Самарская область, муниципальный район Сергиевский, с. Сергиевск, ул. Заводская</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55</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ул. Аэродромная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36-055</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1780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1780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446541 Самарская область, муниципальный район Сергиевский, с. Сергиевск, ул. Аэродромная</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56</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Спортивная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36-056</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1120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1120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446541 Самарская область, муниципальный район Сергиевский, с. Сергиевск, ул.Спортивная</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57</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Волжская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36-057</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1090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1090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446541 Самарская область, муниципальный район Сергиевский, с. Сергиевск, ул.Волжская</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58</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Петра Великого</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36-058</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840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840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446541 Самарская область, муниципальный район Сергиевский, с. Сергиевск, ул. Петра Великого</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59</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Сергиевская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36-059</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1220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1220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446541 Самарская область, муниципальный район Сергиевский, с. Сергиевск, ул.Сергиевская</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60</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А. Галяшина</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36-060</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1292</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1292</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446541 Самарская область, муниципальный район Сергиевский, с. Сергиевск, ул.А. Галяшина</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61</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Самарская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36-061</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1357</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1357</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446541 Самарская область, муниципальный район Сергиевский, с. Сергиевск, ул.Самарская</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62</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им. 65</w:t>
            </w:r>
            <w:r>
              <w:rPr>
                <w:rFonts w:ascii="Times New Roman" w:eastAsia="Calibri" w:hAnsi="Times New Roman" w:cs="Times New Roman"/>
                <w:sz w:val="12"/>
                <w:szCs w:val="12"/>
              </w:rPr>
              <w:t>-</w:t>
            </w:r>
            <w:r w:rsidRPr="00EE0F95">
              <w:rPr>
                <w:rFonts w:ascii="Times New Roman" w:eastAsia="Calibri" w:hAnsi="Times New Roman" w:cs="Times New Roman"/>
                <w:sz w:val="12"/>
                <w:szCs w:val="12"/>
              </w:rPr>
              <w:t>летия Победы</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36-062</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620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620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446541 Самарская область, муниципальный район Сергиевский, с. Сергиевск, ул. им. 65летия Победы от ул. Аэродромная до ул. Спортивная</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63</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Лермонтова</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36-063</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418</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418</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446541 Самарская область, муниципальный район Сергиевский, с. Сергиевск, ул. Лермонтова</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64</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от ул. Лесная до границы населенного пункта</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36-064</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810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810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446541 Самарская область, муниципальный район Сергиевский, с. Сергиевск, от ул. Лесная до граници населенного пункта</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65</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В.Терешковой</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36-065</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198</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117</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81</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446541 Самарская область, муниципальный район Сергиевский, с. Сергиевск, ул. В.Терешковой</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66</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xml:space="preserve">автомобильная дорога проезд №1 от ул. Н. Краснова до ул. Ленина. </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36-066</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210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210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446541 Самарская область, муниципальный район Сергиевский, с. Сергиевск, проезд №1 от ул. Н. Краснова до ул. Ленина</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67</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xml:space="preserve">автомобильная дорога проезд №2 от ул. Н. Краснова до ул. Ленина. </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36-067</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250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250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446541 Самарская область, муниципальный район Сергиевский, с. Сергиевск, проезд №2 от ул. Н. Краснова до ул. Ленина</w:t>
            </w:r>
          </w:p>
        </w:tc>
      </w:tr>
      <w:tr w:rsidR="00EE0F95" w:rsidRPr="00EE0F95" w:rsidTr="00EE0F95">
        <w:trPr>
          <w:gridAfter w:val="1"/>
          <w:wAfter w:w="20" w:type="dxa"/>
          <w:trHeight w:val="20"/>
        </w:trPr>
        <w:tc>
          <w:tcPr>
            <w:tcW w:w="95" w:type="dxa"/>
            <w:tcBorders>
              <w:top w:val="nil"/>
              <w:left w:val="single" w:sz="4" w:space="0" w:color="auto"/>
              <w:bottom w:val="nil"/>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68</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xml:space="preserve">автомобильная дорога проезд от ул. Космодемьянской до ул. Советская. </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36-068</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590</w:t>
            </w:r>
          </w:p>
        </w:tc>
        <w:tc>
          <w:tcPr>
            <w:tcW w:w="567" w:type="dxa"/>
            <w:tcBorders>
              <w:top w:val="nil"/>
              <w:left w:val="single" w:sz="4" w:space="0" w:color="auto"/>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590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446541 Самарская область, муниципальный район Сергиевский, с. Сергиевск, проезд от ул.Космодемьянской до ул.Советская</w:t>
            </w:r>
          </w:p>
        </w:tc>
      </w:tr>
      <w:tr w:rsidR="00EE0F95" w:rsidRPr="00EE0F95" w:rsidTr="00EE0F95">
        <w:trPr>
          <w:gridAfter w:val="1"/>
          <w:wAfter w:w="20" w:type="dxa"/>
          <w:trHeight w:val="20"/>
        </w:trPr>
        <w:tc>
          <w:tcPr>
            <w:tcW w:w="95" w:type="dxa"/>
            <w:tcBorders>
              <w:top w:val="single" w:sz="4" w:space="0" w:color="auto"/>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69</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проезд № 2 от ул. Северная до ул. Степная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36-069</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150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150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446541 Самарская область, муниципальный район Сергиевский, с. Сергиевск, проезд №2 от ул. Северная до ул. Степная</w:t>
            </w:r>
          </w:p>
        </w:tc>
      </w:tr>
      <w:tr w:rsidR="00EE0F95" w:rsidRPr="00EE0F95" w:rsidTr="00EE0F95">
        <w:trPr>
          <w:gridAfter w:val="1"/>
          <w:wAfter w:w="20" w:type="dxa"/>
          <w:trHeight w:val="20"/>
        </w:trPr>
        <w:tc>
          <w:tcPr>
            <w:tcW w:w="95" w:type="dxa"/>
            <w:tcBorders>
              <w:top w:val="nil"/>
              <w:left w:val="single" w:sz="4" w:space="0" w:color="auto"/>
              <w:bottom w:val="nil"/>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70</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ул.Г. Михайловского</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36-070</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975</w:t>
            </w:r>
          </w:p>
        </w:tc>
        <w:tc>
          <w:tcPr>
            <w:tcW w:w="567" w:type="dxa"/>
            <w:tcBorders>
              <w:top w:val="nil"/>
              <w:left w:val="single" w:sz="4" w:space="0" w:color="auto"/>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975</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446540 Самарская область, муниципальный район Сергиевский, с. Сергиевск, ул. Г. Михайлоского от ул. В. Комарова до ул. Н. Крупской</w:t>
            </w:r>
          </w:p>
        </w:tc>
      </w:tr>
      <w:tr w:rsidR="00EE0F95" w:rsidRPr="00EE0F95" w:rsidTr="00EE0F95">
        <w:trPr>
          <w:gridAfter w:val="1"/>
          <w:wAfter w:w="20" w:type="dxa"/>
          <w:trHeight w:val="20"/>
        </w:trPr>
        <w:tc>
          <w:tcPr>
            <w:tcW w:w="95" w:type="dxa"/>
            <w:tcBorders>
              <w:top w:val="single" w:sz="4" w:space="0" w:color="auto"/>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71</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проезд  от ул. Городок до ул. Н.Краснова</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36-071</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295</w:t>
            </w:r>
          </w:p>
        </w:tc>
        <w:tc>
          <w:tcPr>
            <w:tcW w:w="567" w:type="dxa"/>
            <w:tcBorders>
              <w:top w:val="nil"/>
              <w:left w:val="single" w:sz="4" w:space="0" w:color="auto"/>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295</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446541 Самарская область, муниципальный район Сергиевский, с. Сергиевск, проезд от ул.Городок до ул. Н. Краснова</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72</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проезд №3  от ул. Ленина до ул. Н.Краснова</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36-072</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235</w:t>
            </w:r>
          </w:p>
        </w:tc>
        <w:tc>
          <w:tcPr>
            <w:tcW w:w="567" w:type="dxa"/>
            <w:tcBorders>
              <w:top w:val="nil"/>
              <w:left w:val="single" w:sz="4" w:space="0" w:color="auto"/>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150</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85</w:t>
            </w:r>
          </w:p>
        </w:tc>
        <w:tc>
          <w:tcPr>
            <w:tcW w:w="535"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446540 Самарская область, муниципальный район Сергиевский, с. Сергиевск, проезд №3 от ул.Ленина до ул. Н. Краснова</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73</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от  ул. Советская к дому №67</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36-073</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70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70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000000"/>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Самарская область, муниципальный район Сергиевский, с.Сергиевск от  ул. Советская к дому №67</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74</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xml:space="preserve">Автомобильная дорога от  ул. Г.Михайловского к дому №3 и </w:t>
            </w:r>
            <w:r w:rsidRPr="00EE0F95">
              <w:rPr>
                <w:rFonts w:ascii="Times New Roman" w:eastAsia="Calibri" w:hAnsi="Times New Roman" w:cs="Times New Roman"/>
                <w:sz w:val="12"/>
                <w:szCs w:val="12"/>
              </w:rPr>
              <w:lastRenderedPageBreak/>
              <w:t>к дому №5</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lastRenderedPageBreak/>
              <w:t xml:space="preserve">36 238 832            ОП МП </w:t>
            </w:r>
            <w:r w:rsidRPr="00EE0F95">
              <w:rPr>
                <w:rFonts w:ascii="Times New Roman" w:eastAsia="Calibri" w:hAnsi="Times New Roman" w:cs="Times New Roman"/>
                <w:sz w:val="12"/>
                <w:szCs w:val="12"/>
              </w:rPr>
              <w:lastRenderedPageBreak/>
              <w:t>36-074</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lastRenderedPageBreak/>
              <w:t>130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130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000000"/>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xml:space="preserve">Самарская область, муниципальный район Сергиевский, с.Сергиевск от  ул. Г.Михайловского к дому №3 и к дому </w:t>
            </w:r>
            <w:r w:rsidRPr="00EE0F95">
              <w:rPr>
                <w:rFonts w:ascii="Times New Roman" w:eastAsia="Calibri" w:hAnsi="Times New Roman" w:cs="Times New Roman"/>
                <w:sz w:val="12"/>
                <w:szCs w:val="12"/>
              </w:rPr>
              <w:lastRenderedPageBreak/>
              <w:t>№5</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lastRenderedPageBreak/>
              <w:t>75</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от  ул. Г.Михайловского к дому №30 и к дому №5</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36-075</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220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220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000000"/>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Самарская область, муниципальный район Сергиевский, с.Сергиевск от  ул. Г.Михайловского к дому №30 и к дому №5</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76</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от  ул. Советская к дому №59</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36-076</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77</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77</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000000"/>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Самарская область, муниципальный район Сергиевский, с.Сергиевск  от  ул. Советская к дому №59</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77</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от  ул. Кооперативная к дому №24а</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36-077</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75</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25</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50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000000"/>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Самарская область, муниципальный район Сергиевский, с.Сергиевск  от  ул. Кооперативная к дому №24а</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78</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от  ул. Революционной к дому №39</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36-078</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63</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63</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000000"/>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Самарская область, муниципальный район Сергиевский, с.Сергиевск от  ул. Революционной к дому №39</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79</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от  ул. К.Маркса к дому №8,72,58 по ул.М.Горького</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36-079</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310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300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000000"/>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Самарская область, муниципальный район Сергиевский, с.Сергиевск от  ул. К.Маркса к дому №8,72,58 по ул.М.Горького</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80</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от  ул. Советская к дому №68 и к дому №70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36-080</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189</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189</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000000"/>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xml:space="preserve">Самарская область, муниципальный район Сергиевский, с.Сергиевск  от ул. Советская к дому №68 и к дому №70 </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81</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от  ул. Строителей к дому №1</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36-081</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112</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72</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000000"/>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Самарская область, муниципальный район Сергиевский, с.Сергиевскот от  ул. Строителей к дому №1</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82</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от  ул. Строителей к дому №9</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36-082</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70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70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000000"/>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Самарская область, муниципальный район Сергиевский, с.Сергиевскот от  ул. Строителей к дому №9</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83</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от  ул. Строителей к дому №3</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36-083</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132</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72</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60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000000"/>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Самарская область, муниципальный район Сергиевский, с.Сергиевскот от  ул. Строителей к дому №3</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84</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от  ул. Строителей к дому №5</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36-084</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72</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72</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000000"/>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Самарская область, муниципальный район Сергиевский, с.Сергиевскот от  ул. Строителей к дому №5</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85</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от  ул. Рабочая к дому №81</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36-085</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150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150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000000"/>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Самарская область, муниципальный район Сергиевский, с.Сергиевск  от  ул. Рабочая к дому №81</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86</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от  ул. Лесная к дому №1а</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36-086</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154</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154</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000000"/>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Самарская область, муниципальный район Сергиевский, с.Сергиевск  от  ул. Лесная к дому №1а</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87</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от  ул. Лесная к дому №1 и к дому №2а</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36-087</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160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160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000000"/>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Самарская область, муниципальный район Сергиевский, с.Сергиевск  от  ул. Лесная к дому №1 и к дому №2а</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88</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т  проезда №3(от ул. Ленина до ул. Н.Краснова) к дому №108</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36-088</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55</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55</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000000"/>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Самарская область, муниципальный район Сергиевский, с.Сергиевск  от  ул. Н.Краснова к дому №108</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89</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от  проезда №3(от ул. Ленина до ул. Н.Краснова) к дому №112, 114, 120, 122, 126, 128, 130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36-089</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660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620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000000"/>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Самарская область, муниципальный район Сергиевский, с.Сергиевск  от  ул. Ленина к дому №112, 114, 120, 122, 126, 128, 130</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90</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от  проезда №3(от ул. Ленина до ул. Н.Краснова) к дому №96, 106</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36-090</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106</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106</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000000"/>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Самарская область, муниципальный район Сергиевский, с.Сергиевск  от  ул. Ленина к дому №96, 106</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91</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т  проезда №3(от ул. Ленина до ул. Н.Краснова) к дому №100, 102</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36-091</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100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100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000000"/>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Самарская область, муниципальный район Сергиевский, с.Сергиевск  от  ул. Ленина к дому №100, 102</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92</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т  проезда №3(от ул. Ленина до ул. Н.Краснова) к дому №94</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36-092</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60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60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000000"/>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Самарская область, муниципальный район Сергиевский, с.Сергиевск  от  ул. Н.Краснова к дому №94</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93</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от проезда №3(от ул. Ленина до ул. Н.Краснова) к дому №92</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36-093</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60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60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000000"/>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Самарская область, муниципальный район Сергиевский, с.Сергиевск  от  ул. Н.Краснова к дому №92</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94</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от  ул. Ленина к дому №83-Б, 79-Б</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36-094</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100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100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000000"/>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Самарская область, муниципальный район Сергиевский, с.Сергиевск  от  ул. Ленина к дому №83-Б, 79-Б</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95</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от  ул. Ленина к дому №81а, 79а, 79б</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36-095</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280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280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000000"/>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Самарская область, муниципальный район Сергиевский, с.Сергиевск  от  ул. Ленина к дому №81а, 79а, 79б</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96</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от  ул. К.Маркса к дому №40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36-096</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100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100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000000"/>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Самарская область, муниципальный район Сергиевский, с.Сергиевск   от  ул. К.Маркса к дому №40</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97</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от между домами №94 и №92 по ул.Н.Краснова</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36-097</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190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190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000000"/>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Самарская область, муниципальный район Сергиевский, с.Сергиевск    между домами №94 и №92 по ул.Н.Краснова</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lastRenderedPageBreak/>
              <w:t>98</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от ав/дор. 36-056 до ав/дор 36-055</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36-098</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1300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1300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000000"/>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Самарская область, муниципальный район Сергиевский, с.Сергиевск от ав/дор. 36-056 до ав/дор 36-055</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99</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от ав/дор. 36-055 до ав/дор. 36-056</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36-099</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700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700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000000"/>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Самарская область, муниципальный район Сергиевский, с.Сергиевск от ав/дор. 36-055 до ав/дор. 36-056</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100</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Аэродромная от ав/дор. 36-098 до ав/дор. 36-103</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36-100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600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600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000000"/>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Самарская область, муниципальный район Сергиевский, с.Сергиевск по ул. Аэродромная от ав/дор. 36-098 до ав/дор. 36-103</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101</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от ул. Районной до ул. Набережная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36-101</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600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600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000000"/>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Самарская область, муниципальный район Сергиевский, с.Сергиевск от ул. Районной до ул. Набережная</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102</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к кладбищу</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36-102</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1000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1000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000000"/>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Самарская область, муниципальный район Сергиевский, с.Сергиевск к кладбищу</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103</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от ул. аэродромная до ул. Спортивная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36-103</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700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660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40</w:t>
            </w:r>
          </w:p>
        </w:tc>
        <w:tc>
          <w:tcPr>
            <w:tcW w:w="3014" w:type="dxa"/>
            <w:gridSpan w:val="4"/>
            <w:tcBorders>
              <w:top w:val="single" w:sz="4" w:space="0" w:color="auto"/>
              <w:left w:val="nil"/>
              <w:bottom w:val="single" w:sz="4" w:space="0" w:color="auto"/>
              <w:right w:val="single" w:sz="4" w:space="0" w:color="000000"/>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Самарская область, муниципальный район Сергиевский, с.Сергиевск от ул. аэродромная до ул. Спортивная</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xml:space="preserve">ИТОГО  </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64975</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48945</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9026</w:t>
            </w:r>
          </w:p>
        </w:tc>
        <w:tc>
          <w:tcPr>
            <w:tcW w:w="535"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7004</w:t>
            </w:r>
          </w:p>
        </w:tc>
        <w:tc>
          <w:tcPr>
            <w:tcW w:w="3014" w:type="dxa"/>
            <w:gridSpan w:val="4"/>
            <w:tcBorders>
              <w:top w:val="nil"/>
              <w:left w:val="nil"/>
              <w:bottom w:val="single" w:sz="4" w:space="0" w:color="auto"/>
              <w:right w:val="single" w:sz="4" w:space="0" w:color="000000"/>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w:t>
            </w:r>
          </w:p>
        </w:tc>
      </w:tr>
      <w:tr w:rsidR="00EE0F95" w:rsidRPr="00EE0F95" w:rsidTr="00EE0F95">
        <w:trPr>
          <w:trHeight w:val="20"/>
        </w:trPr>
        <w:tc>
          <w:tcPr>
            <w:tcW w:w="95" w:type="dxa"/>
            <w:tcBorders>
              <w:top w:val="nil"/>
              <w:left w:val="nil"/>
              <w:bottom w:val="nil"/>
              <w:right w:val="nil"/>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1611"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с. Боровка</w:t>
            </w:r>
          </w:p>
        </w:tc>
        <w:tc>
          <w:tcPr>
            <w:tcW w:w="567" w:type="dxa"/>
            <w:tcBorders>
              <w:top w:val="nil"/>
              <w:left w:val="nil"/>
              <w:bottom w:val="nil"/>
              <w:right w:val="nil"/>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tcBorders>
              <w:top w:val="nil"/>
              <w:left w:val="nil"/>
              <w:bottom w:val="nil"/>
              <w:right w:val="nil"/>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tcBorders>
              <w:top w:val="nil"/>
              <w:left w:val="nil"/>
              <w:bottom w:val="nil"/>
              <w:right w:val="nil"/>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tcBorders>
              <w:top w:val="nil"/>
              <w:left w:val="nil"/>
              <w:bottom w:val="nil"/>
              <w:right w:val="nil"/>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35" w:type="dxa"/>
            <w:tcBorders>
              <w:top w:val="nil"/>
              <w:left w:val="nil"/>
              <w:bottom w:val="nil"/>
              <w:right w:val="nil"/>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20" w:type="dxa"/>
            <w:tcBorders>
              <w:top w:val="nil"/>
              <w:left w:val="nil"/>
              <w:bottom w:val="nil"/>
              <w:right w:val="nil"/>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951" w:type="dxa"/>
            <w:tcBorders>
              <w:top w:val="nil"/>
              <w:left w:val="nil"/>
              <w:bottom w:val="nil"/>
              <w:right w:val="nil"/>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951" w:type="dxa"/>
            <w:tcBorders>
              <w:top w:val="nil"/>
              <w:left w:val="nil"/>
              <w:bottom w:val="nil"/>
              <w:right w:val="nil"/>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1112" w:type="dxa"/>
            <w:gridSpan w:val="2"/>
            <w:tcBorders>
              <w:top w:val="nil"/>
              <w:left w:val="nil"/>
              <w:bottom w:val="nil"/>
              <w:right w:val="nil"/>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r>
      <w:tr w:rsidR="00EE0F95" w:rsidRPr="00EE0F95" w:rsidTr="00EE0F95">
        <w:trPr>
          <w:gridAfter w:val="1"/>
          <w:wAfter w:w="20" w:type="dxa"/>
          <w:trHeight w:val="20"/>
        </w:trPr>
        <w:tc>
          <w:tcPr>
            <w:tcW w:w="9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п/п</w:t>
            </w:r>
          </w:p>
        </w:tc>
        <w:tc>
          <w:tcPr>
            <w:tcW w:w="1611" w:type="dxa"/>
            <w:vMerge w:val="restart"/>
            <w:tcBorders>
              <w:top w:val="nil"/>
              <w:left w:val="single" w:sz="4" w:space="0" w:color="auto"/>
              <w:bottom w:val="single" w:sz="4" w:space="0" w:color="000000"/>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Наименование улицы</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Идентификаци</w:t>
            </w:r>
            <w:r>
              <w:rPr>
                <w:rFonts w:ascii="Times New Roman" w:eastAsia="Calibri" w:hAnsi="Times New Roman" w:cs="Times New Roman"/>
                <w:sz w:val="12"/>
                <w:szCs w:val="12"/>
              </w:rPr>
              <w:t>онны</w:t>
            </w:r>
            <w:r w:rsidRPr="00EE0F95">
              <w:rPr>
                <w:rFonts w:ascii="Times New Roman" w:eastAsia="Calibri" w:hAnsi="Times New Roman" w:cs="Times New Roman"/>
                <w:sz w:val="12"/>
                <w:szCs w:val="12"/>
              </w:rPr>
              <w:t>й номер</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xml:space="preserve">Общая протяженность, </w:t>
            </w:r>
          </w:p>
        </w:tc>
        <w:tc>
          <w:tcPr>
            <w:tcW w:w="1669" w:type="dxa"/>
            <w:gridSpan w:val="3"/>
            <w:tcBorders>
              <w:top w:val="single" w:sz="4" w:space="0" w:color="auto"/>
              <w:left w:val="nil"/>
              <w:bottom w:val="single" w:sz="4" w:space="0" w:color="auto"/>
              <w:right w:val="nil"/>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В том числе</w:t>
            </w:r>
          </w:p>
        </w:tc>
        <w:tc>
          <w:tcPr>
            <w:tcW w:w="3014"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Территориальное расположение</w:t>
            </w:r>
          </w:p>
        </w:tc>
      </w:tr>
      <w:tr w:rsidR="00EE0F95" w:rsidRPr="00EE0F95" w:rsidTr="00EE0F95">
        <w:trPr>
          <w:gridAfter w:val="1"/>
          <w:wAfter w:w="20" w:type="dxa"/>
          <w:trHeight w:val="138"/>
        </w:trPr>
        <w:tc>
          <w:tcPr>
            <w:tcW w:w="95" w:type="dxa"/>
            <w:vMerge/>
            <w:tcBorders>
              <w:top w:val="single" w:sz="4" w:space="0" w:color="auto"/>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1611"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val="restart"/>
            <w:tcBorders>
              <w:top w:val="nil"/>
              <w:left w:val="single" w:sz="4" w:space="0" w:color="auto"/>
              <w:bottom w:val="single" w:sz="4" w:space="0" w:color="000000"/>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асфальто-бетонные,          м</w:t>
            </w:r>
          </w:p>
        </w:tc>
        <w:tc>
          <w:tcPr>
            <w:tcW w:w="567" w:type="dxa"/>
            <w:vMerge w:val="restart"/>
            <w:tcBorders>
              <w:top w:val="nil"/>
              <w:left w:val="single" w:sz="4" w:space="0" w:color="auto"/>
              <w:bottom w:val="single" w:sz="4" w:space="0" w:color="000000"/>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грунто-щебеночные        м</w:t>
            </w:r>
          </w:p>
        </w:tc>
        <w:tc>
          <w:tcPr>
            <w:tcW w:w="535" w:type="dxa"/>
            <w:vMerge w:val="restart"/>
            <w:tcBorders>
              <w:top w:val="nil"/>
              <w:left w:val="single" w:sz="4" w:space="0" w:color="auto"/>
              <w:bottom w:val="single" w:sz="4" w:space="0" w:color="000000"/>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грунтовые        м</w:t>
            </w:r>
          </w:p>
        </w:tc>
        <w:tc>
          <w:tcPr>
            <w:tcW w:w="3014" w:type="dxa"/>
            <w:gridSpan w:val="4"/>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r>
      <w:tr w:rsidR="00EE0F95" w:rsidRPr="00EE0F95" w:rsidTr="00EE0F95">
        <w:trPr>
          <w:gridAfter w:val="1"/>
          <w:wAfter w:w="20" w:type="dxa"/>
          <w:trHeight w:val="138"/>
        </w:trPr>
        <w:tc>
          <w:tcPr>
            <w:tcW w:w="95" w:type="dxa"/>
            <w:vMerge/>
            <w:tcBorders>
              <w:top w:val="single" w:sz="4" w:space="0" w:color="auto"/>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1611"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35"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3014" w:type="dxa"/>
            <w:gridSpan w:val="4"/>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r>
      <w:tr w:rsidR="00EE0F95" w:rsidRPr="00EE0F95" w:rsidTr="00EE0F95">
        <w:trPr>
          <w:gridAfter w:val="1"/>
          <w:wAfter w:w="20" w:type="dxa"/>
          <w:trHeight w:val="138"/>
        </w:trPr>
        <w:tc>
          <w:tcPr>
            <w:tcW w:w="95" w:type="dxa"/>
            <w:vMerge/>
            <w:tcBorders>
              <w:top w:val="single" w:sz="4" w:space="0" w:color="auto"/>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1611"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35"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3014" w:type="dxa"/>
            <w:gridSpan w:val="4"/>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Луговая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36-001</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1760</w:t>
            </w:r>
          </w:p>
        </w:tc>
        <w:tc>
          <w:tcPr>
            <w:tcW w:w="567" w:type="dxa"/>
            <w:tcBorders>
              <w:top w:val="nil"/>
              <w:left w:val="single" w:sz="4" w:space="0" w:color="auto"/>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1760</w:t>
            </w:r>
          </w:p>
        </w:tc>
        <w:tc>
          <w:tcPr>
            <w:tcW w:w="3014" w:type="dxa"/>
            <w:gridSpan w:val="4"/>
            <w:tcBorders>
              <w:top w:val="single" w:sz="4" w:space="0" w:color="auto"/>
              <w:left w:val="nil"/>
              <w:bottom w:val="single" w:sz="4" w:space="0" w:color="auto"/>
              <w:right w:val="single" w:sz="4" w:space="0" w:color="000000"/>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446558, Самарская область, муниципальный район Сергиевский, с. Боровка, ул. Луговая</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Юбилейная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36-002</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2083</w:t>
            </w:r>
          </w:p>
        </w:tc>
        <w:tc>
          <w:tcPr>
            <w:tcW w:w="567" w:type="dxa"/>
            <w:tcBorders>
              <w:top w:val="nil"/>
              <w:left w:val="single" w:sz="4" w:space="0" w:color="auto"/>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170</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1913</w:t>
            </w:r>
          </w:p>
        </w:tc>
        <w:tc>
          <w:tcPr>
            <w:tcW w:w="3014" w:type="dxa"/>
            <w:gridSpan w:val="4"/>
            <w:tcBorders>
              <w:top w:val="single" w:sz="4" w:space="0" w:color="auto"/>
              <w:left w:val="nil"/>
              <w:bottom w:val="single" w:sz="4" w:space="0" w:color="auto"/>
              <w:right w:val="single" w:sz="4" w:space="0" w:color="000000"/>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446558, Самарская область, муниципальный район Сергиевский, с. Боровка, ул. Юбилейная</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пер. Речной</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36-003</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450</w:t>
            </w:r>
          </w:p>
        </w:tc>
        <w:tc>
          <w:tcPr>
            <w:tcW w:w="567" w:type="dxa"/>
            <w:tcBorders>
              <w:top w:val="nil"/>
              <w:left w:val="single" w:sz="4" w:space="0" w:color="auto"/>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300</w:t>
            </w:r>
          </w:p>
        </w:tc>
        <w:tc>
          <w:tcPr>
            <w:tcW w:w="535"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150</w:t>
            </w:r>
          </w:p>
        </w:tc>
        <w:tc>
          <w:tcPr>
            <w:tcW w:w="3014" w:type="dxa"/>
            <w:gridSpan w:val="4"/>
            <w:tcBorders>
              <w:top w:val="single" w:sz="4" w:space="0" w:color="auto"/>
              <w:left w:val="nil"/>
              <w:bottom w:val="single" w:sz="4" w:space="0" w:color="auto"/>
              <w:right w:val="single" w:sz="4" w:space="0" w:color="000000"/>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446558, Самарская область, муниципальный район Сергиевский, с. Боровка, пер. Речной</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ул. Ново-Садовая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36-004</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1048</w:t>
            </w:r>
          </w:p>
        </w:tc>
        <w:tc>
          <w:tcPr>
            <w:tcW w:w="567" w:type="dxa"/>
            <w:tcBorders>
              <w:top w:val="nil"/>
              <w:left w:val="single" w:sz="4" w:space="0" w:color="auto"/>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710</w:t>
            </w:r>
          </w:p>
        </w:tc>
        <w:tc>
          <w:tcPr>
            <w:tcW w:w="535"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338</w:t>
            </w:r>
          </w:p>
        </w:tc>
        <w:tc>
          <w:tcPr>
            <w:tcW w:w="3014" w:type="dxa"/>
            <w:gridSpan w:val="4"/>
            <w:tcBorders>
              <w:top w:val="single" w:sz="4" w:space="0" w:color="auto"/>
              <w:left w:val="nil"/>
              <w:bottom w:val="single" w:sz="4" w:space="0" w:color="auto"/>
              <w:right w:val="single" w:sz="4" w:space="0" w:color="000000"/>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446558, Самарская область, муниципальный район Сергиевский, с. Боровка, ул. Ново-Садовая</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5</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пер.Молодежный</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36-005</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150</w:t>
            </w:r>
          </w:p>
        </w:tc>
        <w:tc>
          <w:tcPr>
            <w:tcW w:w="567" w:type="dxa"/>
            <w:tcBorders>
              <w:top w:val="nil"/>
              <w:left w:val="single" w:sz="4" w:space="0" w:color="auto"/>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150</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000000"/>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446558, Самарская область, муниципальный район Сергиевский, с. Боровка, пер. Молодежный</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6</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по пер.Специалистов</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36-006</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220</w:t>
            </w:r>
          </w:p>
        </w:tc>
        <w:tc>
          <w:tcPr>
            <w:tcW w:w="567" w:type="dxa"/>
            <w:tcBorders>
              <w:top w:val="nil"/>
              <w:left w:val="single" w:sz="4" w:space="0" w:color="auto"/>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220</w:t>
            </w:r>
          </w:p>
        </w:tc>
        <w:tc>
          <w:tcPr>
            <w:tcW w:w="3014" w:type="dxa"/>
            <w:gridSpan w:val="4"/>
            <w:tcBorders>
              <w:top w:val="single" w:sz="4" w:space="0" w:color="auto"/>
              <w:left w:val="nil"/>
              <w:bottom w:val="single" w:sz="4" w:space="0" w:color="auto"/>
              <w:right w:val="single" w:sz="4" w:space="0" w:color="000000"/>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446558, Самарская область, муниципальный район Сергиевский, с. Боровка, пер. Специалистов</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7</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xml:space="preserve">Автомобильная дорога проезд от ул. Юбилейная до ул. Ново-Садовая </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36-007</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270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270</w:t>
            </w:r>
          </w:p>
        </w:tc>
        <w:tc>
          <w:tcPr>
            <w:tcW w:w="3014" w:type="dxa"/>
            <w:gridSpan w:val="4"/>
            <w:tcBorders>
              <w:top w:val="single" w:sz="4" w:space="0" w:color="auto"/>
              <w:left w:val="nil"/>
              <w:bottom w:val="single" w:sz="4" w:space="0" w:color="auto"/>
              <w:right w:val="single" w:sz="4" w:space="0" w:color="000000"/>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446558, Самарская область, муниципальный район Сергиевский, с. Боровка, проезд от пер. Молодежный до ул. Ново-Садовая</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ИТОГО</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5981</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320</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1010</w:t>
            </w:r>
          </w:p>
        </w:tc>
        <w:tc>
          <w:tcPr>
            <w:tcW w:w="535"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4651</w:t>
            </w:r>
          </w:p>
        </w:tc>
        <w:tc>
          <w:tcPr>
            <w:tcW w:w="3014" w:type="dxa"/>
            <w:gridSpan w:val="4"/>
            <w:tcBorders>
              <w:top w:val="single" w:sz="4" w:space="0" w:color="auto"/>
              <w:left w:val="nil"/>
              <w:bottom w:val="single" w:sz="4" w:space="0" w:color="auto"/>
              <w:right w:val="single" w:sz="4" w:space="0" w:color="000000"/>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w:t>
            </w:r>
          </w:p>
        </w:tc>
      </w:tr>
      <w:tr w:rsidR="00EE0F95" w:rsidRPr="00EE0F95" w:rsidTr="00EE0F95">
        <w:trPr>
          <w:trHeight w:val="20"/>
        </w:trPr>
        <w:tc>
          <w:tcPr>
            <w:tcW w:w="95" w:type="dxa"/>
            <w:tcBorders>
              <w:top w:val="nil"/>
              <w:left w:val="nil"/>
              <w:bottom w:val="nil"/>
              <w:right w:val="nil"/>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1611"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п. Глубокий</w:t>
            </w:r>
          </w:p>
        </w:tc>
        <w:tc>
          <w:tcPr>
            <w:tcW w:w="567" w:type="dxa"/>
            <w:tcBorders>
              <w:top w:val="nil"/>
              <w:left w:val="nil"/>
              <w:bottom w:val="nil"/>
              <w:right w:val="nil"/>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tcBorders>
              <w:top w:val="nil"/>
              <w:left w:val="nil"/>
              <w:bottom w:val="nil"/>
              <w:right w:val="nil"/>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tcBorders>
              <w:top w:val="nil"/>
              <w:left w:val="nil"/>
              <w:bottom w:val="nil"/>
              <w:right w:val="nil"/>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tcBorders>
              <w:top w:val="nil"/>
              <w:left w:val="nil"/>
              <w:bottom w:val="nil"/>
              <w:right w:val="nil"/>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35" w:type="dxa"/>
            <w:tcBorders>
              <w:top w:val="nil"/>
              <w:left w:val="nil"/>
              <w:bottom w:val="nil"/>
              <w:right w:val="nil"/>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20" w:type="dxa"/>
            <w:tcBorders>
              <w:top w:val="nil"/>
              <w:left w:val="nil"/>
              <w:bottom w:val="nil"/>
              <w:right w:val="nil"/>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951" w:type="dxa"/>
            <w:tcBorders>
              <w:top w:val="nil"/>
              <w:left w:val="nil"/>
              <w:bottom w:val="nil"/>
              <w:right w:val="nil"/>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951" w:type="dxa"/>
            <w:tcBorders>
              <w:top w:val="nil"/>
              <w:left w:val="nil"/>
              <w:bottom w:val="nil"/>
              <w:right w:val="nil"/>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1112" w:type="dxa"/>
            <w:gridSpan w:val="2"/>
            <w:tcBorders>
              <w:top w:val="nil"/>
              <w:left w:val="nil"/>
              <w:bottom w:val="nil"/>
              <w:right w:val="nil"/>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r>
      <w:tr w:rsidR="00EE0F95" w:rsidRPr="00EE0F95" w:rsidTr="00EE0F95">
        <w:trPr>
          <w:gridAfter w:val="1"/>
          <w:wAfter w:w="20" w:type="dxa"/>
          <w:trHeight w:val="20"/>
        </w:trPr>
        <w:tc>
          <w:tcPr>
            <w:tcW w:w="95" w:type="dxa"/>
            <w:vMerge w:val="restart"/>
            <w:tcBorders>
              <w:top w:val="single" w:sz="4" w:space="0" w:color="auto"/>
              <w:left w:val="single" w:sz="4" w:space="0" w:color="auto"/>
              <w:bottom w:val="nil"/>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п/п</w:t>
            </w:r>
          </w:p>
        </w:tc>
        <w:tc>
          <w:tcPr>
            <w:tcW w:w="1611" w:type="dxa"/>
            <w:vMerge w:val="restart"/>
            <w:tcBorders>
              <w:top w:val="nil"/>
              <w:left w:val="single" w:sz="4" w:space="0" w:color="auto"/>
              <w:bottom w:val="nil"/>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Наименование улицы</w:t>
            </w:r>
          </w:p>
        </w:tc>
        <w:tc>
          <w:tcPr>
            <w:tcW w:w="567" w:type="dxa"/>
            <w:vMerge w:val="restart"/>
            <w:tcBorders>
              <w:top w:val="single" w:sz="4" w:space="0" w:color="auto"/>
              <w:left w:val="single" w:sz="4" w:space="0" w:color="auto"/>
              <w:bottom w:val="nil"/>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Идентификаци</w:t>
            </w:r>
            <w:r>
              <w:rPr>
                <w:rFonts w:ascii="Times New Roman" w:eastAsia="Calibri" w:hAnsi="Times New Roman" w:cs="Times New Roman"/>
                <w:sz w:val="12"/>
                <w:szCs w:val="12"/>
              </w:rPr>
              <w:t>онны</w:t>
            </w:r>
            <w:r w:rsidRPr="00EE0F95">
              <w:rPr>
                <w:rFonts w:ascii="Times New Roman" w:eastAsia="Calibri" w:hAnsi="Times New Roman" w:cs="Times New Roman"/>
                <w:sz w:val="12"/>
                <w:szCs w:val="12"/>
              </w:rPr>
              <w:t>й номер</w:t>
            </w:r>
          </w:p>
        </w:tc>
        <w:tc>
          <w:tcPr>
            <w:tcW w:w="567" w:type="dxa"/>
            <w:vMerge w:val="restart"/>
            <w:tcBorders>
              <w:top w:val="single" w:sz="4" w:space="0" w:color="auto"/>
              <w:left w:val="single" w:sz="4" w:space="0" w:color="auto"/>
              <w:bottom w:val="nil"/>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xml:space="preserve">Общая протяженность, </w:t>
            </w:r>
          </w:p>
        </w:tc>
        <w:tc>
          <w:tcPr>
            <w:tcW w:w="1669" w:type="dxa"/>
            <w:gridSpan w:val="3"/>
            <w:tcBorders>
              <w:top w:val="single" w:sz="4" w:space="0" w:color="auto"/>
              <w:left w:val="nil"/>
              <w:bottom w:val="single" w:sz="4" w:space="0" w:color="auto"/>
              <w:right w:val="nil"/>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В том числе</w:t>
            </w:r>
          </w:p>
        </w:tc>
        <w:tc>
          <w:tcPr>
            <w:tcW w:w="3014" w:type="dxa"/>
            <w:gridSpan w:val="4"/>
            <w:vMerge w:val="restart"/>
            <w:tcBorders>
              <w:top w:val="single" w:sz="4" w:space="0" w:color="auto"/>
              <w:left w:val="single" w:sz="4" w:space="0" w:color="auto"/>
              <w:bottom w:val="nil"/>
              <w:right w:val="single" w:sz="4" w:space="0" w:color="000000"/>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Территориальное расположение</w:t>
            </w:r>
          </w:p>
        </w:tc>
      </w:tr>
      <w:tr w:rsidR="00EE0F95" w:rsidRPr="00EE0F95" w:rsidTr="00EE0F95">
        <w:trPr>
          <w:gridAfter w:val="1"/>
          <w:wAfter w:w="20" w:type="dxa"/>
          <w:trHeight w:val="20"/>
        </w:trPr>
        <w:tc>
          <w:tcPr>
            <w:tcW w:w="95" w:type="dxa"/>
            <w:vMerge/>
            <w:tcBorders>
              <w:top w:val="single" w:sz="4" w:space="0" w:color="auto"/>
              <w:left w:val="single" w:sz="4" w:space="0" w:color="auto"/>
              <w:bottom w:val="nil"/>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1611" w:type="dxa"/>
            <w:vMerge/>
            <w:tcBorders>
              <w:top w:val="nil"/>
              <w:left w:val="single" w:sz="4" w:space="0" w:color="auto"/>
              <w:bottom w:val="nil"/>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nil"/>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nil"/>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tcBorders>
              <w:top w:val="nil"/>
              <w:left w:val="nil"/>
              <w:bottom w:val="nil"/>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асфальто-бетонные,          м</w:t>
            </w:r>
          </w:p>
        </w:tc>
        <w:tc>
          <w:tcPr>
            <w:tcW w:w="567" w:type="dxa"/>
            <w:tcBorders>
              <w:top w:val="nil"/>
              <w:left w:val="nil"/>
              <w:bottom w:val="nil"/>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грунто-щебеночные        м</w:t>
            </w:r>
          </w:p>
        </w:tc>
        <w:tc>
          <w:tcPr>
            <w:tcW w:w="535" w:type="dxa"/>
            <w:tcBorders>
              <w:top w:val="nil"/>
              <w:left w:val="nil"/>
              <w:bottom w:val="nil"/>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грунтовые        м</w:t>
            </w:r>
          </w:p>
        </w:tc>
        <w:tc>
          <w:tcPr>
            <w:tcW w:w="3014" w:type="dxa"/>
            <w:gridSpan w:val="4"/>
            <w:vMerge/>
            <w:tcBorders>
              <w:top w:val="nil"/>
              <w:left w:val="nil"/>
              <w:bottom w:val="nil"/>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в границах населенного пункта п. Глубокий</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36-001</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900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900</w:t>
            </w:r>
          </w:p>
        </w:tc>
        <w:tc>
          <w:tcPr>
            <w:tcW w:w="3014" w:type="dxa"/>
            <w:gridSpan w:val="4"/>
            <w:tcBorders>
              <w:top w:val="single" w:sz="4" w:space="0" w:color="auto"/>
              <w:left w:val="nil"/>
              <w:bottom w:val="single" w:sz="4" w:space="0" w:color="auto"/>
              <w:right w:val="single" w:sz="4" w:space="0" w:color="000000"/>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446540, Самарская область, муниципальный район Сергиевский, п.Глубокий а/д в границах населенного пункта</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w:t>
            </w:r>
          </w:p>
        </w:tc>
        <w:tc>
          <w:tcPr>
            <w:tcW w:w="1611"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ИТОГО</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900</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0</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0</w:t>
            </w:r>
          </w:p>
        </w:tc>
        <w:tc>
          <w:tcPr>
            <w:tcW w:w="535"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900</w:t>
            </w:r>
          </w:p>
        </w:tc>
        <w:tc>
          <w:tcPr>
            <w:tcW w:w="3014" w:type="dxa"/>
            <w:gridSpan w:val="4"/>
            <w:tcBorders>
              <w:top w:val="single" w:sz="4" w:space="0" w:color="auto"/>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w:t>
            </w:r>
          </w:p>
        </w:tc>
      </w:tr>
      <w:tr w:rsidR="00EE0F95" w:rsidRPr="00EE0F95" w:rsidTr="00EE0F95">
        <w:trPr>
          <w:gridAfter w:val="11"/>
          <w:wAfter w:w="7448" w:type="dxa"/>
          <w:trHeight w:val="20"/>
        </w:trPr>
        <w:tc>
          <w:tcPr>
            <w:tcW w:w="95" w:type="dxa"/>
            <w:tcBorders>
              <w:top w:val="nil"/>
              <w:left w:val="nil"/>
              <w:bottom w:val="nil"/>
              <w:right w:val="nil"/>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r>
      <w:tr w:rsidR="00EE0F95" w:rsidRPr="00EE0F95" w:rsidTr="00EE0F95">
        <w:trPr>
          <w:gridAfter w:val="1"/>
          <w:wAfter w:w="20" w:type="dxa"/>
          <w:trHeight w:val="20"/>
        </w:trPr>
        <w:tc>
          <w:tcPr>
            <w:tcW w:w="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п/п</w:t>
            </w:r>
          </w:p>
        </w:tc>
        <w:tc>
          <w:tcPr>
            <w:tcW w:w="16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Наименование улицы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Идентификаци</w:t>
            </w:r>
            <w:r>
              <w:rPr>
                <w:rFonts w:ascii="Times New Roman" w:eastAsia="Calibri" w:hAnsi="Times New Roman" w:cs="Times New Roman"/>
                <w:sz w:val="12"/>
                <w:szCs w:val="12"/>
              </w:rPr>
              <w:t>онны</w:t>
            </w:r>
            <w:r w:rsidRPr="00EE0F95">
              <w:rPr>
                <w:rFonts w:ascii="Times New Roman" w:eastAsia="Calibri" w:hAnsi="Times New Roman" w:cs="Times New Roman"/>
                <w:sz w:val="12"/>
                <w:szCs w:val="12"/>
              </w:rPr>
              <w:t>й номер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xml:space="preserve">Общая протяженность, </w:t>
            </w:r>
          </w:p>
        </w:tc>
        <w:tc>
          <w:tcPr>
            <w:tcW w:w="1669" w:type="dxa"/>
            <w:gridSpan w:val="3"/>
            <w:tcBorders>
              <w:top w:val="single" w:sz="4" w:space="0" w:color="auto"/>
              <w:left w:val="nil"/>
              <w:bottom w:val="single" w:sz="4" w:space="0" w:color="auto"/>
              <w:right w:val="nil"/>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В том числе</w:t>
            </w:r>
          </w:p>
        </w:tc>
        <w:tc>
          <w:tcPr>
            <w:tcW w:w="301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Территориальное расположение</w:t>
            </w:r>
          </w:p>
        </w:tc>
      </w:tr>
      <w:tr w:rsidR="00EE0F95" w:rsidRPr="00EE0F95" w:rsidTr="00EE0F95">
        <w:trPr>
          <w:gridAfter w:val="1"/>
          <w:wAfter w:w="20" w:type="dxa"/>
          <w:trHeight w:val="138"/>
        </w:trPr>
        <w:tc>
          <w:tcPr>
            <w:tcW w:w="95"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1611"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val="restart"/>
            <w:tcBorders>
              <w:top w:val="nil"/>
              <w:left w:val="single" w:sz="4" w:space="0" w:color="auto"/>
              <w:bottom w:val="single" w:sz="4" w:space="0" w:color="000000"/>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асфальто-бетонные,          м</w:t>
            </w:r>
          </w:p>
        </w:tc>
        <w:tc>
          <w:tcPr>
            <w:tcW w:w="567" w:type="dxa"/>
            <w:vMerge w:val="restart"/>
            <w:tcBorders>
              <w:top w:val="nil"/>
              <w:left w:val="single" w:sz="4" w:space="0" w:color="auto"/>
              <w:bottom w:val="single" w:sz="4" w:space="0" w:color="000000"/>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грунто-щебеночные        м</w:t>
            </w:r>
          </w:p>
        </w:tc>
        <w:tc>
          <w:tcPr>
            <w:tcW w:w="535" w:type="dxa"/>
            <w:vMerge w:val="restart"/>
            <w:tcBorders>
              <w:top w:val="nil"/>
              <w:left w:val="single" w:sz="4" w:space="0" w:color="auto"/>
              <w:bottom w:val="single" w:sz="4" w:space="0" w:color="000000"/>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грунтовые        м</w:t>
            </w:r>
          </w:p>
        </w:tc>
        <w:tc>
          <w:tcPr>
            <w:tcW w:w="3014" w:type="dxa"/>
            <w:gridSpan w:val="4"/>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r>
      <w:tr w:rsidR="00EE0F95" w:rsidRPr="00EE0F95" w:rsidTr="00EE0F95">
        <w:trPr>
          <w:gridAfter w:val="1"/>
          <w:wAfter w:w="20" w:type="dxa"/>
          <w:trHeight w:val="138"/>
        </w:trPr>
        <w:tc>
          <w:tcPr>
            <w:tcW w:w="95"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1611"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35"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3014" w:type="dxa"/>
            <w:gridSpan w:val="4"/>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r>
      <w:tr w:rsidR="00EE0F95" w:rsidRPr="00EE0F95" w:rsidTr="00EE0F95">
        <w:trPr>
          <w:gridAfter w:val="1"/>
          <w:wAfter w:w="20" w:type="dxa"/>
          <w:trHeight w:val="138"/>
        </w:trPr>
        <w:tc>
          <w:tcPr>
            <w:tcW w:w="95"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1611"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35"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3014" w:type="dxa"/>
            <w:gridSpan w:val="4"/>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в границах населенного пункта п. Михайловка</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36-001</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1300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1300</w:t>
            </w:r>
          </w:p>
        </w:tc>
        <w:tc>
          <w:tcPr>
            <w:tcW w:w="3014" w:type="dxa"/>
            <w:gridSpan w:val="4"/>
            <w:tcBorders>
              <w:top w:val="single" w:sz="4" w:space="0" w:color="auto"/>
              <w:left w:val="nil"/>
              <w:bottom w:val="single" w:sz="4" w:space="0" w:color="auto"/>
              <w:right w:val="single" w:sz="4" w:space="0" w:color="000000"/>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446540, Самарская область, муниципальный район Сергиевский, п.Михайловка а/д в границах населенного пункта</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w:t>
            </w:r>
          </w:p>
        </w:tc>
        <w:tc>
          <w:tcPr>
            <w:tcW w:w="1611"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ИТОГО</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1300</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0</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0</w:t>
            </w:r>
          </w:p>
        </w:tc>
        <w:tc>
          <w:tcPr>
            <w:tcW w:w="535"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1300</w:t>
            </w:r>
          </w:p>
        </w:tc>
        <w:tc>
          <w:tcPr>
            <w:tcW w:w="3014" w:type="dxa"/>
            <w:gridSpan w:val="4"/>
            <w:tcBorders>
              <w:top w:val="single" w:sz="4" w:space="0" w:color="auto"/>
              <w:left w:val="nil"/>
              <w:bottom w:val="single" w:sz="4" w:space="0" w:color="auto"/>
              <w:right w:val="single" w:sz="4" w:space="0" w:color="000000"/>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w:t>
            </w:r>
          </w:p>
        </w:tc>
      </w:tr>
      <w:tr w:rsidR="00EE0F95" w:rsidRPr="00EE0F95" w:rsidTr="00EE0F95">
        <w:trPr>
          <w:gridAfter w:val="11"/>
          <w:wAfter w:w="7448" w:type="dxa"/>
          <w:trHeight w:val="20"/>
        </w:trPr>
        <w:tc>
          <w:tcPr>
            <w:tcW w:w="95" w:type="dxa"/>
            <w:tcBorders>
              <w:top w:val="nil"/>
              <w:left w:val="nil"/>
              <w:bottom w:val="nil"/>
              <w:right w:val="nil"/>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r>
      <w:tr w:rsidR="00EE0F95" w:rsidRPr="00EE0F95" w:rsidTr="00EE0F95">
        <w:trPr>
          <w:gridAfter w:val="1"/>
          <w:wAfter w:w="20" w:type="dxa"/>
          <w:trHeight w:val="20"/>
        </w:trPr>
        <w:tc>
          <w:tcPr>
            <w:tcW w:w="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п/п</w:t>
            </w:r>
          </w:p>
        </w:tc>
        <w:tc>
          <w:tcPr>
            <w:tcW w:w="16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Наименование улицы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Идентификаци</w:t>
            </w:r>
            <w:r>
              <w:rPr>
                <w:rFonts w:ascii="Times New Roman" w:eastAsia="Calibri" w:hAnsi="Times New Roman" w:cs="Times New Roman"/>
                <w:sz w:val="12"/>
                <w:szCs w:val="12"/>
              </w:rPr>
              <w:t>онны</w:t>
            </w:r>
            <w:r w:rsidRPr="00EE0F95">
              <w:rPr>
                <w:rFonts w:ascii="Times New Roman" w:eastAsia="Calibri" w:hAnsi="Times New Roman" w:cs="Times New Roman"/>
                <w:sz w:val="12"/>
                <w:szCs w:val="12"/>
              </w:rPr>
              <w:t>й номер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xml:space="preserve">Общая протяженность, </w:t>
            </w:r>
          </w:p>
        </w:tc>
        <w:tc>
          <w:tcPr>
            <w:tcW w:w="1669" w:type="dxa"/>
            <w:gridSpan w:val="3"/>
            <w:tcBorders>
              <w:top w:val="single" w:sz="4" w:space="0" w:color="auto"/>
              <w:left w:val="nil"/>
              <w:bottom w:val="single" w:sz="4" w:space="0" w:color="auto"/>
              <w:right w:val="nil"/>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В том числе</w:t>
            </w:r>
          </w:p>
        </w:tc>
        <w:tc>
          <w:tcPr>
            <w:tcW w:w="301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Территориальное расположение</w:t>
            </w:r>
          </w:p>
        </w:tc>
      </w:tr>
      <w:tr w:rsidR="00EE0F95" w:rsidRPr="00EE0F95" w:rsidTr="00EE0F95">
        <w:trPr>
          <w:gridAfter w:val="1"/>
          <w:wAfter w:w="20" w:type="dxa"/>
          <w:trHeight w:val="138"/>
        </w:trPr>
        <w:tc>
          <w:tcPr>
            <w:tcW w:w="95"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1611"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val="restart"/>
            <w:tcBorders>
              <w:top w:val="nil"/>
              <w:left w:val="single" w:sz="4" w:space="0" w:color="auto"/>
              <w:bottom w:val="single" w:sz="4" w:space="0" w:color="000000"/>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асфальто-бетонные,          м</w:t>
            </w:r>
          </w:p>
        </w:tc>
        <w:tc>
          <w:tcPr>
            <w:tcW w:w="567" w:type="dxa"/>
            <w:vMerge w:val="restart"/>
            <w:tcBorders>
              <w:top w:val="nil"/>
              <w:left w:val="single" w:sz="4" w:space="0" w:color="auto"/>
              <w:bottom w:val="single" w:sz="4" w:space="0" w:color="000000"/>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грунто-щебеночные        м</w:t>
            </w:r>
          </w:p>
        </w:tc>
        <w:tc>
          <w:tcPr>
            <w:tcW w:w="535" w:type="dxa"/>
            <w:vMerge w:val="restart"/>
            <w:tcBorders>
              <w:top w:val="nil"/>
              <w:left w:val="single" w:sz="4" w:space="0" w:color="auto"/>
              <w:bottom w:val="single" w:sz="4" w:space="0" w:color="000000"/>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грунтовые        м</w:t>
            </w:r>
          </w:p>
        </w:tc>
        <w:tc>
          <w:tcPr>
            <w:tcW w:w="3014" w:type="dxa"/>
            <w:gridSpan w:val="4"/>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r>
      <w:tr w:rsidR="00EE0F95" w:rsidRPr="00EE0F95" w:rsidTr="00EE0F95">
        <w:trPr>
          <w:gridAfter w:val="1"/>
          <w:wAfter w:w="20" w:type="dxa"/>
          <w:trHeight w:val="138"/>
        </w:trPr>
        <w:tc>
          <w:tcPr>
            <w:tcW w:w="95"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1611"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35"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3014" w:type="dxa"/>
            <w:gridSpan w:val="4"/>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r>
      <w:tr w:rsidR="00EE0F95" w:rsidRPr="00EE0F95" w:rsidTr="00EE0F95">
        <w:trPr>
          <w:gridAfter w:val="1"/>
          <w:wAfter w:w="20" w:type="dxa"/>
          <w:trHeight w:val="138"/>
        </w:trPr>
        <w:tc>
          <w:tcPr>
            <w:tcW w:w="95"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1611"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35"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3014" w:type="dxa"/>
            <w:gridSpan w:val="4"/>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lastRenderedPageBreak/>
              <w:t>1</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в границах населенного пункта п. Рогатка</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36-001</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500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500</w:t>
            </w:r>
          </w:p>
        </w:tc>
        <w:tc>
          <w:tcPr>
            <w:tcW w:w="3014" w:type="dxa"/>
            <w:gridSpan w:val="4"/>
            <w:tcBorders>
              <w:top w:val="single" w:sz="4" w:space="0" w:color="auto"/>
              <w:left w:val="nil"/>
              <w:bottom w:val="single" w:sz="4" w:space="0" w:color="auto"/>
              <w:right w:val="single" w:sz="4" w:space="0" w:color="000000"/>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446540, Самарская область, муниципальный район Сергиевский, п.Рогатка а/д в границах населенного пункта</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w:t>
            </w:r>
          </w:p>
        </w:tc>
        <w:tc>
          <w:tcPr>
            <w:tcW w:w="1611"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ИТОГО</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500</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0</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0</w:t>
            </w:r>
          </w:p>
        </w:tc>
        <w:tc>
          <w:tcPr>
            <w:tcW w:w="535"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500</w:t>
            </w:r>
          </w:p>
        </w:tc>
        <w:tc>
          <w:tcPr>
            <w:tcW w:w="3014" w:type="dxa"/>
            <w:gridSpan w:val="4"/>
            <w:tcBorders>
              <w:top w:val="single" w:sz="4" w:space="0" w:color="auto"/>
              <w:left w:val="nil"/>
              <w:bottom w:val="single" w:sz="4" w:space="0" w:color="auto"/>
              <w:right w:val="single" w:sz="4" w:space="0" w:color="000000"/>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w:t>
            </w:r>
          </w:p>
        </w:tc>
      </w:tr>
      <w:tr w:rsidR="00EE0F95" w:rsidRPr="00EE0F95" w:rsidTr="00EE0F95">
        <w:trPr>
          <w:gridAfter w:val="11"/>
          <w:wAfter w:w="7448" w:type="dxa"/>
          <w:trHeight w:val="20"/>
        </w:trPr>
        <w:tc>
          <w:tcPr>
            <w:tcW w:w="95" w:type="dxa"/>
            <w:tcBorders>
              <w:top w:val="nil"/>
              <w:left w:val="nil"/>
              <w:bottom w:val="nil"/>
              <w:right w:val="nil"/>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r>
      <w:tr w:rsidR="00EE0F95" w:rsidRPr="00EE0F95" w:rsidTr="00EE0F95">
        <w:trPr>
          <w:gridAfter w:val="1"/>
          <w:wAfter w:w="20" w:type="dxa"/>
          <w:trHeight w:val="20"/>
        </w:trPr>
        <w:tc>
          <w:tcPr>
            <w:tcW w:w="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п/п</w:t>
            </w:r>
          </w:p>
        </w:tc>
        <w:tc>
          <w:tcPr>
            <w:tcW w:w="16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Наименование улицы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Идентификаци</w:t>
            </w:r>
            <w:r>
              <w:rPr>
                <w:rFonts w:ascii="Times New Roman" w:eastAsia="Calibri" w:hAnsi="Times New Roman" w:cs="Times New Roman"/>
                <w:sz w:val="12"/>
                <w:szCs w:val="12"/>
              </w:rPr>
              <w:t>онны</w:t>
            </w:r>
            <w:r w:rsidRPr="00EE0F95">
              <w:rPr>
                <w:rFonts w:ascii="Times New Roman" w:eastAsia="Calibri" w:hAnsi="Times New Roman" w:cs="Times New Roman"/>
                <w:sz w:val="12"/>
                <w:szCs w:val="12"/>
              </w:rPr>
              <w:t>й номер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xml:space="preserve">Общая протяженность, </w:t>
            </w:r>
          </w:p>
        </w:tc>
        <w:tc>
          <w:tcPr>
            <w:tcW w:w="1669" w:type="dxa"/>
            <w:gridSpan w:val="3"/>
            <w:tcBorders>
              <w:top w:val="single" w:sz="4" w:space="0" w:color="auto"/>
              <w:left w:val="nil"/>
              <w:bottom w:val="single" w:sz="4" w:space="0" w:color="auto"/>
              <w:right w:val="nil"/>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В том числе</w:t>
            </w:r>
          </w:p>
        </w:tc>
        <w:tc>
          <w:tcPr>
            <w:tcW w:w="301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Территориальное расположение</w:t>
            </w:r>
          </w:p>
        </w:tc>
      </w:tr>
      <w:tr w:rsidR="00EE0F95" w:rsidRPr="00EE0F95" w:rsidTr="00EE0F95">
        <w:trPr>
          <w:gridAfter w:val="1"/>
          <w:wAfter w:w="20" w:type="dxa"/>
          <w:trHeight w:val="138"/>
        </w:trPr>
        <w:tc>
          <w:tcPr>
            <w:tcW w:w="95"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1611"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val="restart"/>
            <w:tcBorders>
              <w:top w:val="nil"/>
              <w:left w:val="single" w:sz="4" w:space="0" w:color="auto"/>
              <w:bottom w:val="single" w:sz="4" w:space="0" w:color="000000"/>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асфальто-бетонные,          м</w:t>
            </w:r>
          </w:p>
        </w:tc>
        <w:tc>
          <w:tcPr>
            <w:tcW w:w="567" w:type="dxa"/>
            <w:vMerge w:val="restart"/>
            <w:tcBorders>
              <w:top w:val="nil"/>
              <w:left w:val="single" w:sz="4" w:space="0" w:color="auto"/>
              <w:bottom w:val="single" w:sz="4" w:space="0" w:color="000000"/>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грунто-щебеночные        м</w:t>
            </w:r>
          </w:p>
        </w:tc>
        <w:tc>
          <w:tcPr>
            <w:tcW w:w="535" w:type="dxa"/>
            <w:vMerge w:val="restart"/>
            <w:tcBorders>
              <w:top w:val="nil"/>
              <w:left w:val="single" w:sz="4" w:space="0" w:color="auto"/>
              <w:bottom w:val="single" w:sz="4" w:space="0" w:color="000000"/>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грунтовые        м</w:t>
            </w:r>
          </w:p>
        </w:tc>
        <w:tc>
          <w:tcPr>
            <w:tcW w:w="3014" w:type="dxa"/>
            <w:gridSpan w:val="4"/>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r>
      <w:tr w:rsidR="00EE0F95" w:rsidRPr="00EE0F95" w:rsidTr="00EE0F95">
        <w:trPr>
          <w:gridAfter w:val="1"/>
          <w:wAfter w:w="20" w:type="dxa"/>
          <w:trHeight w:val="138"/>
        </w:trPr>
        <w:tc>
          <w:tcPr>
            <w:tcW w:w="95"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1611"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35"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3014" w:type="dxa"/>
            <w:gridSpan w:val="4"/>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r>
      <w:tr w:rsidR="00EE0F95" w:rsidRPr="00EE0F95" w:rsidTr="00EE0F95">
        <w:trPr>
          <w:gridAfter w:val="1"/>
          <w:wAfter w:w="20" w:type="dxa"/>
          <w:trHeight w:val="138"/>
        </w:trPr>
        <w:tc>
          <w:tcPr>
            <w:tcW w:w="95"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1611"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35"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3014" w:type="dxa"/>
            <w:gridSpan w:val="4"/>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в границах населенного пункта п. Рыбопитомник</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36-001</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200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200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000000"/>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446540, Самарская область, муниципальный район Сергиевский, п.Рыбопитомник а/д в границах населенного пункта</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w:t>
            </w:r>
          </w:p>
        </w:tc>
        <w:tc>
          <w:tcPr>
            <w:tcW w:w="1611"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ИТОГО</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200</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200</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0</w:t>
            </w:r>
          </w:p>
        </w:tc>
        <w:tc>
          <w:tcPr>
            <w:tcW w:w="535"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0</w:t>
            </w:r>
          </w:p>
        </w:tc>
        <w:tc>
          <w:tcPr>
            <w:tcW w:w="3014" w:type="dxa"/>
            <w:gridSpan w:val="4"/>
            <w:tcBorders>
              <w:top w:val="single" w:sz="4" w:space="0" w:color="auto"/>
              <w:left w:val="nil"/>
              <w:bottom w:val="single" w:sz="4" w:space="0" w:color="auto"/>
              <w:right w:val="single" w:sz="4" w:space="0" w:color="000000"/>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w:t>
            </w:r>
          </w:p>
        </w:tc>
      </w:tr>
      <w:tr w:rsidR="00EE0F95" w:rsidRPr="00EE0F95" w:rsidTr="00EE0F95">
        <w:trPr>
          <w:gridAfter w:val="11"/>
          <w:wAfter w:w="7448" w:type="dxa"/>
          <w:trHeight w:val="20"/>
        </w:trPr>
        <w:tc>
          <w:tcPr>
            <w:tcW w:w="95" w:type="dxa"/>
            <w:tcBorders>
              <w:top w:val="nil"/>
              <w:left w:val="nil"/>
              <w:bottom w:val="nil"/>
              <w:right w:val="nil"/>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r>
      <w:tr w:rsidR="00EE0F95" w:rsidRPr="00EE0F95" w:rsidTr="00EE0F95">
        <w:trPr>
          <w:gridAfter w:val="1"/>
          <w:wAfter w:w="20" w:type="dxa"/>
          <w:trHeight w:val="20"/>
        </w:trPr>
        <w:tc>
          <w:tcPr>
            <w:tcW w:w="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п/п</w:t>
            </w:r>
          </w:p>
        </w:tc>
        <w:tc>
          <w:tcPr>
            <w:tcW w:w="16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Наименование улицы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Идентификаци</w:t>
            </w:r>
            <w:r>
              <w:rPr>
                <w:rFonts w:ascii="Times New Roman" w:eastAsia="Calibri" w:hAnsi="Times New Roman" w:cs="Times New Roman"/>
                <w:sz w:val="12"/>
                <w:szCs w:val="12"/>
              </w:rPr>
              <w:t>онны</w:t>
            </w:r>
            <w:r w:rsidRPr="00EE0F95">
              <w:rPr>
                <w:rFonts w:ascii="Times New Roman" w:eastAsia="Calibri" w:hAnsi="Times New Roman" w:cs="Times New Roman"/>
                <w:sz w:val="12"/>
                <w:szCs w:val="12"/>
              </w:rPr>
              <w:t>й номер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xml:space="preserve">Общая протяженность, </w:t>
            </w:r>
          </w:p>
        </w:tc>
        <w:tc>
          <w:tcPr>
            <w:tcW w:w="1669" w:type="dxa"/>
            <w:gridSpan w:val="3"/>
            <w:tcBorders>
              <w:top w:val="single" w:sz="4" w:space="0" w:color="auto"/>
              <w:left w:val="nil"/>
              <w:bottom w:val="single" w:sz="4" w:space="0" w:color="auto"/>
              <w:right w:val="nil"/>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В том числе</w:t>
            </w:r>
          </w:p>
        </w:tc>
        <w:tc>
          <w:tcPr>
            <w:tcW w:w="301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Территориальное расположение</w:t>
            </w:r>
          </w:p>
        </w:tc>
      </w:tr>
      <w:tr w:rsidR="00EE0F95" w:rsidRPr="00EE0F95" w:rsidTr="00EE0F95">
        <w:trPr>
          <w:gridAfter w:val="1"/>
          <w:wAfter w:w="20" w:type="dxa"/>
          <w:trHeight w:val="138"/>
        </w:trPr>
        <w:tc>
          <w:tcPr>
            <w:tcW w:w="95"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1611"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val="restart"/>
            <w:tcBorders>
              <w:top w:val="nil"/>
              <w:left w:val="single" w:sz="4" w:space="0" w:color="auto"/>
              <w:bottom w:val="single" w:sz="4" w:space="0" w:color="000000"/>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асфальто-бетонные,          м</w:t>
            </w:r>
          </w:p>
        </w:tc>
        <w:tc>
          <w:tcPr>
            <w:tcW w:w="567" w:type="dxa"/>
            <w:vMerge w:val="restart"/>
            <w:tcBorders>
              <w:top w:val="nil"/>
              <w:left w:val="single" w:sz="4" w:space="0" w:color="auto"/>
              <w:bottom w:val="single" w:sz="4" w:space="0" w:color="000000"/>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грунто-щебеночные        м</w:t>
            </w:r>
          </w:p>
        </w:tc>
        <w:tc>
          <w:tcPr>
            <w:tcW w:w="535" w:type="dxa"/>
            <w:vMerge w:val="restart"/>
            <w:tcBorders>
              <w:top w:val="nil"/>
              <w:left w:val="single" w:sz="4" w:space="0" w:color="auto"/>
              <w:bottom w:val="single" w:sz="4" w:space="0" w:color="000000"/>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грунтовые        м</w:t>
            </w:r>
          </w:p>
        </w:tc>
        <w:tc>
          <w:tcPr>
            <w:tcW w:w="3014" w:type="dxa"/>
            <w:gridSpan w:val="4"/>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r>
      <w:tr w:rsidR="00EE0F95" w:rsidRPr="00EE0F95" w:rsidTr="00EE0F95">
        <w:trPr>
          <w:gridAfter w:val="1"/>
          <w:wAfter w:w="20" w:type="dxa"/>
          <w:trHeight w:val="138"/>
        </w:trPr>
        <w:tc>
          <w:tcPr>
            <w:tcW w:w="95"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1611"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35"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3014" w:type="dxa"/>
            <w:gridSpan w:val="4"/>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r>
      <w:tr w:rsidR="00EE0F95" w:rsidRPr="00EE0F95" w:rsidTr="00EE0F95">
        <w:trPr>
          <w:gridAfter w:val="1"/>
          <w:wAfter w:w="20" w:type="dxa"/>
          <w:trHeight w:val="138"/>
        </w:trPr>
        <w:tc>
          <w:tcPr>
            <w:tcW w:w="95"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1611"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35"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3014" w:type="dxa"/>
            <w:gridSpan w:val="4"/>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Автомобильная дорога в границах населенного пункта д. Студеный Ключ</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36-001</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2000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2000</w:t>
            </w:r>
          </w:p>
        </w:tc>
        <w:tc>
          <w:tcPr>
            <w:tcW w:w="3014" w:type="dxa"/>
            <w:gridSpan w:val="4"/>
            <w:tcBorders>
              <w:top w:val="single" w:sz="4" w:space="0" w:color="auto"/>
              <w:left w:val="nil"/>
              <w:bottom w:val="single" w:sz="4" w:space="0" w:color="auto"/>
              <w:right w:val="single" w:sz="4" w:space="0" w:color="000000"/>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446540, Самарская область, муниципальный район Сергиевский, д.Студеный Ключ а/д в границах населенного пункта</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w:t>
            </w:r>
          </w:p>
        </w:tc>
        <w:tc>
          <w:tcPr>
            <w:tcW w:w="1611"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ИТОГО</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2000</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0</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0</w:t>
            </w:r>
          </w:p>
        </w:tc>
        <w:tc>
          <w:tcPr>
            <w:tcW w:w="535"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2000</w:t>
            </w:r>
          </w:p>
        </w:tc>
        <w:tc>
          <w:tcPr>
            <w:tcW w:w="3014" w:type="dxa"/>
            <w:gridSpan w:val="4"/>
            <w:tcBorders>
              <w:top w:val="single" w:sz="4" w:space="0" w:color="auto"/>
              <w:left w:val="nil"/>
              <w:bottom w:val="single" w:sz="4" w:space="0" w:color="auto"/>
              <w:right w:val="single" w:sz="4" w:space="0" w:color="000000"/>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w:t>
            </w:r>
          </w:p>
        </w:tc>
      </w:tr>
      <w:tr w:rsidR="00EE0F95" w:rsidRPr="00EE0F95" w:rsidTr="00EE0F95">
        <w:trPr>
          <w:gridAfter w:val="11"/>
          <w:wAfter w:w="7448" w:type="dxa"/>
          <w:trHeight w:val="20"/>
        </w:trPr>
        <w:tc>
          <w:tcPr>
            <w:tcW w:w="95" w:type="dxa"/>
            <w:tcBorders>
              <w:top w:val="nil"/>
              <w:left w:val="nil"/>
              <w:bottom w:val="nil"/>
              <w:right w:val="nil"/>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r>
      <w:tr w:rsidR="00EE0F95" w:rsidRPr="00EE0F95" w:rsidTr="00EE0F95">
        <w:trPr>
          <w:gridAfter w:val="1"/>
          <w:wAfter w:w="20" w:type="dxa"/>
          <w:trHeight w:val="20"/>
        </w:trPr>
        <w:tc>
          <w:tcPr>
            <w:tcW w:w="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п/п</w:t>
            </w:r>
          </w:p>
        </w:tc>
        <w:tc>
          <w:tcPr>
            <w:tcW w:w="16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Наименование улицы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Идентификаци</w:t>
            </w:r>
            <w:r>
              <w:rPr>
                <w:rFonts w:ascii="Times New Roman" w:eastAsia="Calibri" w:hAnsi="Times New Roman" w:cs="Times New Roman"/>
                <w:sz w:val="12"/>
                <w:szCs w:val="12"/>
              </w:rPr>
              <w:t>онны</w:t>
            </w:r>
            <w:r w:rsidRPr="00EE0F95">
              <w:rPr>
                <w:rFonts w:ascii="Times New Roman" w:eastAsia="Calibri" w:hAnsi="Times New Roman" w:cs="Times New Roman"/>
                <w:sz w:val="12"/>
                <w:szCs w:val="12"/>
              </w:rPr>
              <w:t>й номер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xml:space="preserve">Общая протяженность, </w:t>
            </w:r>
          </w:p>
        </w:tc>
        <w:tc>
          <w:tcPr>
            <w:tcW w:w="1669" w:type="dxa"/>
            <w:gridSpan w:val="3"/>
            <w:tcBorders>
              <w:top w:val="single" w:sz="4" w:space="0" w:color="auto"/>
              <w:left w:val="nil"/>
              <w:bottom w:val="single" w:sz="4" w:space="0" w:color="auto"/>
              <w:right w:val="nil"/>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В том числе</w:t>
            </w:r>
          </w:p>
        </w:tc>
        <w:tc>
          <w:tcPr>
            <w:tcW w:w="301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Территориальное расположение</w:t>
            </w:r>
          </w:p>
        </w:tc>
      </w:tr>
      <w:tr w:rsidR="00EE0F95" w:rsidRPr="00EE0F95" w:rsidTr="00EE0F95">
        <w:trPr>
          <w:gridAfter w:val="1"/>
          <w:wAfter w:w="20" w:type="dxa"/>
          <w:trHeight w:val="138"/>
        </w:trPr>
        <w:tc>
          <w:tcPr>
            <w:tcW w:w="95"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1611"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val="restart"/>
            <w:tcBorders>
              <w:top w:val="nil"/>
              <w:left w:val="single" w:sz="4" w:space="0" w:color="auto"/>
              <w:bottom w:val="single" w:sz="4" w:space="0" w:color="000000"/>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асфальто-бетонные,          м</w:t>
            </w:r>
          </w:p>
        </w:tc>
        <w:tc>
          <w:tcPr>
            <w:tcW w:w="567" w:type="dxa"/>
            <w:vMerge w:val="restart"/>
            <w:tcBorders>
              <w:top w:val="nil"/>
              <w:left w:val="single" w:sz="4" w:space="0" w:color="auto"/>
              <w:bottom w:val="single" w:sz="4" w:space="0" w:color="000000"/>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грунто-щебеночные        м</w:t>
            </w:r>
          </w:p>
        </w:tc>
        <w:tc>
          <w:tcPr>
            <w:tcW w:w="535" w:type="dxa"/>
            <w:vMerge w:val="restart"/>
            <w:tcBorders>
              <w:top w:val="nil"/>
              <w:left w:val="single" w:sz="4" w:space="0" w:color="auto"/>
              <w:bottom w:val="single" w:sz="4" w:space="0" w:color="000000"/>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грунтовые        м</w:t>
            </w:r>
          </w:p>
        </w:tc>
        <w:tc>
          <w:tcPr>
            <w:tcW w:w="3014" w:type="dxa"/>
            <w:gridSpan w:val="4"/>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r>
      <w:tr w:rsidR="00EE0F95" w:rsidRPr="00EE0F95" w:rsidTr="00EE0F95">
        <w:trPr>
          <w:gridAfter w:val="1"/>
          <w:wAfter w:w="20" w:type="dxa"/>
          <w:trHeight w:val="138"/>
        </w:trPr>
        <w:tc>
          <w:tcPr>
            <w:tcW w:w="95"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1611"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35"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3014" w:type="dxa"/>
            <w:gridSpan w:val="4"/>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r>
      <w:tr w:rsidR="00EE0F95" w:rsidRPr="00EE0F95" w:rsidTr="00EE0F95">
        <w:trPr>
          <w:gridAfter w:val="1"/>
          <w:wAfter w:w="20" w:type="dxa"/>
          <w:trHeight w:val="138"/>
        </w:trPr>
        <w:tc>
          <w:tcPr>
            <w:tcW w:w="95"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1611"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single" w:sz="4" w:space="0" w:color="auto"/>
              <w:left w:val="single" w:sz="4" w:space="0" w:color="auto"/>
              <w:bottom w:val="single" w:sz="4" w:space="0" w:color="auto"/>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67"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535" w:type="dxa"/>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c>
          <w:tcPr>
            <w:tcW w:w="3014" w:type="dxa"/>
            <w:gridSpan w:val="4"/>
            <w:vMerge/>
            <w:tcBorders>
              <w:top w:val="nil"/>
              <w:left w:val="single" w:sz="4" w:space="0" w:color="auto"/>
              <w:bottom w:val="single" w:sz="4" w:space="0" w:color="000000"/>
              <w:right w:val="single" w:sz="4" w:space="0" w:color="auto"/>
            </w:tcBorders>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ул. Лесная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36-001</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2100</w:t>
            </w:r>
          </w:p>
        </w:tc>
        <w:tc>
          <w:tcPr>
            <w:tcW w:w="567" w:type="dxa"/>
            <w:tcBorders>
              <w:top w:val="nil"/>
              <w:left w:val="single" w:sz="4" w:space="0" w:color="auto"/>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600</w:t>
            </w:r>
          </w:p>
        </w:tc>
        <w:tc>
          <w:tcPr>
            <w:tcW w:w="535"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1500</w:t>
            </w:r>
          </w:p>
        </w:tc>
        <w:tc>
          <w:tcPr>
            <w:tcW w:w="3014" w:type="dxa"/>
            <w:gridSpan w:val="4"/>
            <w:tcBorders>
              <w:top w:val="single" w:sz="4" w:space="0" w:color="auto"/>
              <w:left w:val="nil"/>
              <w:bottom w:val="single" w:sz="4" w:space="0" w:color="auto"/>
              <w:right w:val="single" w:sz="4" w:space="0" w:color="000000"/>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446560 Самарская область, муниципальный район Сергиевский, с.Успенка,ул. Лесная</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ул. Партизанская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36-002</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860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860</w:t>
            </w:r>
          </w:p>
        </w:tc>
        <w:tc>
          <w:tcPr>
            <w:tcW w:w="3014" w:type="dxa"/>
            <w:gridSpan w:val="4"/>
            <w:tcBorders>
              <w:top w:val="single" w:sz="4" w:space="0" w:color="auto"/>
              <w:left w:val="nil"/>
              <w:bottom w:val="single" w:sz="4" w:space="0" w:color="auto"/>
              <w:right w:val="single" w:sz="4" w:space="0" w:color="000000"/>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446560 Самарская область, муниципальный район Сергиевский, с.Успенка, ул. Партизанская</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ул. Полевая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36-003</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2850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2850</w:t>
            </w:r>
          </w:p>
        </w:tc>
        <w:tc>
          <w:tcPr>
            <w:tcW w:w="3014" w:type="dxa"/>
            <w:gridSpan w:val="4"/>
            <w:tcBorders>
              <w:top w:val="single" w:sz="4" w:space="0" w:color="auto"/>
              <w:left w:val="nil"/>
              <w:bottom w:val="single" w:sz="4" w:space="0" w:color="auto"/>
              <w:right w:val="single" w:sz="4" w:space="0" w:color="000000"/>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446560 Самарская область, муниципальный район Сергиевский, с.Успенка, ул. Полевая</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пер. Молодежный</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36-004</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200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200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3014" w:type="dxa"/>
            <w:gridSpan w:val="4"/>
            <w:tcBorders>
              <w:top w:val="single" w:sz="4" w:space="0" w:color="auto"/>
              <w:left w:val="nil"/>
              <w:bottom w:val="single" w:sz="4" w:space="0" w:color="auto"/>
              <w:right w:val="single" w:sz="4" w:space="0" w:color="000000"/>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446560 Самарская область, муниципальный район Сергиевский, с.Успенка, пер. Молодежный</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5</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проезд №1 от ул. Полевая до ул. Лесная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36-005</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345</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345</w:t>
            </w:r>
          </w:p>
        </w:tc>
        <w:tc>
          <w:tcPr>
            <w:tcW w:w="3014" w:type="dxa"/>
            <w:gridSpan w:val="4"/>
            <w:tcBorders>
              <w:top w:val="single" w:sz="4" w:space="0" w:color="auto"/>
              <w:left w:val="nil"/>
              <w:bottom w:val="single" w:sz="4" w:space="0" w:color="auto"/>
              <w:right w:val="single" w:sz="4" w:space="0" w:color="000000"/>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446560 Самарская область, муниципальный район Сергиевский, с.Успенка, проезд №1 от ул. Лесная до ул. Полевая</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6</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проезд №2 от ул. Полевая до ул. Лесная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36-006</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310</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310</w:t>
            </w:r>
          </w:p>
        </w:tc>
        <w:tc>
          <w:tcPr>
            <w:tcW w:w="3014" w:type="dxa"/>
            <w:gridSpan w:val="4"/>
            <w:tcBorders>
              <w:top w:val="single" w:sz="4" w:space="0" w:color="auto"/>
              <w:left w:val="nil"/>
              <w:bottom w:val="single" w:sz="4" w:space="0" w:color="auto"/>
              <w:right w:val="single" w:sz="4" w:space="0" w:color="000000"/>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446560 Самарская область, муниципальный район Сергиевский, с.Успенка, проезд №2 от ул. Лесная до ул. Полевая</w:t>
            </w:r>
          </w:p>
        </w:tc>
      </w:tr>
      <w:tr w:rsidR="00EE0F95" w:rsidRPr="00EE0F95" w:rsidTr="00EE0F95">
        <w:trPr>
          <w:gridAfter w:val="1"/>
          <w:wAfter w:w="20" w:type="dxa"/>
          <w:trHeight w:val="20"/>
        </w:trPr>
        <w:tc>
          <w:tcPr>
            <w:tcW w:w="95" w:type="dxa"/>
            <w:tcBorders>
              <w:top w:val="nil"/>
              <w:left w:val="single" w:sz="4" w:space="0" w:color="auto"/>
              <w:bottom w:val="nil"/>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7</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проезд №3 от ул. Полевая до ул. Лесная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36-007</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300</w:t>
            </w:r>
          </w:p>
        </w:tc>
        <w:tc>
          <w:tcPr>
            <w:tcW w:w="567" w:type="dxa"/>
            <w:tcBorders>
              <w:top w:val="nil"/>
              <w:left w:val="single" w:sz="4" w:space="0" w:color="auto"/>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300</w:t>
            </w:r>
          </w:p>
        </w:tc>
        <w:tc>
          <w:tcPr>
            <w:tcW w:w="3014" w:type="dxa"/>
            <w:gridSpan w:val="4"/>
            <w:tcBorders>
              <w:top w:val="single" w:sz="4" w:space="0" w:color="auto"/>
              <w:left w:val="nil"/>
              <w:bottom w:val="single" w:sz="4" w:space="0" w:color="auto"/>
              <w:right w:val="single" w:sz="4" w:space="0" w:color="000000"/>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446560 Самарская область, муниципальный район Сергиевский, с.Успенка, проезд №3 от ул. Лесная до ул. Полевая</w:t>
            </w:r>
          </w:p>
        </w:tc>
      </w:tr>
      <w:tr w:rsidR="00EE0F95" w:rsidRPr="00EE0F95" w:rsidTr="00EE0F95">
        <w:trPr>
          <w:gridAfter w:val="1"/>
          <w:wAfter w:w="20" w:type="dxa"/>
          <w:trHeight w:val="20"/>
        </w:trPr>
        <w:tc>
          <w:tcPr>
            <w:tcW w:w="95" w:type="dxa"/>
            <w:tcBorders>
              <w:top w:val="single" w:sz="4" w:space="0" w:color="auto"/>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8</w:t>
            </w:r>
          </w:p>
        </w:tc>
        <w:tc>
          <w:tcPr>
            <w:tcW w:w="1611"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проезд от пер. Молодежный до ул. Полевая</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36 238 832     ОП МП 36-008</w:t>
            </w:r>
          </w:p>
        </w:tc>
        <w:tc>
          <w:tcPr>
            <w:tcW w:w="567" w:type="dxa"/>
            <w:tcBorders>
              <w:top w:val="nil"/>
              <w:left w:val="nil"/>
              <w:bottom w:val="single" w:sz="4" w:space="0" w:color="auto"/>
              <w:right w:val="nil"/>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125</w:t>
            </w:r>
          </w:p>
        </w:tc>
        <w:tc>
          <w:tcPr>
            <w:tcW w:w="567" w:type="dxa"/>
            <w:tcBorders>
              <w:top w:val="nil"/>
              <w:left w:val="single" w:sz="4" w:space="0" w:color="auto"/>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67"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0</w:t>
            </w:r>
          </w:p>
        </w:tc>
        <w:tc>
          <w:tcPr>
            <w:tcW w:w="535" w:type="dxa"/>
            <w:tcBorders>
              <w:top w:val="nil"/>
              <w:left w:val="nil"/>
              <w:bottom w:val="single" w:sz="4" w:space="0" w:color="auto"/>
              <w:right w:val="single" w:sz="4" w:space="0" w:color="auto"/>
            </w:tcBorders>
            <w:shd w:val="clear" w:color="auto" w:fill="auto"/>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125</w:t>
            </w:r>
          </w:p>
        </w:tc>
        <w:tc>
          <w:tcPr>
            <w:tcW w:w="3014" w:type="dxa"/>
            <w:gridSpan w:val="4"/>
            <w:tcBorders>
              <w:top w:val="single" w:sz="4" w:space="0" w:color="auto"/>
              <w:left w:val="nil"/>
              <w:bottom w:val="single" w:sz="4" w:space="0" w:color="auto"/>
              <w:right w:val="single" w:sz="4" w:space="0" w:color="000000"/>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446560 Самарская область, муниципальный район Сергиевский, с.Успенка, проезд от пер. Молодежный до ул. Полевая</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w:t>
            </w:r>
          </w:p>
        </w:tc>
        <w:tc>
          <w:tcPr>
            <w:tcW w:w="1611"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ИТОГО</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7090</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200</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600</w:t>
            </w:r>
          </w:p>
        </w:tc>
        <w:tc>
          <w:tcPr>
            <w:tcW w:w="535"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6290</w:t>
            </w:r>
          </w:p>
        </w:tc>
        <w:tc>
          <w:tcPr>
            <w:tcW w:w="3014" w:type="dxa"/>
            <w:gridSpan w:val="4"/>
            <w:tcBorders>
              <w:top w:val="single" w:sz="4" w:space="0" w:color="auto"/>
              <w:left w:val="nil"/>
              <w:bottom w:val="single" w:sz="4" w:space="0" w:color="auto"/>
              <w:right w:val="single" w:sz="4" w:space="0" w:color="000000"/>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w:t>
            </w:r>
          </w:p>
        </w:tc>
      </w:tr>
      <w:tr w:rsidR="00EE0F95" w:rsidRPr="00EE0F95" w:rsidTr="00EE0F95">
        <w:trPr>
          <w:gridAfter w:val="1"/>
          <w:wAfter w:w="20" w:type="dxa"/>
          <w:trHeight w:val="20"/>
        </w:trPr>
        <w:tc>
          <w:tcPr>
            <w:tcW w:w="95" w:type="dxa"/>
            <w:tcBorders>
              <w:top w:val="nil"/>
              <w:left w:val="single" w:sz="4" w:space="0" w:color="auto"/>
              <w:bottom w:val="single" w:sz="4" w:space="0" w:color="auto"/>
              <w:right w:val="nil"/>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w:t>
            </w:r>
          </w:p>
        </w:tc>
        <w:tc>
          <w:tcPr>
            <w:tcW w:w="1611" w:type="dxa"/>
            <w:tcBorders>
              <w:top w:val="nil"/>
              <w:left w:val="single" w:sz="4" w:space="0" w:color="auto"/>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ВСЕГО ПО ПОСЕЛЕНИЮ:</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82946</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49665</w:t>
            </w:r>
          </w:p>
        </w:tc>
        <w:tc>
          <w:tcPr>
            <w:tcW w:w="567"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10636</w:t>
            </w:r>
          </w:p>
        </w:tc>
        <w:tc>
          <w:tcPr>
            <w:tcW w:w="535" w:type="dxa"/>
            <w:tcBorders>
              <w:top w:val="nil"/>
              <w:left w:val="nil"/>
              <w:bottom w:val="single" w:sz="4" w:space="0" w:color="auto"/>
              <w:right w:val="single" w:sz="4" w:space="0" w:color="auto"/>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b/>
                <w:bCs/>
                <w:sz w:val="12"/>
                <w:szCs w:val="12"/>
              </w:rPr>
            </w:pPr>
            <w:r w:rsidRPr="00EE0F95">
              <w:rPr>
                <w:rFonts w:ascii="Times New Roman" w:eastAsia="Calibri" w:hAnsi="Times New Roman" w:cs="Times New Roman"/>
                <w:b/>
                <w:bCs/>
                <w:sz w:val="12"/>
                <w:szCs w:val="12"/>
              </w:rPr>
              <w:t>22645</w:t>
            </w:r>
          </w:p>
        </w:tc>
        <w:tc>
          <w:tcPr>
            <w:tcW w:w="3014" w:type="dxa"/>
            <w:gridSpan w:val="4"/>
            <w:tcBorders>
              <w:top w:val="single" w:sz="4" w:space="0" w:color="auto"/>
              <w:left w:val="nil"/>
              <w:bottom w:val="single" w:sz="4" w:space="0" w:color="auto"/>
              <w:right w:val="single" w:sz="4" w:space="0" w:color="000000"/>
            </w:tcBorders>
            <w:shd w:val="clear" w:color="auto" w:fill="auto"/>
            <w:noWrap/>
            <w:hideMark/>
          </w:tcPr>
          <w:p w:rsidR="00EE0F95" w:rsidRPr="00EE0F95" w:rsidRDefault="00EE0F95" w:rsidP="00EE0F95">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 </w:t>
            </w:r>
          </w:p>
        </w:tc>
      </w:tr>
    </w:tbl>
    <w:p w:rsidR="00EE0F95" w:rsidRPr="00EE0F95" w:rsidRDefault="00EE0F95" w:rsidP="00EE0F95">
      <w:pPr>
        <w:tabs>
          <w:tab w:val="left" w:pos="284"/>
          <w:tab w:val="left" w:pos="3828"/>
        </w:tabs>
        <w:spacing w:after="0" w:line="240" w:lineRule="auto"/>
        <w:jc w:val="both"/>
        <w:rPr>
          <w:rFonts w:ascii="Times New Roman" w:eastAsia="Calibri" w:hAnsi="Times New Roman" w:cs="Times New Roman"/>
          <w:sz w:val="12"/>
          <w:szCs w:val="12"/>
        </w:rPr>
      </w:pPr>
    </w:p>
    <w:p w:rsidR="00EE0F95" w:rsidRDefault="00EE0F95" w:rsidP="00EE0F95">
      <w:pPr>
        <w:tabs>
          <w:tab w:val="left" w:pos="284"/>
          <w:tab w:val="left" w:pos="3828"/>
        </w:tabs>
        <w:spacing w:after="0" w:line="240" w:lineRule="auto"/>
        <w:jc w:val="both"/>
        <w:rPr>
          <w:rFonts w:ascii="Times New Roman" w:eastAsia="Calibri" w:hAnsi="Times New Roman" w:cs="Times New Roman"/>
          <w:sz w:val="12"/>
          <w:szCs w:val="12"/>
        </w:rPr>
      </w:pPr>
    </w:p>
    <w:p w:rsidR="00096323" w:rsidRPr="00EE0F95" w:rsidRDefault="00096323" w:rsidP="00EE0F95">
      <w:pPr>
        <w:tabs>
          <w:tab w:val="left" w:pos="284"/>
          <w:tab w:val="left" w:pos="3828"/>
        </w:tabs>
        <w:spacing w:after="0" w:line="240" w:lineRule="auto"/>
        <w:jc w:val="both"/>
        <w:rPr>
          <w:rFonts w:ascii="Times New Roman" w:eastAsia="Calibri" w:hAnsi="Times New Roman" w:cs="Times New Roman"/>
          <w:sz w:val="12"/>
          <w:szCs w:val="12"/>
        </w:rPr>
      </w:pPr>
    </w:p>
    <w:p w:rsidR="00096323" w:rsidRPr="00096323" w:rsidRDefault="00096323" w:rsidP="00096323">
      <w:pPr>
        <w:tabs>
          <w:tab w:val="left" w:pos="284"/>
          <w:tab w:val="left" w:pos="3828"/>
        </w:tabs>
        <w:spacing w:after="0" w:line="240" w:lineRule="auto"/>
        <w:jc w:val="center"/>
        <w:rPr>
          <w:rFonts w:ascii="Times New Roman" w:eastAsia="Calibri" w:hAnsi="Times New Roman" w:cs="Times New Roman"/>
          <w:b/>
          <w:sz w:val="12"/>
          <w:szCs w:val="12"/>
        </w:rPr>
      </w:pPr>
      <w:r w:rsidRPr="00096323">
        <w:rPr>
          <w:rFonts w:ascii="Times New Roman" w:eastAsia="Calibri" w:hAnsi="Times New Roman" w:cs="Times New Roman"/>
          <w:b/>
          <w:sz w:val="12"/>
          <w:szCs w:val="12"/>
        </w:rPr>
        <w:t>СОБРАНИЕ ПРЕДСТАВИТЕЛЕЙ</w:t>
      </w:r>
    </w:p>
    <w:p w:rsidR="00096323" w:rsidRPr="00096323" w:rsidRDefault="00096323" w:rsidP="00096323">
      <w:pPr>
        <w:tabs>
          <w:tab w:val="left" w:pos="284"/>
          <w:tab w:val="left" w:pos="3828"/>
        </w:tabs>
        <w:spacing w:after="0" w:line="240" w:lineRule="auto"/>
        <w:jc w:val="center"/>
        <w:rPr>
          <w:rFonts w:ascii="Times New Roman" w:eastAsia="Calibri" w:hAnsi="Times New Roman" w:cs="Times New Roman"/>
          <w:b/>
          <w:sz w:val="12"/>
          <w:szCs w:val="12"/>
        </w:rPr>
      </w:pPr>
      <w:r w:rsidRPr="00096323">
        <w:rPr>
          <w:rFonts w:ascii="Times New Roman" w:eastAsia="Calibri" w:hAnsi="Times New Roman" w:cs="Times New Roman"/>
          <w:b/>
          <w:sz w:val="12"/>
          <w:szCs w:val="12"/>
        </w:rPr>
        <w:t>СЕЛЬСКОГО ПОСЕЛЕНИЯ СЕРНОВОДСК</w:t>
      </w:r>
    </w:p>
    <w:p w:rsidR="00096323" w:rsidRPr="00096323" w:rsidRDefault="00096323" w:rsidP="00096323">
      <w:pPr>
        <w:tabs>
          <w:tab w:val="left" w:pos="284"/>
          <w:tab w:val="left" w:pos="3828"/>
        </w:tabs>
        <w:spacing w:after="0" w:line="240" w:lineRule="auto"/>
        <w:jc w:val="center"/>
        <w:rPr>
          <w:rFonts w:ascii="Times New Roman" w:eastAsia="Calibri" w:hAnsi="Times New Roman" w:cs="Times New Roman"/>
          <w:b/>
          <w:sz w:val="12"/>
          <w:szCs w:val="12"/>
        </w:rPr>
      </w:pPr>
      <w:r w:rsidRPr="00096323">
        <w:rPr>
          <w:rFonts w:ascii="Times New Roman" w:eastAsia="Calibri" w:hAnsi="Times New Roman" w:cs="Times New Roman"/>
          <w:b/>
          <w:sz w:val="12"/>
          <w:szCs w:val="12"/>
        </w:rPr>
        <w:t>МУНИЦИПАЛЬНОГО РАЙОНА СЕРГИЕВСКИЙ</w:t>
      </w:r>
    </w:p>
    <w:p w:rsidR="00096323" w:rsidRPr="00096323" w:rsidRDefault="00096323" w:rsidP="00096323">
      <w:pPr>
        <w:tabs>
          <w:tab w:val="left" w:pos="284"/>
          <w:tab w:val="left" w:pos="3828"/>
        </w:tabs>
        <w:spacing w:after="0" w:line="240" w:lineRule="auto"/>
        <w:jc w:val="center"/>
        <w:rPr>
          <w:rFonts w:ascii="Times New Roman" w:eastAsia="Calibri" w:hAnsi="Times New Roman" w:cs="Times New Roman"/>
          <w:b/>
          <w:sz w:val="12"/>
          <w:szCs w:val="12"/>
        </w:rPr>
      </w:pPr>
      <w:r w:rsidRPr="00096323">
        <w:rPr>
          <w:rFonts w:ascii="Times New Roman" w:eastAsia="Calibri" w:hAnsi="Times New Roman" w:cs="Times New Roman"/>
          <w:b/>
          <w:sz w:val="12"/>
          <w:szCs w:val="12"/>
        </w:rPr>
        <w:t>САМАРСКОЙ ОБЛАСТИ</w:t>
      </w:r>
    </w:p>
    <w:p w:rsidR="00096323" w:rsidRPr="00096323" w:rsidRDefault="00096323" w:rsidP="00096323">
      <w:pPr>
        <w:tabs>
          <w:tab w:val="left" w:pos="284"/>
          <w:tab w:val="left" w:pos="3828"/>
        </w:tabs>
        <w:spacing w:after="0" w:line="240" w:lineRule="auto"/>
        <w:jc w:val="center"/>
        <w:rPr>
          <w:rFonts w:ascii="Times New Roman" w:eastAsia="Calibri" w:hAnsi="Times New Roman" w:cs="Times New Roman"/>
          <w:b/>
          <w:sz w:val="12"/>
          <w:szCs w:val="12"/>
        </w:rPr>
      </w:pPr>
    </w:p>
    <w:p w:rsidR="00096323" w:rsidRPr="00096323" w:rsidRDefault="00096323" w:rsidP="00096323">
      <w:pPr>
        <w:tabs>
          <w:tab w:val="left" w:pos="284"/>
          <w:tab w:val="left" w:pos="3828"/>
        </w:tabs>
        <w:spacing w:after="0" w:line="240" w:lineRule="auto"/>
        <w:jc w:val="center"/>
        <w:rPr>
          <w:rFonts w:ascii="Times New Roman" w:eastAsia="Calibri" w:hAnsi="Times New Roman" w:cs="Times New Roman"/>
          <w:b/>
          <w:sz w:val="12"/>
          <w:szCs w:val="12"/>
        </w:rPr>
      </w:pPr>
      <w:r w:rsidRPr="00096323">
        <w:rPr>
          <w:rFonts w:ascii="Times New Roman" w:eastAsia="Calibri" w:hAnsi="Times New Roman" w:cs="Times New Roman"/>
          <w:b/>
          <w:sz w:val="12"/>
          <w:szCs w:val="12"/>
        </w:rPr>
        <w:t>РЕШЕНИЕ</w:t>
      </w:r>
    </w:p>
    <w:p w:rsidR="00096323" w:rsidRPr="00096323" w:rsidRDefault="00096323" w:rsidP="00096323">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 xml:space="preserve">от </w:t>
      </w:r>
      <w:r w:rsidRPr="00096323">
        <w:rPr>
          <w:rFonts w:ascii="Times New Roman" w:eastAsia="Calibri" w:hAnsi="Times New Roman" w:cs="Times New Roman"/>
          <w:b/>
          <w:sz w:val="12"/>
          <w:szCs w:val="12"/>
        </w:rPr>
        <w:t>«05» декабря 2025 г. № 18</w:t>
      </w:r>
    </w:p>
    <w:p w:rsidR="00096323" w:rsidRPr="00096323" w:rsidRDefault="00096323" w:rsidP="00096323">
      <w:pPr>
        <w:tabs>
          <w:tab w:val="left" w:pos="284"/>
          <w:tab w:val="left" w:pos="3828"/>
        </w:tabs>
        <w:spacing w:after="0" w:line="240" w:lineRule="auto"/>
        <w:jc w:val="center"/>
        <w:rPr>
          <w:rFonts w:ascii="Times New Roman" w:eastAsia="Calibri" w:hAnsi="Times New Roman" w:cs="Times New Roman"/>
          <w:b/>
          <w:sz w:val="12"/>
          <w:szCs w:val="12"/>
        </w:rPr>
      </w:pPr>
    </w:p>
    <w:p w:rsidR="00096323" w:rsidRPr="00096323" w:rsidRDefault="00096323" w:rsidP="00096323">
      <w:pPr>
        <w:tabs>
          <w:tab w:val="left" w:pos="284"/>
          <w:tab w:val="left" w:pos="3828"/>
        </w:tabs>
        <w:spacing w:after="0" w:line="240" w:lineRule="auto"/>
        <w:jc w:val="center"/>
        <w:rPr>
          <w:rFonts w:ascii="Times New Roman" w:eastAsia="Calibri" w:hAnsi="Times New Roman" w:cs="Times New Roman"/>
          <w:b/>
          <w:sz w:val="12"/>
          <w:szCs w:val="12"/>
        </w:rPr>
      </w:pPr>
      <w:r w:rsidRPr="00096323">
        <w:rPr>
          <w:rFonts w:ascii="Times New Roman" w:eastAsia="Calibri" w:hAnsi="Times New Roman" w:cs="Times New Roman"/>
          <w:b/>
          <w:sz w:val="12"/>
          <w:szCs w:val="12"/>
        </w:rPr>
        <w:t>«О внесении изменений в Решение Собрания представителей сельского поселения Серноводск муниципального района Сергиевский Самарской области № 48 от 30.12.2014 г. «Об утверждении перечня автомобильных дорог общего пользования местного значения сельского поселения Серноводск муниципального района Сергиевский Самарской области»</w:t>
      </w:r>
    </w:p>
    <w:p w:rsidR="00096323" w:rsidRPr="00096323" w:rsidRDefault="00096323" w:rsidP="00096323">
      <w:pPr>
        <w:tabs>
          <w:tab w:val="left" w:pos="284"/>
          <w:tab w:val="left" w:pos="3828"/>
        </w:tabs>
        <w:spacing w:after="0" w:line="240" w:lineRule="auto"/>
        <w:jc w:val="both"/>
        <w:rPr>
          <w:rFonts w:ascii="Times New Roman" w:eastAsia="Calibri" w:hAnsi="Times New Roman" w:cs="Times New Roman"/>
          <w:sz w:val="12"/>
          <w:szCs w:val="12"/>
        </w:rPr>
      </w:pPr>
    </w:p>
    <w:p w:rsidR="00096323" w:rsidRPr="00096323" w:rsidRDefault="00096323" w:rsidP="00096323">
      <w:pPr>
        <w:tabs>
          <w:tab w:val="left" w:pos="284"/>
          <w:tab w:val="left" w:pos="3828"/>
        </w:tabs>
        <w:spacing w:after="0" w:line="240" w:lineRule="auto"/>
        <w:ind w:firstLine="284"/>
        <w:jc w:val="both"/>
        <w:rPr>
          <w:rFonts w:ascii="Times New Roman" w:eastAsia="Calibri" w:hAnsi="Times New Roman" w:cs="Times New Roman"/>
          <w:sz w:val="12"/>
          <w:szCs w:val="12"/>
        </w:rPr>
      </w:pPr>
      <w:r w:rsidRPr="00096323">
        <w:rPr>
          <w:rFonts w:ascii="Times New Roman" w:eastAsia="Calibri" w:hAnsi="Times New Roman" w:cs="Times New Roman"/>
          <w:sz w:val="12"/>
          <w:szCs w:val="12"/>
        </w:rPr>
        <w:t xml:space="preserve">В соответствии с Федеральным законом Российской Федерации от 20.03.2025г. №33-ФЗ «Об общих принципах организации местного самоуправления в единой системе публичной власти», Федеральным законом от 08.11.2007 года №257-ФЗ «Об автомобильных дорогах и </w:t>
      </w:r>
      <w:r w:rsidRPr="00096323">
        <w:rPr>
          <w:rFonts w:ascii="Times New Roman" w:eastAsia="Calibri" w:hAnsi="Times New Roman" w:cs="Times New Roman"/>
          <w:sz w:val="12"/>
          <w:szCs w:val="12"/>
        </w:rPr>
        <w:lastRenderedPageBreak/>
        <w:t>дорожной деятельности в Российской Федерации и о внесении изменений в отдельные законодательные акты Российской Федерации», руководствуясь Уставом сельского поселения Серноводск муниципального района Сергиевский Самарской области,</w:t>
      </w:r>
      <w:r>
        <w:rPr>
          <w:rFonts w:ascii="Times New Roman" w:eastAsia="Calibri" w:hAnsi="Times New Roman" w:cs="Times New Roman"/>
          <w:sz w:val="12"/>
          <w:szCs w:val="12"/>
        </w:rPr>
        <w:t xml:space="preserve"> </w:t>
      </w:r>
      <w:r w:rsidRPr="00096323">
        <w:rPr>
          <w:rFonts w:ascii="Times New Roman" w:eastAsia="Calibri" w:hAnsi="Times New Roman" w:cs="Times New Roman"/>
          <w:sz w:val="12"/>
          <w:szCs w:val="12"/>
        </w:rPr>
        <w:t>Собрание Представителей сельского поселения Серноводск муниципального района Сергиевский Самарской области решило:</w:t>
      </w:r>
    </w:p>
    <w:p w:rsidR="00096323" w:rsidRPr="00096323" w:rsidRDefault="00096323" w:rsidP="00096323">
      <w:pPr>
        <w:tabs>
          <w:tab w:val="left" w:pos="284"/>
          <w:tab w:val="left" w:pos="3828"/>
        </w:tabs>
        <w:spacing w:after="0" w:line="240" w:lineRule="auto"/>
        <w:ind w:firstLine="284"/>
        <w:jc w:val="both"/>
        <w:rPr>
          <w:rFonts w:ascii="Times New Roman" w:eastAsia="Calibri" w:hAnsi="Times New Roman" w:cs="Times New Roman"/>
          <w:sz w:val="12"/>
          <w:szCs w:val="12"/>
        </w:rPr>
      </w:pPr>
      <w:r w:rsidRPr="00096323">
        <w:rPr>
          <w:rFonts w:ascii="Times New Roman" w:eastAsia="Calibri" w:hAnsi="Times New Roman" w:cs="Times New Roman"/>
          <w:sz w:val="12"/>
          <w:szCs w:val="12"/>
        </w:rPr>
        <w:t>1. Внести в Решение Собрания представителей сельского поселения Серноводск муниципального района Сергиевский Самарской области № 48 от 30.12.2014 г. «Об утверждении перечня автомобильных дорог общего пользования местного значения сельского поселения Серноводск муниципального района Сергиевский Самарской области» (далее – Решение) изменения следующего содержания:</w:t>
      </w:r>
    </w:p>
    <w:p w:rsidR="00096323" w:rsidRPr="00096323" w:rsidRDefault="00096323" w:rsidP="00096323">
      <w:pPr>
        <w:tabs>
          <w:tab w:val="left" w:pos="284"/>
          <w:tab w:val="left" w:pos="3828"/>
        </w:tabs>
        <w:spacing w:after="0" w:line="240" w:lineRule="auto"/>
        <w:ind w:firstLine="284"/>
        <w:jc w:val="both"/>
        <w:rPr>
          <w:rFonts w:ascii="Times New Roman" w:eastAsia="Calibri" w:hAnsi="Times New Roman" w:cs="Times New Roman"/>
          <w:sz w:val="12"/>
          <w:szCs w:val="12"/>
        </w:rPr>
      </w:pPr>
      <w:r w:rsidRPr="00096323">
        <w:rPr>
          <w:rFonts w:ascii="Times New Roman" w:eastAsia="Calibri" w:hAnsi="Times New Roman" w:cs="Times New Roman"/>
          <w:sz w:val="12"/>
          <w:szCs w:val="12"/>
        </w:rPr>
        <w:t>1.1. Приложение №1 к Решению изложить в редакции согласно приложению №1 к настоящему Решению.</w:t>
      </w:r>
    </w:p>
    <w:p w:rsidR="00096323" w:rsidRPr="00096323" w:rsidRDefault="00096323" w:rsidP="00096323">
      <w:pPr>
        <w:tabs>
          <w:tab w:val="left" w:pos="284"/>
          <w:tab w:val="left" w:pos="3828"/>
        </w:tabs>
        <w:spacing w:after="0" w:line="240" w:lineRule="auto"/>
        <w:ind w:firstLine="284"/>
        <w:jc w:val="both"/>
        <w:rPr>
          <w:rFonts w:ascii="Times New Roman" w:eastAsia="Calibri" w:hAnsi="Times New Roman" w:cs="Times New Roman"/>
          <w:sz w:val="12"/>
          <w:szCs w:val="12"/>
        </w:rPr>
      </w:pPr>
      <w:r w:rsidRPr="00096323">
        <w:rPr>
          <w:rFonts w:ascii="Times New Roman" w:eastAsia="Calibri" w:hAnsi="Times New Roman" w:cs="Times New Roman"/>
          <w:sz w:val="12"/>
          <w:szCs w:val="12"/>
        </w:rPr>
        <w:t>2. Опубликовать настоящее Решение в газете «Сергиевский вестник».</w:t>
      </w:r>
    </w:p>
    <w:p w:rsidR="00096323" w:rsidRPr="00096323" w:rsidRDefault="00096323" w:rsidP="00096323">
      <w:pPr>
        <w:tabs>
          <w:tab w:val="left" w:pos="284"/>
          <w:tab w:val="left" w:pos="3828"/>
        </w:tabs>
        <w:spacing w:after="0" w:line="240" w:lineRule="auto"/>
        <w:ind w:firstLine="284"/>
        <w:jc w:val="both"/>
        <w:rPr>
          <w:rFonts w:ascii="Times New Roman" w:eastAsia="Calibri" w:hAnsi="Times New Roman" w:cs="Times New Roman"/>
          <w:sz w:val="12"/>
          <w:szCs w:val="12"/>
        </w:rPr>
      </w:pPr>
      <w:r w:rsidRPr="00096323">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096323" w:rsidRDefault="00096323" w:rsidP="00096323">
      <w:pPr>
        <w:tabs>
          <w:tab w:val="left" w:pos="284"/>
          <w:tab w:val="left" w:pos="3828"/>
        </w:tabs>
        <w:spacing w:after="0" w:line="240" w:lineRule="auto"/>
        <w:jc w:val="right"/>
        <w:rPr>
          <w:rFonts w:ascii="Times New Roman" w:eastAsia="Calibri" w:hAnsi="Times New Roman" w:cs="Times New Roman"/>
          <w:sz w:val="12"/>
          <w:szCs w:val="12"/>
        </w:rPr>
      </w:pPr>
    </w:p>
    <w:p w:rsidR="00096323" w:rsidRPr="00096323" w:rsidRDefault="00096323" w:rsidP="00096323">
      <w:pPr>
        <w:tabs>
          <w:tab w:val="left" w:pos="284"/>
          <w:tab w:val="left" w:pos="3828"/>
        </w:tabs>
        <w:spacing w:after="0" w:line="240" w:lineRule="auto"/>
        <w:jc w:val="right"/>
        <w:rPr>
          <w:rFonts w:ascii="Times New Roman" w:eastAsia="Calibri" w:hAnsi="Times New Roman" w:cs="Times New Roman"/>
          <w:sz w:val="12"/>
          <w:szCs w:val="12"/>
        </w:rPr>
      </w:pPr>
      <w:r w:rsidRPr="00096323">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096323">
        <w:rPr>
          <w:rFonts w:ascii="Times New Roman" w:eastAsia="Calibri" w:hAnsi="Times New Roman" w:cs="Times New Roman"/>
          <w:sz w:val="12"/>
          <w:szCs w:val="12"/>
        </w:rPr>
        <w:t>сельского поселения Серноводск</w:t>
      </w:r>
    </w:p>
    <w:p w:rsidR="00096323" w:rsidRDefault="00096323" w:rsidP="00096323">
      <w:pPr>
        <w:tabs>
          <w:tab w:val="left" w:pos="284"/>
          <w:tab w:val="left" w:pos="3828"/>
        </w:tabs>
        <w:spacing w:after="0" w:line="240" w:lineRule="auto"/>
        <w:jc w:val="right"/>
        <w:rPr>
          <w:rFonts w:ascii="Times New Roman" w:eastAsia="Calibri" w:hAnsi="Times New Roman" w:cs="Times New Roman"/>
          <w:sz w:val="12"/>
          <w:szCs w:val="12"/>
        </w:rPr>
      </w:pPr>
      <w:r w:rsidRPr="00096323">
        <w:rPr>
          <w:rFonts w:ascii="Times New Roman" w:eastAsia="Calibri" w:hAnsi="Times New Roman" w:cs="Times New Roman"/>
          <w:sz w:val="12"/>
          <w:szCs w:val="12"/>
        </w:rPr>
        <w:t>муниципального района Сергиевский Самарской области</w:t>
      </w:r>
    </w:p>
    <w:p w:rsidR="00096323" w:rsidRPr="00096323" w:rsidRDefault="00096323" w:rsidP="00096323">
      <w:pPr>
        <w:tabs>
          <w:tab w:val="left" w:pos="284"/>
          <w:tab w:val="left" w:pos="3828"/>
        </w:tabs>
        <w:spacing w:after="0" w:line="240" w:lineRule="auto"/>
        <w:jc w:val="right"/>
        <w:rPr>
          <w:rFonts w:ascii="Times New Roman" w:eastAsia="Calibri" w:hAnsi="Times New Roman" w:cs="Times New Roman"/>
          <w:sz w:val="12"/>
          <w:szCs w:val="12"/>
        </w:rPr>
      </w:pPr>
      <w:r w:rsidRPr="00096323">
        <w:rPr>
          <w:rFonts w:ascii="Times New Roman" w:eastAsia="Calibri" w:hAnsi="Times New Roman" w:cs="Times New Roman"/>
          <w:sz w:val="12"/>
          <w:szCs w:val="12"/>
        </w:rPr>
        <w:t>О.С. Сментына</w:t>
      </w:r>
    </w:p>
    <w:p w:rsidR="00096323" w:rsidRDefault="00096323" w:rsidP="00096323">
      <w:pPr>
        <w:tabs>
          <w:tab w:val="left" w:pos="284"/>
          <w:tab w:val="left" w:pos="3828"/>
        </w:tabs>
        <w:spacing w:after="0" w:line="240" w:lineRule="auto"/>
        <w:jc w:val="right"/>
        <w:rPr>
          <w:rFonts w:ascii="Times New Roman" w:eastAsia="Calibri" w:hAnsi="Times New Roman" w:cs="Times New Roman"/>
          <w:sz w:val="12"/>
          <w:szCs w:val="12"/>
        </w:rPr>
      </w:pPr>
    </w:p>
    <w:p w:rsidR="00096323" w:rsidRPr="00096323" w:rsidRDefault="00096323" w:rsidP="00096323">
      <w:pPr>
        <w:tabs>
          <w:tab w:val="left" w:pos="284"/>
          <w:tab w:val="left" w:pos="3828"/>
        </w:tabs>
        <w:spacing w:after="0" w:line="240" w:lineRule="auto"/>
        <w:jc w:val="right"/>
        <w:rPr>
          <w:rFonts w:ascii="Times New Roman" w:eastAsia="Calibri" w:hAnsi="Times New Roman" w:cs="Times New Roman"/>
          <w:sz w:val="12"/>
          <w:szCs w:val="12"/>
        </w:rPr>
      </w:pPr>
    </w:p>
    <w:p w:rsidR="00096323" w:rsidRPr="00096323" w:rsidRDefault="00096323" w:rsidP="00096323">
      <w:pPr>
        <w:tabs>
          <w:tab w:val="left" w:pos="284"/>
          <w:tab w:val="left" w:pos="3828"/>
        </w:tabs>
        <w:spacing w:after="0" w:line="240" w:lineRule="auto"/>
        <w:jc w:val="right"/>
        <w:rPr>
          <w:rFonts w:ascii="Times New Roman" w:eastAsia="Calibri" w:hAnsi="Times New Roman" w:cs="Times New Roman"/>
          <w:sz w:val="12"/>
          <w:szCs w:val="12"/>
        </w:rPr>
      </w:pPr>
      <w:r w:rsidRPr="00096323">
        <w:rPr>
          <w:rFonts w:ascii="Times New Roman" w:eastAsia="Calibri" w:hAnsi="Times New Roman" w:cs="Times New Roman"/>
          <w:sz w:val="12"/>
          <w:szCs w:val="12"/>
        </w:rPr>
        <w:t>Глава сельского поселения Серноводск</w:t>
      </w:r>
    </w:p>
    <w:p w:rsidR="00096323" w:rsidRDefault="00096323" w:rsidP="00096323">
      <w:pPr>
        <w:tabs>
          <w:tab w:val="left" w:pos="284"/>
          <w:tab w:val="left" w:pos="3828"/>
        </w:tabs>
        <w:spacing w:after="0" w:line="240" w:lineRule="auto"/>
        <w:jc w:val="right"/>
        <w:rPr>
          <w:rFonts w:ascii="Times New Roman" w:eastAsia="Calibri" w:hAnsi="Times New Roman" w:cs="Times New Roman"/>
          <w:sz w:val="12"/>
          <w:szCs w:val="12"/>
        </w:rPr>
      </w:pPr>
      <w:r w:rsidRPr="00096323">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096323">
        <w:rPr>
          <w:rFonts w:ascii="Times New Roman" w:eastAsia="Calibri" w:hAnsi="Times New Roman" w:cs="Times New Roman"/>
          <w:sz w:val="12"/>
          <w:szCs w:val="12"/>
        </w:rPr>
        <w:t>Самарской области</w:t>
      </w:r>
    </w:p>
    <w:p w:rsidR="00EE0F95" w:rsidRPr="00EE0F95" w:rsidRDefault="00096323" w:rsidP="00096323">
      <w:pPr>
        <w:tabs>
          <w:tab w:val="left" w:pos="284"/>
          <w:tab w:val="left" w:pos="3828"/>
        </w:tabs>
        <w:spacing w:after="0" w:line="240" w:lineRule="auto"/>
        <w:jc w:val="right"/>
        <w:rPr>
          <w:rFonts w:ascii="Times New Roman" w:eastAsia="Calibri" w:hAnsi="Times New Roman" w:cs="Times New Roman"/>
          <w:sz w:val="12"/>
          <w:szCs w:val="12"/>
        </w:rPr>
      </w:pPr>
      <w:r w:rsidRPr="00096323">
        <w:rPr>
          <w:rFonts w:ascii="Times New Roman" w:eastAsia="Calibri" w:hAnsi="Times New Roman" w:cs="Times New Roman"/>
          <w:sz w:val="12"/>
          <w:szCs w:val="12"/>
        </w:rPr>
        <w:t>В.В. Тулгаев</w:t>
      </w:r>
    </w:p>
    <w:p w:rsidR="00EE0F95" w:rsidRDefault="00EE0F95" w:rsidP="00EE0F95">
      <w:pPr>
        <w:tabs>
          <w:tab w:val="left" w:pos="284"/>
          <w:tab w:val="left" w:pos="3828"/>
        </w:tabs>
        <w:spacing w:after="0" w:line="240" w:lineRule="auto"/>
        <w:jc w:val="both"/>
        <w:rPr>
          <w:rFonts w:ascii="Times New Roman" w:eastAsia="Calibri" w:hAnsi="Times New Roman" w:cs="Times New Roman"/>
          <w:sz w:val="12"/>
          <w:szCs w:val="12"/>
        </w:rPr>
      </w:pPr>
    </w:p>
    <w:p w:rsidR="00096323" w:rsidRPr="00EE0F95" w:rsidRDefault="00096323" w:rsidP="00EE0F95">
      <w:pPr>
        <w:tabs>
          <w:tab w:val="left" w:pos="284"/>
          <w:tab w:val="left" w:pos="3828"/>
        </w:tabs>
        <w:spacing w:after="0" w:line="240" w:lineRule="auto"/>
        <w:jc w:val="both"/>
        <w:rPr>
          <w:rFonts w:ascii="Times New Roman" w:eastAsia="Calibri" w:hAnsi="Times New Roman" w:cs="Times New Roman"/>
          <w:sz w:val="12"/>
          <w:szCs w:val="12"/>
        </w:rPr>
      </w:pPr>
    </w:p>
    <w:p w:rsidR="00EE0F95" w:rsidRPr="00EE0F95" w:rsidRDefault="00EE0F95" w:rsidP="00EE0F95">
      <w:pPr>
        <w:tabs>
          <w:tab w:val="left" w:pos="284"/>
          <w:tab w:val="left" w:pos="3828"/>
        </w:tabs>
        <w:spacing w:after="0" w:line="240" w:lineRule="auto"/>
        <w:jc w:val="right"/>
        <w:rPr>
          <w:rFonts w:ascii="Times New Roman" w:eastAsia="Calibri" w:hAnsi="Times New Roman" w:cs="Times New Roman"/>
          <w:i/>
          <w:sz w:val="12"/>
          <w:szCs w:val="12"/>
        </w:rPr>
      </w:pPr>
      <w:r w:rsidRPr="00EE0F95">
        <w:rPr>
          <w:rFonts w:ascii="Times New Roman" w:eastAsia="Calibri" w:hAnsi="Times New Roman" w:cs="Times New Roman"/>
          <w:i/>
          <w:sz w:val="12"/>
          <w:szCs w:val="12"/>
        </w:rPr>
        <w:t>Приложение</w:t>
      </w:r>
      <w:r>
        <w:rPr>
          <w:rFonts w:ascii="Times New Roman" w:eastAsia="Calibri" w:hAnsi="Times New Roman" w:cs="Times New Roman"/>
          <w:i/>
          <w:sz w:val="12"/>
          <w:szCs w:val="12"/>
        </w:rPr>
        <w:t xml:space="preserve"> №1</w:t>
      </w:r>
    </w:p>
    <w:p w:rsidR="00EE0F95" w:rsidRPr="00EE0F95" w:rsidRDefault="00EE0F95" w:rsidP="00EE0F95">
      <w:pPr>
        <w:tabs>
          <w:tab w:val="left" w:pos="284"/>
          <w:tab w:val="left" w:pos="3828"/>
        </w:tabs>
        <w:spacing w:after="0" w:line="240" w:lineRule="auto"/>
        <w:jc w:val="right"/>
        <w:rPr>
          <w:rFonts w:ascii="Times New Roman" w:eastAsia="Calibri" w:hAnsi="Times New Roman" w:cs="Times New Roman"/>
          <w:i/>
          <w:sz w:val="12"/>
          <w:szCs w:val="12"/>
        </w:rPr>
      </w:pPr>
      <w:r w:rsidRPr="00EE0F95">
        <w:rPr>
          <w:rFonts w:ascii="Times New Roman" w:eastAsia="Calibri" w:hAnsi="Times New Roman" w:cs="Times New Roman"/>
          <w:i/>
          <w:sz w:val="12"/>
          <w:szCs w:val="12"/>
        </w:rPr>
        <w:t xml:space="preserve">к решению Собрания Представителей сельского поселения </w:t>
      </w:r>
      <w:r w:rsidR="00096323" w:rsidRPr="00096323">
        <w:rPr>
          <w:rFonts w:ascii="Times New Roman" w:eastAsia="Calibri" w:hAnsi="Times New Roman" w:cs="Times New Roman"/>
          <w:i/>
          <w:sz w:val="12"/>
          <w:szCs w:val="12"/>
        </w:rPr>
        <w:t>Серноводск</w:t>
      </w:r>
    </w:p>
    <w:p w:rsidR="00EE0F95" w:rsidRPr="00EE0F95" w:rsidRDefault="00EE0F95" w:rsidP="00EE0F95">
      <w:pPr>
        <w:tabs>
          <w:tab w:val="left" w:pos="284"/>
          <w:tab w:val="left" w:pos="3828"/>
        </w:tabs>
        <w:spacing w:after="0" w:line="240" w:lineRule="auto"/>
        <w:jc w:val="right"/>
        <w:rPr>
          <w:rFonts w:ascii="Times New Roman" w:eastAsia="Calibri" w:hAnsi="Times New Roman" w:cs="Times New Roman"/>
          <w:i/>
          <w:sz w:val="12"/>
          <w:szCs w:val="12"/>
        </w:rPr>
      </w:pPr>
      <w:r w:rsidRPr="00EE0F95">
        <w:rPr>
          <w:rFonts w:ascii="Times New Roman" w:eastAsia="Calibri" w:hAnsi="Times New Roman" w:cs="Times New Roman"/>
          <w:i/>
          <w:sz w:val="12"/>
          <w:szCs w:val="12"/>
        </w:rPr>
        <w:t>муниципального района Сергиевский Самарской области</w:t>
      </w:r>
    </w:p>
    <w:p w:rsidR="00EE0F95" w:rsidRPr="00EE0F95" w:rsidRDefault="00EE0F95" w:rsidP="00EE0F95">
      <w:pPr>
        <w:tabs>
          <w:tab w:val="left" w:pos="284"/>
          <w:tab w:val="left" w:pos="3828"/>
        </w:tabs>
        <w:spacing w:after="0" w:line="240" w:lineRule="auto"/>
        <w:jc w:val="right"/>
        <w:rPr>
          <w:rFonts w:ascii="Times New Roman" w:eastAsia="Calibri" w:hAnsi="Times New Roman" w:cs="Times New Roman"/>
          <w:sz w:val="12"/>
          <w:szCs w:val="12"/>
        </w:rPr>
      </w:pPr>
      <w:r w:rsidRPr="00EE0F95">
        <w:rPr>
          <w:rFonts w:ascii="Times New Roman" w:eastAsia="Calibri" w:hAnsi="Times New Roman" w:cs="Times New Roman"/>
          <w:i/>
          <w:sz w:val="12"/>
          <w:szCs w:val="12"/>
        </w:rPr>
        <w:t>№</w:t>
      </w:r>
      <w:r>
        <w:rPr>
          <w:rFonts w:ascii="Times New Roman" w:eastAsia="Calibri" w:hAnsi="Times New Roman" w:cs="Times New Roman"/>
          <w:i/>
          <w:sz w:val="12"/>
          <w:szCs w:val="12"/>
        </w:rPr>
        <w:t>18</w:t>
      </w:r>
      <w:r w:rsidRPr="00EE0F95">
        <w:rPr>
          <w:rFonts w:ascii="Times New Roman" w:eastAsia="Calibri" w:hAnsi="Times New Roman" w:cs="Times New Roman"/>
          <w:i/>
          <w:sz w:val="12"/>
          <w:szCs w:val="12"/>
        </w:rPr>
        <w:t xml:space="preserve"> от “</w:t>
      </w:r>
      <w:r>
        <w:rPr>
          <w:rFonts w:ascii="Times New Roman" w:eastAsia="Calibri" w:hAnsi="Times New Roman" w:cs="Times New Roman"/>
          <w:i/>
          <w:sz w:val="12"/>
          <w:szCs w:val="12"/>
        </w:rPr>
        <w:t>05</w:t>
      </w:r>
      <w:r w:rsidRPr="00EE0F95">
        <w:rPr>
          <w:rFonts w:ascii="Times New Roman" w:eastAsia="Calibri" w:hAnsi="Times New Roman" w:cs="Times New Roman"/>
          <w:i/>
          <w:sz w:val="12"/>
          <w:szCs w:val="12"/>
        </w:rPr>
        <w:t>” декабря 2025 г.</w:t>
      </w:r>
    </w:p>
    <w:p w:rsidR="00096323" w:rsidRDefault="00096323" w:rsidP="00096323">
      <w:pPr>
        <w:tabs>
          <w:tab w:val="left" w:pos="284"/>
          <w:tab w:val="left" w:pos="3828"/>
        </w:tabs>
        <w:spacing w:after="0" w:line="240" w:lineRule="auto"/>
        <w:jc w:val="center"/>
        <w:rPr>
          <w:rFonts w:ascii="Times New Roman" w:eastAsia="Calibri" w:hAnsi="Times New Roman" w:cs="Times New Roman"/>
          <w:b/>
          <w:sz w:val="12"/>
          <w:szCs w:val="12"/>
        </w:rPr>
      </w:pPr>
    </w:p>
    <w:p w:rsidR="00096323" w:rsidRPr="00096323" w:rsidRDefault="00096323" w:rsidP="00096323">
      <w:pPr>
        <w:tabs>
          <w:tab w:val="left" w:pos="284"/>
          <w:tab w:val="left" w:pos="3828"/>
        </w:tabs>
        <w:spacing w:after="0" w:line="240" w:lineRule="auto"/>
        <w:jc w:val="center"/>
        <w:rPr>
          <w:rFonts w:ascii="Times New Roman" w:eastAsia="Calibri" w:hAnsi="Times New Roman" w:cs="Times New Roman"/>
          <w:b/>
          <w:sz w:val="12"/>
          <w:szCs w:val="12"/>
        </w:rPr>
      </w:pPr>
      <w:r w:rsidRPr="00096323">
        <w:rPr>
          <w:rFonts w:ascii="Times New Roman" w:eastAsia="Calibri" w:hAnsi="Times New Roman" w:cs="Times New Roman"/>
          <w:b/>
          <w:sz w:val="12"/>
          <w:szCs w:val="12"/>
        </w:rPr>
        <w:t>Перечень</w:t>
      </w:r>
    </w:p>
    <w:p w:rsidR="00096323" w:rsidRPr="00096323" w:rsidRDefault="00096323" w:rsidP="00096323">
      <w:pPr>
        <w:tabs>
          <w:tab w:val="left" w:pos="284"/>
          <w:tab w:val="left" w:pos="3828"/>
        </w:tabs>
        <w:spacing w:after="0" w:line="240" w:lineRule="auto"/>
        <w:jc w:val="center"/>
        <w:rPr>
          <w:rFonts w:ascii="Times New Roman" w:eastAsia="Calibri" w:hAnsi="Times New Roman" w:cs="Times New Roman"/>
          <w:b/>
          <w:sz w:val="12"/>
          <w:szCs w:val="12"/>
        </w:rPr>
      </w:pPr>
      <w:r w:rsidRPr="00096323">
        <w:rPr>
          <w:rFonts w:ascii="Times New Roman" w:eastAsia="Calibri" w:hAnsi="Times New Roman" w:cs="Times New Roman"/>
          <w:b/>
          <w:sz w:val="12"/>
          <w:szCs w:val="12"/>
        </w:rPr>
        <w:t>автомобильных дорог общего пользования местного значения сельского поселения Серноводск</w:t>
      </w:r>
    </w:p>
    <w:p w:rsidR="00EE0F95" w:rsidRDefault="00096323" w:rsidP="00096323">
      <w:pPr>
        <w:tabs>
          <w:tab w:val="left" w:pos="284"/>
          <w:tab w:val="left" w:pos="3828"/>
        </w:tabs>
        <w:spacing w:after="0" w:line="240" w:lineRule="auto"/>
        <w:jc w:val="center"/>
        <w:rPr>
          <w:rFonts w:ascii="Times New Roman" w:eastAsia="Calibri" w:hAnsi="Times New Roman" w:cs="Times New Roman"/>
          <w:b/>
          <w:sz w:val="12"/>
          <w:szCs w:val="12"/>
        </w:rPr>
      </w:pPr>
      <w:r w:rsidRPr="00096323">
        <w:rPr>
          <w:rFonts w:ascii="Times New Roman" w:eastAsia="Calibri" w:hAnsi="Times New Roman" w:cs="Times New Roman"/>
          <w:b/>
          <w:sz w:val="12"/>
          <w:szCs w:val="12"/>
        </w:rPr>
        <w:t>муниципального района Сергиевский Самарской области</w:t>
      </w:r>
    </w:p>
    <w:p w:rsidR="00096323" w:rsidRPr="00096323" w:rsidRDefault="00096323" w:rsidP="00096323">
      <w:pPr>
        <w:tabs>
          <w:tab w:val="left" w:pos="284"/>
          <w:tab w:val="left" w:pos="3828"/>
        </w:tabs>
        <w:spacing w:after="0" w:line="240" w:lineRule="auto"/>
        <w:jc w:val="center"/>
        <w:rPr>
          <w:rFonts w:ascii="Times New Roman" w:eastAsia="Calibri" w:hAnsi="Times New Roman" w:cs="Times New Roman"/>
          <w:b/>
          <w:sz w:val="12"/>
          <w:szCs w:val="12"/>
        </w:rPr>
      </w:pPr>
    </w:p>
    <w:tbl>
      <w:tblPr>
        <w:tblW w:w="5670" w:type="pct"/>
        <w:tblLayout w:type="fixed"/>
        <w:tblCellMar>
          <w:left w:w="0" w:type="dxa"/>
          <w:right w:w="0" w:type="dxa"/>
        </w:tblCellMar>
        <w:tblLook w:val="04A0" w:firstRow="1" w:lastRow="0" w:firstColumn="1" w:lastColumn="0" w:noHBand="0" w:noVBand="1"/>
      </w:tblPr>
      <w:tblGrid>
        <w:gridCol w:w="88"/>
        <w:gridCol w:w="2185"/>
        <w:gridCol w:w="851"/>
        <w:gridCol w:w="568"/>
        <w:gridCol w:w="566"/>
        <w:gridCol w:w="568"/>
        <w:gridCol w:w="566"/>
        <w:gridCol w:w="143"/>
        <w:gridCol w:w="822"/>
        <w:gridCol w:w="1064"/>
        <w:gridCol w:w="61"/>
        <w:gridCol w:w="26"/>
        <w:gridCol w:w="992"/>
        <w:gridCol w:w="25"/>
      </w:tblGrid>
      <w:tr w:rsidR="00096323" w:rsidRPr="00096323" w:rsidTr="00096323">
        <w:trPr>
          <w:gridAfter w:val="2"/>
          <w:wAfter w:w="596" w:type="pct"/>
          <w:trHeight w:val="20"/>
        </w:trPr>
        <w:tc>
          <w:tcPr>
            <w:tcW w:w="52"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 п/п</w:t>
            </w:r>
          </w:p>
        </w:tc>
        <w:tc>
          <w:tcPr>
            <w:tcW w:w="1282"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Наименование улицы</w:t>
            </w:r>
          </w:p>
        </w:tc>
        <w:tc>
          <w:tcPr>
            <w:tcW w:w="499"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096323" w:rsidRPr="00EE0F95"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Идентификаци</w:t>
            </w:r>
            <w:r>
              <w:rPr>
                <w:rFonts w:ascii="Times New Roman" w:eastAsia="Calibri" w:hAnsi="Times New Roman" w:cs="Times New Roman"/>
                <w:sz w:val="12"/>
                <w:szCs w:val="12"/>
              </w:rPr>
              <w:t>онны</w:t>
            </w:r>
            <w:r w:rsidRPr="00EE0F95">
              <w:rPr>
                <w:rFonts w:ascii="Times New Roman" w:eastAsia="Calibri" w:hAnsi="Times New Roman" w:cs="Times New Roman"/>
                <w:sz w:val="12"/>
                <w:szCs w:val="12"/>
              </w:rPr>
              <w:t>й номер</w:t>
            </w:r>
          </w:p>
        </w:tc>
        <w:tc>
          <w:tcPr>
            <w:tcW w:w="333" w:type="pct"/>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 xml:space="preserve">Общая протяженность, </w:t>
            </w:r>
          </w:p>
        </w:tc>
        <w:tc>
          <w:tcPr>
            <w:tcW w:w="997" w:type="pct"/>
            <w:gridSpan w:val="3"/>
            <w:tcBorders>
              <w:top w:val="single" w:sz="4" w:space="0" w:color="auto"/>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В том числе</w:t>
            </w:r>
          </w:p>
        </w:tc>
        <w:tc>
          <w:tcPr>
            <w:tcW w:w="1226"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Территориальное расположение</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vMerge/>
            <w:tcBorders>
              <w:top w:val="single" w:sz="4" w:space="0" w:color="auto"/>
              <w:left w:val="single" w:sz="4" w:space="0" w:color="auto"/>
              <w:bottom w:val="single" w:sz="4" w:space="0" w:color="000000"/>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1282" w:type="pct"/>
            <w:vMerge/>
            <w:tcBorders>
              <w:top w:val="single" w:sz="4" w:space="0" w:color="auto"/>
              <w:left w:val="single" w:sz="4" w:space="0" w:color="auto"/>
              <w:bottom w:val="single" w:sz="4" w:space="0" w:color="000000"/>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499" w:type="pct"/>
            <w:vMerge/>
            <w:tcBorders>
              <w:top w:val="single" w:sz="4" w:space="0" w:color="auto"/>
              <w:left w:val="single" w:sz="4" w:space="0" w:color="auto"/>
              <w:bottom w:val="single" w:sz="4" w:space="0" w:color="000000"/>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333" w:type="pct"/>
            <w:vMerge/>
            <w:tcBorders>
              <w:top w:val="single" w:sz="4" w:space="0" w:color="auto"/>
              <w:left w:val="single" w:sz="4" w:space="0" w:color="auto"/>
              <w:bottom w:val="single" w:sz="4" w:space="0" w:color="000000"/>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332" w:type="pct"/>
            <w:vMerge w:val="restart"/>
            <w:tcBorders>
              <w:top w:val="nil"/>
              <w:left w:val="single" w:sz="4" w:space="0" w:color="auto"/>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асфальто-бетонные,          м</w:t>
            </w:r>
          </w:p>
        </w:tc>
        <w:tc>
          <w:tcPr>
            <w:tcW w:w="333" w:type="pct"/>
            <w:vMerge w:val="restart"/>
            <w:tcBorders>
              <w:top w:val="nil"/>
              <w:left w:val="single" w:sz="4" w:space="0" w:color="auto"/>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грунто-щебеночные        м</w:t>
            </w:r>
          </w:p>
        </w:tc>
        <w:tc>
          <w:tcPr>
            <w:tcW w:w="332" w:type="pct"/>
            <w:vMerge w:val="restart"/>
            <w:tcBorders>
              <w:top w:val="nil"/>
              <w:left w:val="single" w:sz="4" w:space="0" w:color="auto"/>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грунтовые        м</w:t>
            </w:r>
          </w:p>
        </w:tc>
        <w:tc>
          <w:tcPr>
            <w:tcW w:w="1226" w:type="pct"/>
            <w:gridSpan w:val="4"/>
            <w:vMerge/>
            <w:tcBorders>
              <w:top w:val="nil"/>
              <w:left w:val="single" w:sz="4" w:space="0" w:color="auto"/>
              <w:bottom w:val="single" w:sz="4" w:space="0" w:color="auto"/>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vMerge/>
            <w:tcBorders>
              <w:top w:val="single" w:sz="4" w:space="0" w:color="auto"/>
              <w:left w:val="single" w:sz="4" w:space="0" w:color="auto"/>
              <w:bottom w:val="single" w:sz="4" w:space="0" w:color="000000"/>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1282" w:type="pct"/>
            <w:vMerge/>
            <w:tcBorders>
              <w:top w:val="single" w:sz="4" w:space="0" w:color="auto"/>
              <w:left w:val="single" w:sz="4" w:space="0" w:color="auto"/>
              <w:bottom w:val="single" w:sz="4" w:space="0" w:color="000000"/>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499" w:type="pct"/>
            <w:vMerge/>
            <w:tcBorders>
              <w:top w:val="single" w:sz="4" w:space="0" w:color="auto"/>
              <w:left w:val="single" w:sz="4" w:space="0" w:color="auto"/>
              <w:bottom w:val="single" w:sz="4" w:space="0" w:color="000000"/>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333" w:type="pct"/>
            <w:vMerge/>
            <w:tcBorders>
              <w:top w:val="single" w:sz="4" w:space="0" w:color="auto"/>
              <w:left w:val="single" w:sz="4" w:space="0" w:color="auto"/>
              <w:bottom w:val="single" w:sz="4" w:space="0" w:color="000000"/>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332" w:type="pct"/>
            <w:vMerge/>
            <w:tcBorders>
              <w:top w:val="nil"/>
              <w:left w:val="single" w:sz="4" w:space="0" w:color="auto"/>
              <w:bottom w:val="single" w:sz="4" w:space="0" w:color="auto"/>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333" w:type="pct"/>
            <w:vMerge/>
            <w:tcBorders>
              <w:top w:val="nil"/>
              <w:left w:val="single" w:sz="4" w:space="0" w:color="auto"/>
              <w:bottom w:val="single" w:sz="4" w:space="0" w:color="auto"/>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332" w:type="pct"/>
            <w:vMerge/>
            <w:tcBorders>
              <w:top w:val="nil"/>
              <w:left w:val="single" w:sz="4" w:space="0" w:color="auto"/>
              <w:bottom w:val="single" w:sz="4" w:space="0" w:color="auto"/>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1226" w:type="pct"/>
            <w:gridSpan w:val="4"/>
            <w:vMerge/>
            <w:tcBorders>
              <w:top w:val="nil"/>
              <w:left w:val="single" w:sz="4" w:space="0" w:color="auto"/>
              <w:bottom w:val="single" w:sz="4" w:space="0" w:color="auto"/>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vMerge/>
            <w:tcBorders>
              <w:top w:val="single" w:sz="4" w:space="0" w:color="auto"/>
              <w:left w:val="single" w:sz="4" w:space="0" w:color="auto"/>
              <w:bottom w:val="single" w:sz="4" w:space="0" w:color="000000"/>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1282" w:type="pct"/>
            <w:vMerge/>
            <w:tcBorders>
              <w:top w:val="single" w:sz="4" w:space="0" w:color="auto"/>
              <w:left w:val="single" w:sz="4" w:space="0" w:color="auto"/>
              <w:bottom w:val="single" w:sz="4" w:space="0" w:color="000000"/>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499" w:type="pct"/>
            <w:vMerge/>
            <w:tcBorders>
              <w:top w:val="single" w:sz="4" w:space="0" w:color="auto"/>
              <w:left w:val="single" w:sz="4" w:space="0" w:color="auto"/>
              <w:bottom w:val="single" w:sz="4" w:space="0" w:color="000000"/>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333" w:type="pct"/>
            <w:vMerge/>
            <w:tcBorders>
              <w:top w:val="single" w:sz="4" w:space="0" w:color="auto"/>
              <w:left w:val="single" w:sz="4" w:space="0" w:color="auto"/>
              <w:bottom w:val="single" w:sz="4" w:space="0" w:color="000000"/>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332" w:type="pct"/>
            <w:vMerge/>
            <w:tcBorders>
              <w:top w:val="nil"/>
              <w:left w:val="single" w:sz="4" w:space="0" w:color="auto"/>
              <w:bottom w:val="single" w:sz="4" w:space="0" w:color="auto"/>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333" w:type="pct"/>
            <w:vMerge/>
            <w:tcBorders>
              <w:top w:val="nil"/>
              <w:left w:val="single" w:sz="4" w:space="0" w:color="auto"/>
              <w:bottom w:val="single" w:sz="4" w:space="0" w:color="auto"/>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332" w:type="pct"/>
            <w:vMerge/>
            <w:tcBorders>
              <w:top w:val="nil"/>
              <w:left w:val="single" w:sz="4" w:space="0" w:color="auto"/>
              <w:bottom w:val="single" w:sz="4" w:space="0" w:color="auto"/>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1226" w:type="pct"/>
            <w:gridSpan w:val="4"/>
            <w:vMerge/>
            <w:tcBorders>
              <w:top w:val="nil"/>
              <w:left w:val="single" w:sz="4" w:space="0" w:color="auto"/>
              <w:bottom w:val="single" w:sz="4" w:space="0" w:color="auto"/>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4388" w:type="pct"/>
            <w:gridSpan w:val="11"/>
            <w:tcBorders>
              <w:top w:val="single" w:sz="4" w:space="0" w:color="auto"/>
              <w:left w:val="single" w:sz="4" w:space="0" w:color="auto"/>
              <w:bottom w:val="single" w:sz="4" w:space="0" w:color="auto"/>
              <w:right w:val="single" w:sz="4" w:space="0" w:color="000000"/>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bCs/>
                <w:sz w:val="12"/>
                <w:szCs w:val="12"/>
              </w:rPr>
            </w:pPr>
            <w:r w:rsidRPr="00096323">
              <w:rPr>
                <w:rFonts w:ascii="Times New Roman" w:eastAsia="Calibri" w:hAnsi="Times New Roman" w:cs="Times New Roman"/>
                <w:bCs/>
                <w:sz w:val="12"/>
                <w:szCs w:val="12"/>
              </w:rPr>
              <w:t>Автомобильные дороги общего пользования местного значения сельского поселения  Серноводск</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trHeight w:val="20"/>
        </w:trPr>
        <w:tc>
          <w:tcPr>
            <w:tcW w:w="52" w:type="pct"/>
            <w:tcBorders>
              <w:top w:val="nil"/>
              <w:left w:val="single" w:sz="4" w:space="0" w:color="auto"/>
              <w:bottom w:val="single" w:sz="4" w:space="0" w:color="auto"/>
              <w:right w:val="nil"/>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bCs/>
                <w:sz w:val="12"/>
                <w:szCs w:val="12"/>
              </w:rPr>
            </w:pPr>
            <w:r w:rsidRPr="00096323">
              <w:rPr>
                <w:rFonts w:ascii="Times New Roman" w:eastAsia="Calibri" w:hAnsi="Times New Roman" w:cs="Times New Roman"/>
                <w:bCs/>
                <w:sz w:val="12"/>
                <w:szCs w:val="12"/>
              </w:rPr>
              <w:t> </w:t>
            </w:r>
          </w:p>
        </w:tc>
        <w:tc>
          <w:tcPr>
            <w:tcW w:w="1282" w:type="pct"/>
            <w:tcBorders>
              <w:top w:val="nil"/>
              <w:left w:val="nil"/>
              <w:bottom w:val="single" w:sz="4" w:space="0" w:color="auto"/>
              <w:right w:val="nil"/>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bCs/>
                <w:sz w:val="12"/>
                <w:szCs w:val="12"/>
              </w:rPr>
            </w:pPr>
            <w:r w:rsidRPr="00096323">
              <w:rPr>
                <w:rFonts w:ascii="Times New Roman" w:eastAsia="Calibri" w:hAnsi="Times New Roman" w:cs="Times New Roman"/>
                <w:bCs/>
                <w:sz w:val="12"/>
                <w:szCs w:val="12"/>
              </w:rPr>
              <w:t>п. Красноярка</w:t>
            </w:r>
          </w:p>
        </w:tc>
        <w:tc>
          <w:tcPr>
            <w:tcW w:w="499" w:type="pct"/>
            <w:tcBorders>
              <w:top w:val="nil"/>
              <w:left w:val="nil"/>
              <w:bottom w:val="single" w:sz="4" w:space="0" w:color="auto"/>
              <w:right w:val="nil"/>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bCs/>
                <w:sz w:val="12"/>
                <w:szCs w:val="12"/>
              </w:rPr>
            </w:pPr>
            <w:r w:rsidRPr="00096323">
              <w:rPr>
                <w:rFonts w:ascii="Times New Roman" w:eastAsia="Calibri" w:hAnsi="Times New Roman" w:cs="Times New Roman"/>
                <w:bCs/>
                <w:sz w:val="12"/>
                <w:szCs w:val="12"/>
              </w:rPr>
              <w:t> </w:t>
            </w:r>
          </w:p>
        </w:tc>
        <w:tc>
          <w:tcPr>
            <w:tcW w:w="333" w:type="pct"/>
            <w:tcBorders>
              <w:top w:val="nil"/>
              <w:left w:val="nil"/>
              <w:bottom w:val="single" w:sz="4" w:space="0" w:color="auto"/>
              <w:right w:val="nil"/>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bCs/>
                <w:sz w:val="12"/>
                <w:szCs w:val="12"/>
              </w:rPr>
            </w:pPr>
            <w:r w:rsidRPr="00096323">
              <w:rPr>
                <w:rFonts w:ascii="Times New Roman" w:eastAsia="Calibri" w:hAnsi="Times New Roman" w:cs="Times New Roman"/>
                <w:bCs/>
                <w:sz w:val="12"/>
                <w:szCs w:val="12"/>
              </w:rPr>
              <w:t> </w:t>
            </w:r>
          </w:p>
        </w:tc>
        <w:tc>
          <w:tcPr>
            <w:tcW w:w="332" w:type="pct"/>
            <w:tcBorders>
              <w:top w:val="nil"/>
              <w:left w:val="nil"/>
              <w:bottom w:val="single" w:sz="4" w:space="0" w:color="auto"/>
              <w:right w:val="nil"/>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bCs/>
                <w:sz w:val="12"/>
                <w:szCs w:val="12"/>
              </w:rPr>
            </w:pPr>
            <w:r w:rsidRPr="00096323">
              <w:rPr>
                <w:rFonts w:ascii="Times New Roman" w:eastAsia="Calibri" w:hAnsi="Times New Roman" w:cs="Times New Roman"/>
                <w:bCs/>
                <w:sz w:val="12"/>
                <w:szCs w:val="12"/>
              </w:rPr>
              <w:t> </w:t>
            </w:r>
          </w:p>
        </w:tc>
        <w:tc>
          <w:tcPr>
            <w:tcW w:w="333" w:type="pct"/>
            <w:tcBorders>
              <w:top w:val="nil"/>
              <w:left w:val="nil"/>
              <w:bottom w:val="single" w:sz="4" w:space="0" w:color="auto"/>
              <w:right w:val="nil"/>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bCs/>
                <w:sz w:val="12"/>
                <w:szCs w:val="12"/>
              </w:rPr>
            </w:pPr>
            <w:r w:rsidRPr="00096323">
              <w:rPr>
                <w:rFonts w:ascii="Times New Roman" w:eastAsia="Calibri" w:hAnsi="Times New Roman" w:cs="Times New Roman"/>
                <w:bCs/>
                <w:sz w:val="12"/>
                <w:szCs w:val="12"/>
              </w:rPr>
              <w:t> </w:t>
            </w:r>
          </w:p>
        </w:tc>
        <w:tc>
          <w:tcPr>
            <w:tcW w:w="332" w:type="pct"/>
            <w:tcBorders>
              <w:top w:val="nil"/>
              <w:left w:val="nil"/>
              <w:bottom w:val="single" w:sz="4" w:space="0" w:color="auto"/>
              <w:right w:val="nil"/>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bCs/>
                <w:sz w:val="12"/>
                <w:szCs w:val="12"/>
              </w:rPr>
            </w:pPr>
            <w:r w:rsidRPr="00096323">
              <w:rPr>
                <w:rFonts w:ascii="Times New Roman" w:eastAsia="Calibri" w:hAnsi="Times New Roman" w:cs="Times New Roman"/>
                <w:bCs/>
                <w:sz w:val="12"/>
                <w:szCs w:val="12"/>
              </w:rPr>
              <w:t> </w:t>
            </w:r>
          </w:p>
        </w:tc>
        <w:tc>
          <w:tcPr>
            <w:tcW w:w="84" w:type="pct"/>
            <w:tcBorders>
              <w:top w:val="nil"/>
              <w:left w:val="nil"/>
              <w:bottom w:val="single" w:sz="4" w:space="0" w:color="auto"/>
              <w:right w:val="nil"/>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bCs/>
                <w:sz w:val="12"/>
                <w:szCs w:val="12"/>
              </w:rPr>
            </w:pPr>
            <w:r w:rsidRPr="00096323">
              <w:rPr>
                <w:rFonts w:ascii="Times New Roman" w:eastAsia="Calibri" w:hAnsi="Times New Roman" w:cs="Times New Roman"/>
                <w:bCs/>
                <w:sz w:val="12"/>
                <w:szCs w:val="12"/>
              </w:rPr>
              <w:t> </w:t>
            </w:r>
          </w:p>
        </w:tc>
        <w:tc>
          <w:tcPr>
            <w:tcW w:w="482" w:type="pct"/>
            <w:tcBorders>
              <w:top w:val="nil"/>
              <w:left w:val="nil"/>
              <w:bottom w:val="single" w:sz="4" w:space="0" w:color="auto"/>
              <w:right w:val="nil"/>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bCs/>
                <w:sz w:val="12"/>
                <w:szCs w:val="12"/>
              </w:rPr>
            </w:pPr>
            <w:r w:rsidRPr="00096323">
              <w:rPr>
                <w:rFonts w:ascii="Times New Roman" w:eastAsia="Calibri" w:hAnsi="Times New Roman" w:cs="Times New Roman"/>
                <w:bCs/>
                <w:sz w:val="12"/>
                <w:szCs w:val="12"/>
              </w:rPr>
              <w:t> </w:t>
            </w:r>
          </w:p>
        </w:tc>
        <w:tc>
          <w:tcPr>
            <w:tcW w:w="624" w:type="pct"/>
            <w:tcBorders>
              <w:top w:val="nil"/>
              <w:left w:val="nil"/>
              <w:bottom w:val="single" w:sz="4" w:space="0" w:color="auto"/>
              <w:right w:val="nil"/>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bCs/>
                <w:sz w:val="12"/>
                <w:szCs w:val="12"/>
              </w:rPr>
            </w:pPr>
            <w:r w:rsidRPr="00096323">
              <w:rPr>
                <w:rFonts w:ascii="Times New Roman" w:eastAsia="Calibri" w:hAnsi="Times New Roman" w:cs="Times New Roman"/>
                <w:bCs/>
                <w:sz w:val="12"/>
                <w:szCs w:val="12"/>
              </w:rPr>
              <w:t> </w:t>
            </w:r>
          </w:p>
        </w:tc>
        <w:tc>
          <w:tcPr>
            <w:tcW w:w="633" w:type="pct"/>
            <w:gridSpan w:val="3"/>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bCs/>
                <w:sz w:val="12"/>
                <w:szCs w:val="12"/>
              </w:rPr>
            </w:pPr>
            <w:r w:rsidRPr="00096323">
              <w:rPr>
                <w:rFonts w:ascii="Times New Roman" w:eastAsia="Calibri" w:hAnsi="Times New Roman" w:cs="Times New Roman"/>
                <w:bCs/>
                <w:sz w:val="12"/>
                <w:szCs w:val="12"/>
              </w:rPr>
              <w:t> </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Луговая</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36-001</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520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180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340</w:t>
            </w:r>
          </w:p>
        </w:tc>
        <w:tc>
          <w:tcPr>
            <w:tcW w:w="1226" w:type="pct"/>
            <w:gridSpan w:val="4"/>
            <w:tcBorders>
              <w:top w:val="single" w:sz="4" w:space="0" w:color="auto"/>
              <w:left w:val="nil"/>
              <w:bottom w:val="single" w:sz="4" w:space="0" w:color="auto"/>
              <w:right w:val="single" w:sz="4" w:space="0" w:color="000000"/>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446533 Самарская область, муниципальный район Сергиевский,  п. Красноярка, ул. Луговая</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 </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 xml:space="preserve">ИТОГО  </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 </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bCs/>
                <w:sz w:val="12"/>
                <w:szCs w:val="12"/>
              </w:rPr>
            </w:pPr>
            <w:r w:rsidRPr="00096323">
              <w:rPr>
                <w:rFonts w:ascii="Times New Roman" w:eastAsia="Calibri" w:hAnsi="Times New Roman" w:cs="Times New Roman"/>
                <w:bCs/>
                <w:sz w:val="12"/>
                <w:szCs w:val="12"/>
              </w:rPr>
              <w:t>520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bCs/>
                <w:sz w:val="12"/>
                <w:szCs w:val="12"/>
              </w:rPr>
            </w:pPr>
            <w:r w:rsidRPr="00096323">
              <w:rPr>
                <w:rFonts w:ascii="Times New Roman" w:eastAsia="Calibri" w:hAnsi="Times New Roman" w:cs="Times New Roman"/>
                <w:bCs/>
                <w:sz w:val="12"/>
                <w:szCs w:val="12"/>
              </w:rPr>
              <w:t>0</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bCs/>
                <w:sz w:val="12"/>
                <w:szCs w:val="12"/>
              </w:rPr>
            </w:pPr>
            <w:r w:rsidRPr="00096323">
              <w:rPr>
                <w:rFonts w:ascii="Times New Roman" w:eastAsia="Calibri" w:hAnsi="Times New Roman" w:cs="Times New Roman"/>
                <w:bCs/>
                <w:sz w:val="12"/>
                <w:szCs w:val="12"/>
              </w:rPr>
              <w:t>180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bCs/>
                <w:sz w:val="12"/>
                <w:szCs w:val="12"/>
              </w:rPr>
            </w:pPr>
            <w:r w:rsidRPr="00096323">
              <w:rPr>
                <w:rFonts w:ascii="Times New Roman" w:eastAsia="Calibri" w:hAnsi="Times New Roman" w:cs="Times New Roman"/>
                <w:bCs/>
                <w:sz w:val="12"/>
                <w:szCs w:val="12"/>
              </w:rPr>
              <w:t>340</w:t>
            </w:r>
          </w:p>
        </w:tc>
        <w:tc>
          <w:tcPr>
            <w:tcW w:w="1226" w:type="pct"/>
            <w:gridSpan w:val="4"/>
            <w:tcBorders>
              <w:top w:val="single" w:sz="4" w:space="0" w:color="auto"/>
              <w:left w:val="nil"/>
              <w:bottom w:val="single" w:sz="4" w:space="0" w:color="auto"/>
              <w:right w:val="single" w:sz="4" w:space="0" w:color="000000"/>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 </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trHeight w:val="20"/>
        </w:trPr>
        <w:tc>
          <w:tcPr>
            <w:tcW w:w="52"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1282" w:type="pct"/>
            <w:tcBorders>
              <w:top w:val="nil"/>
              <w:left w:val="nil"/>
              <w:bottom w:val="single" w:sz="4" w:space="0" w:color="auto"/>
              <w:right w:val="nil"/>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bCs/>
                <w:sz w:val="12"/>
                <w:szCs w:val="12"/>
              </w:rPr>
            </w:pPr>
            <w:r w:rsidRPr="00096323">
              <w:rPr>
                <w:rFonts w:ascii="Times New Roman" w:eastAsia="Calibri" w:hAnsi="Times New Roman" w:cs="Times New Roman"/>
                <w:bCs/>
                <w:sz w:val="12"/>
                <w:szCs w:val="12"/>
              </w:rPr>
              <w:t>п. Серноводск</w:t>
            </w:r>
          </w:p>
        </w:tc>
        <w:tc>
          <w:tcPr>
            <w:tcW w:w="499"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333"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332"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333"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332"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84"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482"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624"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633" w:type="pct"/>
            <w:gridSpan w:val="3"/>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 п/п</w:t>
            </w:r>
          </w:p>
        </w:tc>
        <w:tc>
          <w:tcPr>
            <w:tcW w:w="1282" w:type="pct"/>
            <w:vMerge w:val="restart"/>
            <w:tcBorders>
              <w:top w:val="nil"/>
              <w:left w:val="single" w:sz="4" w:space="0" w:color="auto"/>
              <w:bottom w:val="single" w:sz="4" w:space="0" w:color="000000"/>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Наименование улицы</w:t>
            </w:r>
          </w:p>
        </w:tc>
        <w:tc>
          <w:tcPr>
            <w:tcW w:w="499"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096323" w:rsidRPr="00EE0F95"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EE0F95">
              <w:rPr>
                <w:rFonts w:ascii="Times New Roman" w:eastAsia="Calibri" w:hAnsi="Times New Roman" w:cs="Times New Roman"/>
                <w:sz w:val="12"/>
                <w:szCs w:val="12"/>
              </w:rPr>
              <w:t>Идентификаци</w:t>
            </w:r>
            <w:r>
              <w:rPr>
                <w:rFonts w:ascii="Times New Roman" w:eastAsia="Calibri" w:hAnsi="Times New Roman" w:cs="Times New Roman"/>
                <w:sz w:val="12"/>
                <w:szCs w:val="12"/>
              </w:rPr>
              <w:t>онны</w:t>
            </w:r>
            <w:r w:rsidRPr="00EE0F95">
              <w:rPr>
                <w:rFonts w:ascii="Times New Roman" w:eastAsia="Calibri" w:hAnsi="Times New Roman" w:cs="Times New Roman"/>
                <w:sz w:val="12"/>
                <w:szCs w:val="12"/>
              </w:rPr>
              <w:t>й номер</w:t>
            </w:r>
          </w:p>
        </w:tc>
        <w:tc>
          <w:tcPr>
            <w:tcW w:w="333" w:type="pct"/>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 xml:space="preserve">Общая протяженность, </w:t>
            </w:r>
          </w:p>
        </w:tc>
        <w:tc>
          <w:tcPr>
            <w:tcW w:w="997" w:type="pct"/>
            <w:gridSpan w:val="3"/>
            <w:tcBorders>
              <w:top w:val="single" w:sz="4" w:space="0" w:color="auto"/>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В том числе</w:t>
            </w:r>
          </w:p>
        </w:tc>
        <w:tc>
          <w:tcPr>
            <w:tcW w:w="1226"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Территориальное расположение</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vMerge/>
            <w:tcBorders>
              <w:top w:val="single" w:sz="4" w:space="0" w:color="auto"/>
              <w:left w:val="single" w:sz="4" w:space="0" w:color="auto"/>
              <w:bottom w:val="single" w:sz="4" w:space="0" w:color="000000"/>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1282" w:type="pct"/>
            <w:vMerge/>
            <w:tcBorders>
              <w:top w:val="nil"/>
              <w:left w:val="single" w:sz="4" w:space="0" w:color="auto"/>
              <w:bottom w:val="single" w:sz="4" w:space="0" w:color="000000"/>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499" w:type="pct"/>
            <w:vMerge/>
            <w:tcBorders>
              <w:top w:val="single" w:sz="4" w:space="0" w:color="auto"/>
              <w:left w:val="single" w:sz="4" w:space="0" w:color="auto"/>
              <w:bottom w:val="single" w:sz="4" w:space="0" w:color="000000"/>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333" w:type="pct"/>
            <w:vMerge/>
            <w:tcBorders>
              <w:top w:val="single" w:sz="4" w:space="0" w:color="auto"/>
              <w:left w:val="single" w:sz="4" w:space="0" w:color="auto"/>
              <w:bottom w:val="single" w:sz="4" w:space="0" w:color="000000"/>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332"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асфальто-бетонные,          м</w:t>
            </w:r>
          </w:p>
        </w:tc>
        <w:tc>
          <w:tcPr>
            <w:tcW w:w="33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грунто-щебеночные        м</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грунтовые        м</w:t>
            </w:r>
          </w:p>
        </w:tc>
        <w:tc>
          <w:tcPr>
            <w:tcW w:w="1226" w:type="pct"/>
            <w:gridSpan w:val="4"/>
            <w:vMerge/>
            <w:tcBorders>
              <w:top w:val="nil"/>
              <w:left w:val="single" w:sz="4" w:space="0" w:color="auto"/>
              <w:bottom w:val="single" w:sz="4" w:space="0" w:color="auto"/>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vMerge/>
            <w:tcBorders>
              <w:top w:val="single" w:sz="4" w:space="0" w:color="auto"/>
              <w:left w:val="single" w:sz="4" w:space="0" w:color="auto"/>
              <w:bottom w:val="single" w:sz="4" w:space="0" w:color="000000"/>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1282" w:type="pct"/>
            <w:vMerge/>
            <w:tcBorders>
              <w:top w:val="nil"/>
              <w:left w:val="single" w:sz="4" w:space="0" w:color="auto"/>
              <w:bottom w:val="single" w:sz="4" w:space="0" w:color="000000"/>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499" w:type="pct"/>
            <w:vMerge/>
            <w:tcBorders>
              <w:top w:val="single" w:sz="4" w:space="0" w:color="auto"/>
              <w:left w:val="single" w:sz="4" w:space="0" w:color="auto"/>
              <w:bottom w:val="single" w:sz="4" w:space="0" w:color="000000"/>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333" w:type="pct"/>
            <w:vMerge/>
            <w:tcBorders>
              <w:top w:val="single" w:sz="4" w:space="0" w:color="auto"/>
              <w:left w:val="single" w:sz="4" w:space="0" w:color="auto"/>
              <w:bottom w:val="single" w:sz="4" w:space="0" w:color="000000"/>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332" w:type="pct"/>
            <w:vMerge/>
            <w:tcBorders>
              <w:top w:val="single" w:sz="4" w:space="0" w:color="auto"/>
              <w:left w:val="single" w:sz="4" w:space="0" w:color="auto"/>
              <w:bottom w:val="single" w:sz="4" w:space="0" w:color="auto"/>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333" w:type="pct"/>
            <w:vMerge/>
            <w:tcBorders>
              <w:top w:val="single" w:sz="4" w:space="0" w:color="auto"/>
              <w:left w:val="single" w:sz="4" w:space="0" w:color="auto"/>
              <w:bottom w:val="single" w:sz="4" w:space="0" w:color="auto"/>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332" w:type="pct"/>
            <w:vMerge/>
            <w:tcBorders>
              <w:top w:val="single" w:sz="4" w:space="0" w:color="auto"/>
              <w:left w:val="single" w:sz="4" w:space="0" w:color="auto"/>
              <w:bottom w:val="single" w:sz="4" w:space="0" w:color="auto"/>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1226" w:type="pct"/>
            <w:gridSpan w:val="4"/>
            <w:vMerge/>
            <w:tcBorders>
              <w:top w:val="nil"/>
              <w:left w:val="single" w:sz="4" w:space="0" w:color="auto"/>
              <w:bottom w:val="single" w:sz="4" w:space="0" w:color="auto"/>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vMerge/>
            <w:tcBorders>
              <w:top w:val="single" w:sz="4" w:space="0" w:color="auto"/>
              <w:left w:val="single" w:sz="4" w:space="0" w:color="auto"/>
              <w:bottom w:val="single" w:sz="4" w:space="0" w:color="000000"/>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1282" w:type="pct"/>
            <w:vMerge/>
            <w:tcBorders>
              <w:top w:val="nil"/>
              <w:left w:val="single" w:sz="4" w:space="0" w:color="auto"/>
              <w:bottom w:val="single" w:sz="4" w:space="0" w:color="000000"/>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499" w:type="pct"/>
            <w:vMerge/>
            <w:tcBorders>
              <w:top w:val="single" w:sz="4" w:space="0" w:color="auto"/>
              <w:left w:val="single" w:sz="4" w:space="0" w:color="auto"/>
              <w:bottom w:val="single" w:sz="4" w:space="0" w:color="000000"/>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333" w:type="pct"/>
            <w:vMerge/>
            <w:tcBorders>
              <w:top w:val="single" w:sz="4" w:space="0" w:color="auto"/>
              <w:left w:val="single" w:sz="4" w:space="0" w:color="auto"/>
              <w:bottom w:val="single" w:sz="4" w:space="0" w:color="000000"/>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332" w:type="pct"/>
            <w:vMerge/>
            <w:tcBorders>
              <w:top w:val="single" w:sz="4" w:space="0" w:color="auto"/>
              <w:left w:val="single" w:sz="4" w:space="0" w:color="auto"/>
              <w:bottom w:val="single" w:sz="4" w:space="0" w:color="auto"/>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333" w:type="pct"/>
            <w:vMerge/>
            <w:tcBorders>
              <w:top w:val="single" w:sz="4" w:space="0" w:color="auto"/>
              <w:left w:val="single" w:sz="4" w:space="0" w:color="auto"/>
              <w:bottom w:val="single" w:sz="4" w:space="0" w:color="auto"/>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332" w:type="pct"/>
            <w:vMerge/>
            <w:tcBorders>
              <w:top w:val="single" w:sz="4" w:space="0" w:color="auto"/>
              <w:left w:val="single" w:sz="4" w:space="0" w:color="auto"/>
              <w:bottom w:val="single" w:sz="4" w:space="0" w:color="auto"/>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1226" w:type="pct"/>
            <w:gridSpan w:val="4"/>
            <w:vMerge/>
            <w:tcBorders>
              <w:top w:val="nil"/>
              <w:left w:val="single" w:sz="4" w:space="0" w:color="auto"/>
              <w:bottom w:val="single" w:sz="4" w:space="0" w:color="auto"/>
              <w:right w:val="single" w:sz="4" w:space="0" w:color="auto"/>
            </w:tcBorders>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Рабочая</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36-001</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1200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1200</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226" w:type="pct"/>
            <w:gridSpan w:val="4"/>
            <w:tcBorders>
              <w:top w:val="single" w:sz="4" w:space="0" w:color="auto"/>
              <w:left w:val="nil"/>
              <w:bottom w:val="single" w:sz="4" w:space="0" w:color="auto"/>
              <w:right w:val="single" w:sz="4" w:space="0" w:color="000000"/>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446533 Самарская область, муниципальный район Сергиевский,  п. Серноводск, ул. Рабочая</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2</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Первомайская от ул. Вокзальная до ул. Гагарина</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36-002</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472</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472</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226" w:type="pct"/>
            <w:gridSpan w:val="4"/>
            <w:tcBorders>
              <w:top w:val="single" w:sz="4" w:space="0" w:color="auto"/>
              <w:left w:val="nil"/>
              <w:bottom w:val="single" w:sz="4" w:space="0" w:color="auto"/>
              <w:right w:val="single" w:sz="4" w:space="0" w:color="000000"/>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446533 Самарская область, муниципальный район Сергиевский,  п. Серноводск, ул. Первомайская от ул. Вокзальная до ул. Гагарина</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Калинина от ул. Вокзальная до д.№80  и до ул. Рабочая</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36-003</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1515</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1515</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226" w:type="pct"/>
            <w:gridSpan w:val="4"/>
            <w:tcBorders>
              <w:top w:val="single" w:sz="4" w:space="0" w:color="auto"/>
              <w:left w:val="nil"/>
              <w:bottom w:val="single" w:sz="4" w:space="0" w:color="auto"/>
              <w:right w:val="single" w:sz="4" w:space="0" w:color="000000"/>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446533 Самарская область, муниципальный район Сергиевский,  п. Серноводск, ул. Калинина от ул. Вокзальная до д.№80  и до ул. Рабочая</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Гагарина</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36-004</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1240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1240</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226" w:type="pct"/>
            <w:gridSpan w:val="4"/>
            <w:tcBorders>
              <w:top w:val="single" w:sz="4" w:space="0" w:color="auto"/>
              <w:left w:val="nil"/>
              <w:bottom w:val="single" w:sz="4" w:space="0" w:color="auto"/>
              <w:right w:val="single" w:sz="4" w:space="0" w:color="000000"/>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446533 Самарская область, муниципальный район Сергиевский,  п. Серноводск, ул. Гагарина</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5</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М. Горького от ул. Калинина до ав/дор. 36-046</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36-005</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975</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975</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226" w:type="pct"/>
            <w:gridSpan w:val="4"/>
            <w:tcBorders>
              <w:top w:val="single" w:sz="4" w:space="0" w:color="auto"/>
              <w:left w:val="nil"/>
              <w:bottom w:val="single" w:sz="4" w:space="0" w:color="auto"/>
              <w:right w:val="single" w:sz="4" w:space="0" w:color="000000"/>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446533 Самарская область, муниципальный район Сергиевский,  п. Серноводск, по ул. М. Горького от ул. Калинина до ав/дор. 36-046</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6</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Полевая от ул. Гагарина до а/д  Серноводск-Красноярка</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36-006</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770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300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470</w:t>
            </w:r>
          </w:p>
        </w:tc>
        <w:tc>
          <w:tcPr>
            <w:tcW w:w="1226" w:type="pct"/>
            <w:gridSpan w:val="4"/>
            <w:tcBorders>
              <w:top w:val="single" w:sz="4" w:space="0" w:color="auto"/>
              <w:left w:val="nil"/>
              <w:bottom w:val="single" w:sz="4" w:space="0" w:color="auto"/>
              <w:right w:val="single" w:sz="4" w:space="0" w:color="000000"/>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446533 Самарская область, муниципальный район Сергиевский,  п. Серноводск, ул. Полевая от ул. Гагарина до а/д  Серноводск-Красноярка</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7</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Нагорная</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36-007</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260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260</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226" w:type="pct"/>
            <w:gridSpan w:val="4"/>
            <w:tcBorders>
              <w:top w:val="single" w:sz="4" w:space="0" w:color="auto"/>
              <w:left w:val="nil"/>
              <w:bottom w:val="single" w:sz="4" w:space="0" w:color="auto"/>
              <w:right w:val="single" w:sz="4" w:space="0" w:color="000000"/>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446533 Самарская область, муниципальный район Сергиевский,  п. Серноводск, ул. Нагорная</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8</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Лесная</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36-008</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480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480</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226" w:type="pct"/>
            <w:gridSpan w:val="4"/>
            <w:tcBorders>
              <w:top w:val="single" w:sz="4" w:space="0" w:color="auto"/>
              <w:left w:val="nil"/>
              <w:bottom w:val="single" w:sz="4" w:space="0" w:color="auto"/>
              <w:right w:val="single" w:sz="4" w:space="0" w:color="000000"/>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 xml:space="preserve">446533 Самарская область, муниципальный район Сергиевский,  п. </w:t>
            </w:r>
            <w:r w:rsidRPr="00096323">
              <w:rPr>
                <w:rFonts w:ascii="Times New Roman" w:eastAsia="Calibri" w:hAnsi="Times New Roman" w:cs="Times New Roman"/>
                <w:sz w:val="12"/>
                <w:szCs w:val="12"/>
              </w:rPr>
              <w:lastRenderedPageBreak/>
              <w:t>Серноводск, ул. Лесная</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lastRenderedPageBreak/>
              <w:t>9</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Восточная</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36-009</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580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580</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226" w:type="pct"/>
            <w:gridSpan w:val="4"/>
            <w:tcBorders>
              <w:top w:val="single" w:sz="4" w:space="0" w:color="auto"/>
              <w:left w:val="nil"/>
              <w:bottom w:val="single" w:sz="4" w:space="0" w:color="auto"/>
              <w:right w:val="single" w:sz="4" w:space="0" w:color="000000"/>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446533 Самарская область, муниципальный район Сергиевский,  п. Серноводск, ул. Восточная</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10</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Октябрьская от ул. К.Маркса до д № 52 и  до ул. Московская</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36-010</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930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930</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226" w:type="pct"/>
            <w:gridSpan w:val="4"/>
            <w:tcBorders>
              <w:top w:val="single" w:sz="4" w:space="0" w:color="auto"/>
              <w:left w:val="nil"/>
              <w:bottom w:val="single" w:sz="4" w:space="0" w:color="auto"/>
              <w:right w:val="single" w:sz="4" w:space="0" w:color="000000"/>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446533 Самарская область, муниципальный район Сергиевский,  п. Серноводск, ул. Октябрьская от ул. К.Маркса до д № 52 и  до ул. Московская</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11</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Революции от ул. Октябрьская до д. № 2</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36-011</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1365</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715</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100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550</w:t>
            </w:r>
          </w:p>
        </w:tc>
        <w:tc>
          <w:tcPr>
            <w:tcW w:w="1226" w:type="pct"/>
            <w:gridSpan w:val="4"/>
            <w:tcBorders>
              <w:top w:val="single" w:sz="4" w:space="0" w:color="auto"/>
              <w:left w:val="nil"/>
              <w:bottom w:val="single" w:sz="4" w:space="0" w:color="auto"/>
              <w:right w:val="single" w:sz="4" w:space="0" w:color="000000"/>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446533 Самарская область, муниципальный район Сергиевский,  п. Серноводск, ул. Революции от ул. Октябрьская до д. № 2</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12</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Московская от  ул.Лесная до ав/дор. 36-040</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36-012</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1170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700</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370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100</w:t>
            </w:r>
          </w:p>
        </w:tc>
        <w:tc>
          <w:tcPr>
            <w:tcW w:w="1226" w:type="pct"/>
            <w:gridSpan w:val="4"/>
            <w:tcBorders>
              <w:top w:val="single" w:sz="4" w:space="0" w:color="auto"/>
              <w:left w:val="nil"/>
              <w:bottom w:val="single" w:sz="4" w:space="0" w:color="auto"/>
              <w:right w:val="single" w:sz="4" w:space="0" w:color="000000"/>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446533 Самарская область, муниципальный район Сергиевский,  п. Серноводск, по ул. Московская от  ул.Лесная до ав/дор. 36-040</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13</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Комсомольская от ул. Советская до д.№ 37</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36-013</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560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560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226" w:type="pct"/>
            <w:gridSpan w:val="4"/>
            <w:tcBorders>
              <w:top w:val="single" w:sz="4" w:space="0" w:color="auto"/>
              <w:left w:val="nil"/>
              <w:bottom w:val="nil"/>
              <w:right w:val="single" w:sz="4" w:space="0" w:color="000000"/>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 xml:space="preserve">446533 Самарская область, муниципальный район Сергиевский,  п. Серноводск, </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14</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Советская от ул. Гагарина до д. № 2</w:t>
            </w:r>
          </w:p>
        </w:tc>
        <w:tc>
          <w:tcPr>
            <w:tcW w:w="499" w:type="pct"/>
            <w:tcBorders>
              <w:top w:val="nil"/>
              <w:left w:val="nil"/>
              <w:bottom w:val="nil"/>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36-014</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2290</w:t>
            </w:r>
          </w:p>
        </w:tc>
        <w:tc>
          <w:tcPr>
            <w:tcW w:w="332" w:type="pct"/>
            <w:tcBorders>
              <w:top w:val="nil"/>
              <w:left w:val="nil"/>
              <w:bottom w:val="nil"/>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2290</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241" w:type="pct"/>
            <w:gridSpan w:val="5"/>
            <w:tcBorders>
              <w:top w:val="single" w:sz="4" w:space="0" w:color="auto"/>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446533 Самарская область, муниципальный район Сергиевский,  п. Серноводск, ул. Комсомольская от ул. Советская до д.№ 37</w:t>
            </w: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15</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Парковая от ул. Кирова</w:t>
            </w:r>
          </w:p>
        </w:tc>
        <w:tc>
          <w:tcPr>
            <w:tcW w:w="499" w:type="pct"/>
            <w:tcBorders>
              <w:top w:val="single" w:sz="4" w:space="0" w:color="auto"/>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36-015</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550</w:t>
            </w:r>
          </w:p>
        </w:tc>
        <w:tc>
          <w:tcPr>
            <w:tcW w:w="332" w:type="pct"/>
            <w:tcBorders>
              <w:top w:val="single" w:sz="4" w:space="0" w:color="auto"/>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350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200</w:t>
            </w:r>
          </w:p>
        </w:tc>
        <w:tc>
          <w:tcPr>
            <w:tcW w:w="1226" w:type="pct"/>
            <w:gridSpan w:val="4"/>
            <w:tcBorders>
              <w:top w:val="nil"/>
              <w:left w:val="nil"/>
              <w:bottom w:val="single" w:sz="4" w:space="0" w:color="auto"/>
              <w:right w:val="single" w:sz="4" w:space="0" w:color="000000"/>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446533 Самарская область, муниципальный район Сергиевский,  п. Серноводск, ул. Парковая от ул. Кирова</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16</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Вокзальная</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36-016</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1050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650</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400</w:t>
            </w:r>
          </w:p>
        </w:tc>
        <w:tc>
          <w:tcPr>
            <w:tcW w:w="1226" w:type="pct"/>
            <w:gridSpan w:val="4"/>
            <w:tcBorders>
              <w:top w:val="single" w:sz="4" w:space="0" w:color="auto"/>
              <w:left w:val="nil"/>
              <w:bottom w:val="single" w:sz="4" w:space="0" w:color="auto"/>
              <w:right w:val="single" w:sz="4" w:space="0" w:color="000000"/>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446533 Самарская область, муниципальный район Сергиевский,  п. Серноводск, ул. Вокзальная</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17</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Луначарского от ул. Советская</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36-017</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670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543</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127</w:t>
            </w:r>
          </w:p>
        </w:tc>
        <w:tc>
          <w:tcPr>
            <w:tcW w:w="1226" w:type="pct"/>
            <w:gridSpan w:val="4"/>
            <w:tcBorders>
              <w:top w:val="single" w:sz="4" w:space="0" w:color="auto"/>
              <w:left w:val="nil"/>
              <w:bottom w:val="single" w:sz="4" w:space="0" w:color="auto"/>
              <w:right w:val="single" w:sz="4" w:space="0" w:color="000000"/>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446533 Самарская область, муниципальный район Сергиевский,  п. Серноводск, ул. Луначарского от ул. Советская</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18</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Комарова от ул. Вокзальная до д. № 1а и ул. Чапаева</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36-018</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980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400</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580</w:t>
            </w:r>
          </w:p>
        </w:tc>
        <w:tc>
          <w:tcPr>
            <w:tcW w:w="1226" w:type="pct"/>
            <w:gridSpan w:val="4"/>
            <w:tcBorders>
              <w:top w:val="single" w:sz="4" w:space="0" w:color="auto"/>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446533 Самарская область, муниципальный район Сергиевский,  п. Серноводск, ул. Комарова от ул. Вокзальная до д. № 1а и ул. Чапаева</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19</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Ленина от ул. Советская</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36-019</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720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430</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290</w:t>
            </w:r>
          </w:p>
        </w:tc>
        <w:tc>
          <w:tcPr>
            <w:tcW w:w="1226" w:type="pct"/>
            <w:gridSpan w:val="4"/>
            <w:tcBorders>
              <w:top w:val="single" w:sz="4" w:space="0" w:color="auto"/>
              <w:left w:val="nil"/>
              <w:bottom w:val="single" w:sz="4" w:space="0" w:color="auto"/>
              <w:right w:val="single" w:sz="4" w:space="0" w:color="000000"/>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446533 Самарская область, муниципальный район Сергиевский,  п. Серноводск, ул. Ленина от ул. Советская</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20</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Куйбышева от ул. Советская до корпуса №10</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36-020</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660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660</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226" w:type="pct"/>
            <w:gridSpan w:val="4"/>
            <w:tcBorders>
              <w:top w:val="single" w:sz="4" w:space="0" w:color="auto"/>
              <w:left w:val="nil"/>
              <w:bottom w:val="single" w:sz="4" w:space="0" w:color="auto"/>
              <w:right w:val="single" w:sz="4" w:space="0" w:color="000000"/>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446533 Самарская область, муниципальный район Сергиевский,  п. Серноводск, ул. Куйбышева от ул. Советская до корпуса №10</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21</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Степная от ул. Ленина до ул. Серная</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36-021</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410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410</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226" w:type="pct"/>
            <w:gridSpan w:val="4"/>
            <w:tcBorders>
              <w:top w:val="single" w:sz="4" w:space="0" w:color="auto"/>
              <w:left w:val="nil"/>
              <w:bottom w:val="single" w:sz="4" w:space="0" w:color="auto"/>
              <w:right w:val="single" w:sz="4" w:space="0" w:color="000000"/>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446533 Самарская область, муниципальный район Сергиевский,  п. Серноводск, ул. Степная от ул. Ленина до ул. Серная</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22</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Чапаева от а/д  Урал"-Серноводск"  до ул.Луначарского "</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36-022</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130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130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226" w:type="pct"/>
            <w:gridSpan w:val="4"/>
            <w:tcBorders>
              <w:top w:val="single" w:sz="4" w:space="0" w:color="auto"/>
              <w:left w:val="nil"/>
              <w:bottom w:val="single" w:sz="4" w:space="0" w:color="auto"/>
              <w:right w:val="single" w:sz="4" w:space="0" w:color="000000"/>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446533 Самарская область, муниципальный район Сергиевский,  п. Серноводск, ул. Чапаева от а/д  Урал"-Серноводск"  до ул.Луначарского "</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23</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Серная от ул. Парковая до  а/д "Урал"-Серноводск"</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36-023</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810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740</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70</w:t>
            </w:r>
          </w:p>
        </w:tc>
        <w:tc>
          <w:tcPr>
            <w:tcW w:w="1226" w:type="pct"/>
            <w:gridSpan w:val="4"/>
            <w:tcBorders>
              <w:top w:val="single" w:sz="4" w:space="0" w:color="auto"/>
              <w:left w:val="nil"/>
              <w:bottom w:val="single" w:sz="4" w:space="0" w:color="auto"/>
              <w:right w:val="single" w:sz="4" w:space="0" w:color="000000"/>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446533 Самарская область, муниципальный район Сергиевский,  п. Серноводск, ул. Серная от ул. Парковая до  а/д "Урал"-Серноводск"</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24</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Кирова от ул. Парковая до ул. Степная</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36-024</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490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420</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70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226" w:type="pct"/>
            <w:gridSpan w:val="4"/>
            <w:tcBorders>
              <w:top w:val="single" w:sz="4" w:space="0" w:color="auto"/>
              <w:left w:val="nil"/>
              <w:bottom w:val="single" w:sz="4" w:space="0" w:color="auto"/>
              <w:right w:val="single" w:sz="4" w:space="0" w:color="000000"/>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446533 Самарская область, муниципальный район Сергиевский,  п. Серноводск, ул. Кирова от ул. Парковая до ул. Степная</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25</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-проезд №1 от ул. Рабочая до ул. К.Маркса</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36-025</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400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400</w:t>
            </w:r>
          </w:p>
        </w:tc>
        <w:tc>
          <w:tcPr>
            <w:tcW w:w="1226" w:type="pct"/>
            <w:gridSpan w:val="4"/>
            <w:tcBorders>
              <w:top w:val="single" w:sz="4" w:space="0" w:color="auto"/>
              <w:left w:val="nil"/>
              <w:bottom w:val="single" w:sz="4" w:space="0" w:color="auto"/>
              <w:right w:val="single" w:sz="4" w:space="0" w:color="000000"/>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446533 Самарская область, муниципальный район Сергиевский,  п. Серноводск, проезд №1 от ул. Рабочая до ул. К.Маркса</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26</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-проезд от ул. Московская до  д. 27по ул. Вокзальная</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36-026</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170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170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226" w:type="pct"/>
            <w:gridSpan w:val="4"/>
            <w:tcBorders>
              <w:top w:val="single" w:sz="4" w:space="0" w:color="auto"/>
              <w:left w:val="nil"/>
              <w:bottom w:val="single" w:sz="4" w:space="0" w:color="auto"/>
              <w:right w:val="single" w:sz="4" w:space="0" w:color="000000"/>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446533 Самарская область, муниципальный район Сергиевский,  п. Серноводск, проезд от ул. Московская до  д. 27по ул. Вокзальная</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27</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-проезд №1 от ул. Восточная  до ул. Нагорная</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36-027</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400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400</w:t>
            </w:r>
          </w:p>
        </w:tc>
        <w:tc>
          <w:tcPr>
            <w:tcW w:w="1226" w:type="pct"/>
            <w:gridSpan w:val="4"/>
            <w:tcBorders>
              <w:top w:val="single" w:sz="4" w:space="0" w:color="auto"/>
              <w:left w:val="nil"/>
              <w:bottom w:val="single" w:sz="4" w:space="0" w:color="auto"/>
              <w:right w:val="single" w:sz="4" w:space="0" w:color="000000"/>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 xml:space="preserve">446533 Самарская область, муниципальный район Сергиевский,  п. Серноводск, проезд №1 от ул. </w:t>
            </w:r>
            <w:r w:rsidRPr="00096323">
              <w:rPr>
                <w:rFonts w:ascii="Times New Roman" w:eastAsia="Calibri" w:hAnsi="Times New Roman" w:cs="Times New Roman"/>
                <w:sz w:val="12"/>
                <w:szCs w:val="12"/>
              </w:rPr>
              <w:lastRenderedPageBreak/>
              <w:t>Восточная  до ул. Нагорная</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28</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-проезд № 2 от ул. Восточная  до ул. Нагорная</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36-028</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200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200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226" w:type="pct"/>
            <w:gridSpan w:val="4"/>
            <w:tcBorders>
              <w:top w:val="single" w:sz="4" w:space="0" w:color="auto"/>
              <w:left w:val="nil"/>
              <w:bottom w:val="single" w:sz="4" w:space="0" w:color="auto"/>
              <w:right w:val="single" w:sz="4" w:space="0" w:color="000000"/>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446533 Самарская область, муниципальный район Сергиевский,  п. Серноводск, проезд № 2 от ул. Восточная  до ул. Нагорная</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29</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к кладбищу</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36-029</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550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550</w:t>
            </w:r>
          </w:p>
        </w:tc>
        <w:tc>
          <w:tcPr>
            <w:tcW w:w="1226" w:type="pct"/>
            <w:gridSpan w:val="4"/>
            <w:tcBorders>
              <w:top w:val="single" w:sz="4" w:space="0" w:color="auto"/>
              <w:left w:val="nil"/>
              <w:bottom w:val="single" w:sz="4" w:space="0" w:color="auto"/>
              <w:right w:val="single" w:sz="4" w:space="0" w:color="000000"/>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446533 Самарская область, муниципальный район Сергиевский,  п. Серноводск, дорога к кладбищу</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30</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-проезд  от ул. Калинина  до ул. Полевая</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36-030</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150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150</w:t>
            </w:r>
          </w:p>
        </w:tc>
        <w:tc>
          <w:tcPr>
            <w:tcW w:w="1226" w:type="pct"/>
            <w:gridSpan w:val="4"/>
            <w:tcBorders>
              <w:top w:val="single" w:sz="4" w:space="0" w:color="auto"/>
              <w:left w:val="nil"/>
              <w:bottom w:val="single" w:sz="4" w:space="0" w:color="auto"/>
              <w:right w:val="single" w:sz="4" w:space="0" w:color="000000"/>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446533 Самарская область, муниципальный район Сергиевский,  п. Серноводск, проезд  от ул. Калинина  до ул. Полевая</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31</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-проезд № 2 от ул. Рабочая до ул. К.Маркса</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36-031</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340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340</w:t>
            </w:r>
          </w:p>
        </w:tc>
        <w:tc>
          <w:tcPr>
            <w:tcW w:w="1226" w:type="pct"/>
            <w:gridSpan w:val="4"/>
            <w:tcBorders>
              <w:top w:val="single" w:sz="4" w:space="0" w:color="auto"/>
              <w:left w:val="nil"/>
              <w:bottom w:val="single" w:sz="4" w:space="0" w:color="auto"/>
              <w:right w:val="single" w:sz="4" w:space="0" w:color="000000"/>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446533 Самарская область, муниципальный район Сергиевский,  п. Серноводск, проезд № 2 от ул. Рабочая до ул. К.Маркса</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32</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-проезд № 1 от ул.Калинина до ул. К.Маркса</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36-032</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290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290</w:t>
            </w:r>
          </w:p>
        </w:tc>
        <w:tc>
          <w:tcPr>
            <w:tcW w:w="1226" w:type="pct"/>
            <w:gridSpan w:val="4"/>
            <w:tcBorders>
              <w:top w:val="single" w:sz="4" w:space="0" w:color="auto"/>
              <w:left w:val="nil"/>
              <w:bottom w:val="single" w:sz="4" w:space="0" w:color="auto"/>
              <w:right w:val="single" w:sz="4" w:space="0" w:color="000000"/>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446533 Самарская область, муниципальный район Сергиевский,  п. Серноводск, проезд № 1 от ул.Калинина до ул. К.Маркса</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33</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-проезд № 2 от ул.Калинина до ул. К.Маркса</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36-033</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260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260</w:t>
            </w:r>
          </w:p>
        </w:tc>
        <w:tc>
          <w:tcPr>
            <w:tcW w:w="1226" w:type="pct"/>
            <w:gridSpan w:val="4"/>
            <w:tcBorders>
              <w:top w:val="single" w:sz="4" w:space="0" w:color="auto"/>
              <w:left w:val="nil"/>
              <w:bottom w:val="single" w:sz="4" w:space="0" w:color="auto"/>
              <w:right w:val="single" w:sz="4" w:space="0" w:color="000000"/>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446533 Самарская область, муниципальный район Сергиевский,  п. Серноводск, проезд № 2 от ул.Калинина до ул. К.Маркса</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34</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-проезд № 3 от ул.Калинина до ул. К.Маркса</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36-034</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260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260</w:t>
            </w:r>
          </w:p>
        </w:tc>
        <w:tc>
          <w:tcPr>
            <w:tcW w:w="1226" w:type="pct"/>
            <w:gridSpan w:val="4"/>
            <w:tcBorders>
              <w:top w:val="single" w:sz="4" w:space="0" w:color="auto"/>
              <w:left w:val="nil"/>
              <w:bottom w:val="single" w:sz="4" w:space="0" w:color="auto"/>
              <w:right w:val="single" w:sz="4" w:space="0" w:color="000000"/>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446533 Самарская область, муниципальный район Сергиевский,  п. Серноводск, проезд № 3 от ул.Калинина до ул. К.Маркса</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35</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 К.Маркса  до ав/дор. Серноводск - Красноярка</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36-035</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770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470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300</w:t>
            </w:r>
          </w:p>
        </w:tc>
        <w:tc>
          <w:tcPr>
            <w:tcW w:w="1226" w:type="pct"/>
            <w:gridSpan w:val="4"/>
            <w:tcBorders>
              <w:top w:val="single" w:sz="4" w:space="0" w:color="auto"/>
              <w:left w:val="nil"/>
              <w:bottom w:val="single" w:sz="4" w:space="0" w:color="auto"/>
              <w:right w:val="single" w:sz="4" w:space="0" w:color="000000"/>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446533 Самарская область, муниципальный район Сергиевский,  п. Серноводск, от  ул. К.Маркса  до ав/дор. Серноводск - Красноярка</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-проезд от ул.Вокзальная до ул. Московская</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36-036</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100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100</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226" w:type="pct"/>
            <w:gridSpan w:val="4"/>
            <w:tcBorders>
              <w:top w:val="single" w:sz="4" w:space="0" w:color="auto"/>
              <w:left w:val="nil"/>
              <w:bottom w:val="single" w:sz="4" w:space="0" w:color="auto"/>
              <w:right w:val="single" w:sz="4" w:space="0" w:color="000000"/>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446533 Самарская область, муниципальный район Сергиевский,  п. Серноводск, проезд от ул.Вокзальная до ул. Московская</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37</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 Ленина к дому №1</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36-037</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105</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105</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226" w:type="pct"/>
            <w:gridSpan w:val="4"/>
            <w:tcBorders>
              <w:top w:val="single" w:sz="4" w:space="0" w:color="auto"/>
              <w:left w:val="nil"/>
              <w:bottom w:val="single" w:sz="4" w:space="0" w:color="auto"/>
              <w:right w:val="single" w:sz="4" w:space="0" w:color="000000"/>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п.Серноводск от  ул. Ленина к дому №1</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38</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 Советская к дому №54</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36-038</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20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20</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226" w:type="pct"/>
            <w:gridSpan w:val="4"/>
            <w:tcBorders>
              <w:top w:val="single" w:sz="4" w:space="0" w:color="auto"/>
              <w:left w:val="nil"/>
              <w:bottom w:val="single" w:sz="4" w:space="0" w:color="auto"/>
              <w:right w:val="single" w:sz="4" w:space="0" w:color="000000"/>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п.Серноводск от  ул. Советская к дому №54</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39</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 Кирова к дому №59</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36-039</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105</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105</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226" w:type="pct"/>
            <w:gridSpan w:val="4"/>
            <w:tcBorders>
              <w:top w:val="single" w:sz="4" w:space="0" w:color="auto"/>
              <w:left w:val="nil"/>
              <w:bottom w:val="single" w:sz="4" w:space="0" w:color="auto"/>
              <w:right w:val="single" w:sz="4" w:space="0" w:color="000000"/>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п.Серноводск от  ул. Кирова к дому №59</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40</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 Гагарина до ул. Вокзальная</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36-040</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240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240</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226" w:type="pct"/>
            <w:gridSpan w:val="4"/>
            <w:tcBorders>
              <w:top w:val="single" w:sz="4" w:space="0" w:color="auto"/>
              <w:left w:val="nil"/>
              <w:bottom w:val="single" w:sz="4" w:space="0" w:color="auto"/>
              <w:right w:val="single" w:sz="4" w:space="0" w:color="000000"/>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п.Серноводскот от ул. Гагарина до ул. Вокзальная</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41</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 К.Маркса к дому №26</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36-041</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137</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137</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226" w:type="pct"/>
            <w:gridSpan w:val="4"/>
            <w:tcBorders>
              <w:top w:val="single" w:sz="4" w:space="0" w:color="auto"/>
              <w:left w:val="nil"/>
              <w:bottom w:val="single" w:sz="4" w:space="0" w:color="auto"/>
              <w:right w:val="single" w:sz="4" w:space="0" w:color="000000"/>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п.Серноводск  от ул. К.Маркса к дому №26</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42</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 К.Маркса к дому №24</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36-042</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140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140</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226" w:type="pct"/>
            <w:gridSpan w:val="4"/>
            <w:tcBorders>
              <w:top w:val="single" w:sz="4" w:space="0" w:color="auto"/>
              <w:left w:val="nil"/>
              <w:bottom w:val="single" w:sz="4" w:space="0" w:color="auto"/>
              <w:right w:val="single" w:sz="4" w:space="0" w:color="000000"/>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п.Серноводск  от ул. К.Маркса к дому №24</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43</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 К.Маркса к дому №22</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36-043</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140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140</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226" w:type="pct"/>
            <w:gridSpan w:val="4"/>
            <w:tcBorders>
              <w:top w:val="single" w:sz="4" w:space="0" w:color="auto"/>
              <w:left w:val="nil"/>
              <w:bottom w:val="single" w:sz="4" w:space="0" w:color="auto"/>
              <w:right w:val="single" w:sz="4" w:space="0" w:color="000000"/>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п.Серноводск  от ул. К.Маркса к дому №22</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44</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 Калинина к дому №28</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36-044</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115</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115</w:t>
            </w:r>
          </w:p>
        </w:tc>
        <w:tc>
          <w:tcPr>
            <w:tcW w:w="1226" w:type="pct"/>
            <w:gridSpan w:val="4"/>
            <w:tcBorders>
              <w:top w:val="single" w:sz="4" w:space="0" w:color="auto"/>
              <w:left w:val="nil"/>
              <w:bottom w:val="single" w:sz="4" w:space="0" w:color="auto"/>
              <w:right w:val="single" w:sz="4" w:space="0" w:color="000000"/>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п.Серноводск от ул. Калинина к дому №28</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45</w:t>
            </w:r>
          </w:p>
        </w:tc>
        <w:tc>
          <w:tcPr>
            <w:tcW w:w="128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"Автомобильная дорога № 36-004</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36-045</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190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120</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70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226" w:type="pct"/>
            <w:gridSpan w:val="4"/>
            <w:tcBorders>
              <w:top w:val="single" w:sz="4" w:space="0" w:color="auto"/>
              <w:left w:val="nil"/>
              <w:bottom w:val="single" w:sz="4" w:space="0" w:color="auto"/>
              <w:right w:val="single" w:sz="4" w:space="0" w:color="000000"/>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п.Серноводск автомобильная дорога от "Автомобильная дорога № 36-004"</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nil"/>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46</w:t>
            </w:r>
          </w:p>
        </w:tc>
        <w:tc>
          <w:tcPr>
            <w:tcW w:w="128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ав/дор. 36-012 до ав/дор. 36-035</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36 238 835              ОП МП 36-046</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1100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440</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660</w:t>
            </w:r>
          </w:p>
        </w:tc>
        <w:tc>
          <w:tcPr>
            <w:tcW w:w="1226" w:type="pct"/>
            <w:gridSpan w:val="4"/>
            <w:tcBorders>
              <w:top w:val="single" w:sz="4" w:space="0" w:color="auto"/>
              <w:left w:val="nil"/>
              <w:bottom w:val="single" w:sz="4" w:space="0" w:color="auto"/>
              <w:right w:val="single" w:sz="4" w:space="0" w:color="000000"/>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п.Серноводск от ав/дор. 36-012 до ав/дор. 36-035</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trHeight w:val="20"/>
        </w:trPr>
        <w:tc>
          <w:tcPr>
            <w:tcW w:w="52" w:type="pct"/>
            <w:tcBorders>
              <w:top w:val="nil"/>
              <w:left w:val="single" w:sz="4" w:space="0" w:color="auto"/>
              <w:bottom w:val="single" w:sz="4" w:space="0" w:color="auto"/>
              <w:right w:val="nil"/>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 </w:t>
            </w:r>
          </w:p>
        </w:tc>
        <w:tc>
          <w:tcPr>
            <w:tcW w:w="1282" w:type="pct"/>
            <w:tcBorders>
              <w:top w:val="nil"/>
              <w:left w:val="single" w:sz="4" w:space="0" w:color="auto"/>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 xml:space="preserve">ИТОГО  </w:t>
            </w:r>
          </w:p>
        </w:tc>
        <w:tc>
          <w:tcPr>
            <w:tcW w:w="499"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 </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bCs/>
                <w:sz w:val="12"/>
                <w:szCs w:val="12"/>
              </w:rPr>
            </w:pPr>
            <w:r w:rsidRPr="00096323">
              <w:rPr>
                <w:rFonts w:ascii="Times New Roman" w:eastAsia="Calibri" w:hAnsi="Times New Roman" w:cs="Times New Roman"/>
                <w:bCs/>
                <w:sz w:val="12"/>
                <w:szCs w:val="12"/>
              </w:rPr>
              <w:t>26459</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bCs/>
                <w:sz w:val="12"/>
                <w:szCs w:val="12"/>
              </w:rPr>
            </w:pPr>
            <w:r w:rsidRPr="00096323">
              <w:rPr>
                <w:rFonts w:ascii="Times New Roman" w:eastAsia="Calibri" w:hAnsi="Times New Roman" w:cs="Times New Roman"/>
                <w:bCs/>
                <w:sz w:val="12"/>
                <w:szCs w:val="12"/>
              </w:rPr>
              <w:t>17157</w:t>
            </w:r>
          </w:p>
        </w:tc>
        <w:tc>
          <w:tcPr>
            <w:tcW w:w="333"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bCs/>
                <w:sz w:val="12"/>
                <w:szCs w:val="12"/>
              </w:rPr>
            </w:pPr>
            <w:r w:rsidRPr="00096323">
              <w:rPr>
                <w:rFonts w:ascii="Times New Roman" w:eastAsia="Calibri" w:hAnsi="Times New Roman" w:cs="Times New Roman"/>
                <w:bCs/>
                <w:sz w:val="12"/>
                <w:szCs w:val="12"/>
              </w:rPr>
              <w:t>2790</w:t>
            </w:r>
          </w:p>
        </w:tc>
        <w:tc>
          <w:tcPr>
            <w:tcW w:w="332" w:type="pct"/>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bCs/>
                <w:sz w:val="12"/>
                <w:szCs w:val="12"/>
              </w:rPr>
            </w:pPr>
            <w:r w:rsidRPr="00096323">
              <w:rPr>
                <w:rFonts w:ascii="Times New Roman" w:eastAsia="Calibri" w:hAnsi="Times New Roman" w:cs="Times New Roman"/>
                <w:bCs/>
                <w:sz w:val="12"/>
                <w:szCs w:val="12"/>
              </w:rPr>
              <w:t>6512</w:t>
            </w:r>
          </w:p>
        </w:tc>
        <w:tc>
          <w:tcPr>
            <w:tcW w:w="84" w:type="pct"/>
            <w:tcBorders>
              <w:top w:val="nil"/>
              <w:left w:val="nil"/>
              <w:bottom w:val="single" w:sz="4" w:space="0" w:color="auto"/>
              <w:right w:val="nil"/>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 </w:t>
            </w:r>
          </w:p>
        </w:tc>
        <w:tc>
          <w:tcPr>
            <w:tcW w:w="482" w:type="pct"/>
            <w:tcBorders>
              <w:top w:val="nil"/>
              <w:left w:val="nil"/>
              <w:bottom w:val="single" w:sz="4" w:space="0" w:color="auto"/>
              <w:right w:val="nil"/>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 </w:t>
            </w:r>
          </w:p>
        </w:tc>
        <w:tc>
          <w:tcPr>
            <w:tcW w:w="624" w:type="pct"/>
            <w:tcBorders>
              <w:top w:val="nil"/>
              <w:left w:val="nil"/>
              <w:bottom w:val="single" w:sz="4" w:space="0" w:color="auto"/>
              <w:right w:val="nil"/>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 </w:t>
            </w:r>
          </w:p>
        </w:tc>
        <w:tc>
          <w:tcPr>
            <w:tcW w:w="633" w:type="pct"/>
            <w:gridSpan w:val="3"/>
            <w:tcBorders>
              <w:top w:val="nil"/>
              <w:left w:val="nil"/>
              <w:bottom w:val="single" w:sz="4" w:space="0" w:color="auto"/>
              <w:right w:val="single" w:sz="4" w:space="0" w:color="auto"/>
            </w:tcBorders>
            <w:shd w:val="clear" w:color="auto" w:fill="auto"/>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 </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r w:rsidR="00096323" w:rsidRPr="00096323" w:rsidTr="00096323">
        <w:trPr>
          <w:gridAfter w:val="2"/>
          <w:wAfter w:w="596" w:type="pct"/>
          <w:trHeight w:val="20"/>
        </w:trPr>
        <w:tc>
          <w:tcPr>
            <w:tcW w:w="52" w:type="pct"/>
            <w:tcBorders>
              <w:top w:val="nil"/>
              <w:left w:val="single" w:sz="4" w:space="0" w:color="auto"/>
              <w:bottom w:val="single" w:sz="4" w:space="0" w:color="auto"/>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 </w:t>
            </w:r>
          </w:p>
        </w:tc>
        <w:tc>
          <w:tcPr>
            <w:tcW w:w="1282" w:type="pct"/>
            <w:tcBorders>
              <w:top w:val="nil"/>
              <w:left w:val="single" w:sz="4" w:space="0" w:color="auto"/>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bCs/>
                <w:sz w:val="12"/>
                <w:szCs w:val="12"/>
              </w:rPr>
            </w:pPr>
            <w:r w:rsidRPr="00096323">
              <w:rPr>
                <w:rFonts w:ascii="Times New Roman" w:eastAsia="Calibri" w:hAnsi="Times New Roman" w:cs="Times New Roman"/>
                <w:bCs/>
                <w:sz w:val="12"/>
                <w:szCs w:val="12"/>
              </w:rPr>
              <w:t>ВСЕГО ПО ПОСЕЛЕНИЮ:</w:t>
            </w:r>
          </w:p>
        </w:tc>
        <w:tc>
          <w:tcPr>
            <w:tcW w:w="499"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 </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bCs/>
                <w:sz w:val="12"/>
                <w:szCs w:val="12"/>
              </w:rPr>
            </w:pPr>
            <w:r w:rsidRPr="00096323">
              <w:rPr>
                <w:rFonts w:ascii="Times New Roman" w:eastAsia="Calibri" w:hAnsi="Times New Roman" w:cs="Times New Roman"/>
                <w:bCs/>
                <w:sz w:val="12"/>
                <w:szCs w:val="12"/>
              </w:rPr>
              <w:t>26979</w:t>
            </w:r>
          </w:p>
        </w:tc>
        <w:tc>
          <w:tcPr>
            <w:tcW w:w="332"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bCs/>
                <w:sz w:val="12"/>
                <w:szCs w:val="12"/>
              </w:rPr>
            </w:pPr>
            <w:r w:rsidRPr="00096323">
              <w:rPr>
                <w:rFonts w:ascii="Times New Roman" w:eastAsia="Calibri" w:hAnsi="Times New Roman" w:cs="Times New Roman"/>
                <w:bCs/>
                <w:sz w:val="12"/>
                <w:szCs w:val="12"/>
              </w:rPr>
              <w:t>17157</w:t>
            </w:r>
          </w:p>
        </w:tc>
        <w:tc>
          <w:tcPr>
            <w:tcW w:w="333"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bCs/>
                <w:sz w:val="12"/>
                <w:szCs w:val="12"/>
              </w:rPr>
            </w:pPr>
            <w:r w:rsidRPr="00096323">
              <w:rPr>
                <w:rFonts w:ascii="Times New Roman" w:eastAsia="Calibri" w:hAnsi="Times New Roman" w:cs="Times New Roman"/>
                <w:bCs/>
                <w:sz w:val="12"/>
                <w:szCs w:val="12"/>
              </w:rPr>
              <w:t>2970</w:t>
            </w:r>
          </w:p>
        </w:tc>
        <w:tc>
          <w:tcPr>
            <w:tcW w:w="332" w:type="pct"/>
            <w:tcBorders>
              <w:top w:val="nil"/>
              <w:left w:val="nil"/>
              <w:bottom w:val="single" w:sz="4" w:space="0" w:color="auto"/>
              <w:right w:val="single" w:sz="4" w:space="0" w:color="auto"/>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bCs/>
                <w:sz w:val="12"/>
                <w:szCs w:val="12"/>
              </w:rPr>
            </w:pPr>
            <w:r w:rsidRPr="00096323">
              <w:rPr>
                <w:rFonts w:ascii="Times New Roman" w:eastAsia="Calibri" w:hAnsi="Times New Roman" w:cs="Times New Roman"/>
                <w:bCs/>
                <w:sz w:val="12"/>
                <w:szCs w:val="12"/>
              </w:rPr>
              <w:t>6852</w:t>
            </w:r>
          </w:p>
        </w:tc>
        <w:tc>
          <w:tcPr>
            <w:tcW w:w="1226" w:type="pct"/>
            <w:gridSpan w:val="4"/>
            <w:tcBorders>
              <w:top w:val="single" w:sz="4" w:space="0" w:color="auto"/>
              <w:left w:val="nil"/>
              <w:bottom w:val="single" w:sz="4" w:space="0" w:color="auto"/>
              <w:right w:val="single" w:sz="4" w:space="0" w:color="000000"/>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r w:rsidRPr="00096323">
              <w:rPr>
                <w:rFonts w:ascii="Times New Roman" w:eastAsia="Calibri" w:hAnsi="Times New Roman" w:cs="Times New Roman"/>
                <w:sz w:val="12"/>
                <w:szCs w:val="12"/>
              </w:rPr>
              <w:t> </w:t>
            </w:r>
          </w:p>
        </w:tc>
        <w:tc>
          <w:tcPr>
            <w:tcW w:w="15" w:type="pct"/>
            <w:tcBorders>
              <w:top w:val="nil"/>
              <w:left w:val="nil"/>
              <w:bottom w:val="nil"/>
              <w:right w:val="nil"/>
            </w:tcBorders>
            <w:shd w:val="clear" w:color="auto" w:fill="auto"/>
            <w:noWrap/>
            <w:hideMark/>
          </w:tcPr>
          <w:p w:rsidR="00096323" w:rsidRPr="00096323" w:rsidRDefault="00096323" w:rsidP="00096323">
            <w:pPr>
              <w:tabs>
                <w:tab w:val="left" w:pos="284"/>
                <w:tab w:val="left" w:pos="3828"/>
              </w:tabs>
              <w:spacing w:after="0" w:line="240" w:lineRule="auto"/>
              <w:rPr>
                <w:rFonts w:ascii="Times New Roman" w:eastAsia="Calibri" w:hAnsi="Times New Roman" w:cs="Times New Roman"/>
                <w:sz w:val="12"/>
                <w:szCs w:val="12"/>
              </w:rPr>
            </w:pPr>
          </w:p>
        </w:tc>
      </w:tr>
    </w:tbl>
    <w:p w:rsidR="00EE0F95" w:rsidRPr="00EE0F95" w:rsidRDefault="00EE0F95" w:rsidP="00EE0F95">
      <w:pPr>
        <w:tabs>
          <w:tab w:val="left" w:pos="284"/>
          <w:tab w:val="left" w:pos="3828"/>
        </w:tabs>
        <w:spacing w:after="0" w:line="240" w:lineRule="auto"/>
        <w:jc w:val="both"/>
        <w:rPr>
          <w:rFonts w:ascii="Times New Roman" w:eastAsia="Calibri" w:hAnsi="Times New Roman" w:cs="Times New Roman"/>
          <w:sz w:val="12"/>
          <w:szCs w:val="12"/>
        </w:rPr>
      </w:pPr>
    </w:p>
    <w:p w:rsidR="00EE0F95" w:rsidRDefault="00EE0F95" w:rsidP="00EE0F95">
      <w:pPr>
        <w:tabs>
          <w:tab w:val="left" w:pos="284"/>
          <w:tab w:val="left" w:pos="3828"/>
        </w:tabs>
        <w:spacing w:after="0" w:line="240" w:lineRule="auto"/>
        <w:jc w:val="both"/>
        <w:rPr>
          <w:rFonts w:ascii="Times New Roman" w:eastAsia="Calibri" w:hAnsi="Times New Roman" w:cs="Times New Roman"/>
          <w:sz w:val="12"/>
          <w:szCs w:val="12"/>
        </w:rPr>
      </w:pPr>
    </w:p>
    <w:p w:rsidR="00096323" w:rsidRDefault="00096323" w:rsidP="00EE0F95">
      <w:pPr>
        <w:tabs>
          <w:tab w:val="left" w:pos="284"/>
          <w:tab w:val="left" w:pos="3828"/>
        </w:tabs>
        <w:spacing w:after="0" w:line="240" w:lineRule="auto"/>
        <w:jc w:val="both"/>
        <w:rPr>
          <w:rFonts w:ascii="Times New Roman" w:eastAsia="Calibri" w:hAnsi="Times New Roman" w:cs="Times New Roman"/>
          <w:sz w:val="12"/>
          <w:szCs w:val="12"/>
        </w:rPr>
      </w:pPr>
    </w:p>
    <w:p w:rsidR="00096323" w:rsidRDefault="00096323" w:rsidP="00EE0F95">
      <w:pPr>
        <w:tabs>
          <w:tab w:val="left" w:pos="284"/>
          <w:tab w:val="left" w:pos="3828"/>
        </w:tabs>
        <w:spacing w:after="0" w:line="240" w:lineRule="auto"/>
        <w:jc w:val="both"/>
        <w:rPr>
          <w:rFonts w:ascii="Times New Roman" w:eastAsia="Calibri" w:hAnsi="Times New Roman" w:cs="Times New Roman"/>
          <w:sz w:val="12"/>
          <w:szCs w:val="12"/>
        </w:rPr>
      </w:pPr>
    </w:p>
    <w:p w:rsidR="00096323" w:rsidRPr="00096323" w:rsidRDefault="00096323" w:rsidP="00096323">
      <w:pPr>
        <w:tabs>
          <w:tab w:val="left" w:pos="284"/>
          <w:tab w:val="left" w:pos="3828"/>
        </w:tabs>
        <w:spacing w:after="0" w:line="240" w:lineRule="auto"/>
        <w:jc w:val="center"/>
        <w:rPr>
          <w:rFonts w:ascii="Times New Roman" w:eastAsia="Calibri" w:hAnsi="Times New Roman" w:cs="Times New Roman"/>
          <w:b/>
          <w:sz w:val="12"/>
          <w:szCs w:val="12"/>
        </w:rPr>
      </w:pPr>
      <w:r w:rsidRPr="00096323">
        <w:rPr>
          <w:rFonts w:ascii="Times New Roman" w:eastAsia="Calibri" w:hAnsi="Times New Roman" w:cs="Times New Roman"/>
          <w:b/>
          <w:sz w:val="12"/>
          <w:szCs w:val="12"/>
        </w:rPr>
        <w:lastRenderedPageBreak/>
        <w:t>СОБРАНИЕ ПРЕДСТАВИТЕЛЕЙ</w:t>
      </w:r>
    </w:p>
    <w:p w:rsidR="00096323" w:rsidRPr="00096323" w:rsidRDefault="00096323" w:rsidP="00096323">
      <w:pPr>
        <w:tabs>
          <w:tab w:val="left" w:pos="284"/>
          <w:tab w:val="left" w:pos="3828"/>
        </w:tabs>
        <w:spacing w:after="0" w:line="240" w:lineRule="auto"/>
        <w:jc w:val="center"/>
        <w:rPr>
          <w:rFonts w:ascii="Times New Roman" w:eastAsia="Calibri" w:hAnsi="Times New Roman" w:cs="Times New Roman"/>
          <w:b/>
          <w:sz w:val="12"/>
          <w:szCs w:val="12"/>
        </w:rPr>
      </w:pPr>
      <w:r w:rsidRPr="00096323">
        <w:rPr>
          <w:rFonts w:ascii="Times New Roman" w:eastAsia="Calibri" w:hAnsi="Times New Roman" w:cs="Times New Roman"/>
          <w:b/>
          <w:sz w:val="12"/>
          <w:szCs w:val="12"/>
        </w:rPr>
        <w:t>ГОРОДСКОГО ПОСЕЛЕНИЯ СУХОДОЛ</w:t>
      </w:r>
    </w:p>
    <w:p w:rsidR="00096323" w:rsidRPr="00096323" w:rsidRDefault="00096323" w:rsidP="00096323">
      <w:pPr>
        <w:tabs>
          <w:tab w:val="left" w:pos="284"/>
          <w:tab w:val="left" w:pos="3828"/>
        </w:tabs>
        <w:spacing w:after="0" w:line="240" w:lineRule="auto"/>
        <w:jc w:val="center"/>
        <w:rPr>
          <w:rFonts w:ascii="Times New Roman" w:eastAsia="Calibri" w:hAnsi="Times New Roman" w:cs="Times New Roman"/>
          <w:b/>
          <w:sz w:val="12"/>
          <w:szCs w:val="12"/>
        </w:rPr>
      </w:pPr>
      <w:r w:rsidRPr="00096323">
        <w:rPr>
          <w:rFonts w:ascii="Times New Roman" w:eastAsia="Calibri" w:hAnsi="Times New Roman" w:cs="Times New Roman"/>
          <w:b/>
          <w:sz w:val="12"/>
          <w:szCs w:val="12"/>
        </w:rPr>
        <w:t>МУНИЦИПАЛЬНОГО РАЙОНА СЕРГИЕВСКИЙ</w:t>
      </w:r>
    </w:p>
    <w:p w:rsidR="00096323" w:rsidRPr="00096323" w:rsidRDefault="00096323" w:rsidP="00096323">
      <w:pPr>
        <w:tabs>
          <w:tab w:val="left" w:pos="284"/>
          <w:tab w:val="left" w:pos="3828"/>
        </w:tabs>
        <w:spacing w:after="0" w:line="240" w:lineRule="auto"/>
        <w:jc w:val="center"/>
        <w:rPr>
          <w:rFonts w:ascii="Times New Roman" w:eastAsia="Calibri" w:hAnsi="Times New Roman" w:cs="Times New Roman"/>
          <w:b/>
          <w:sz w:val="12"/>
          <w:szCs w:val="12"/>
        </w:rPr>
      </w:pPr>
      <w:r w:rsidRPr="00096323">
        <w:rPr>
          <w:rFonts w:ascii="Times New Roman" w:eastAsia="Calibri" w:hAnsi="Times New Roman" w:cs="Times New Roman"/>
          <w:b/>
          <w:sz w:val="12"/>
          <w:szCs w:val="12"/>
        </w:rPr>
        <w:t>САМАРСКОЙ ОБЛАСТИ</w:t>
      </w:r>
    </w:p>
    <w:p w:rsidR="00096323" w:rsidRPr="00096323" w:rsidRDefault="00096323" w:rsidP="00096323">
      <w:pPr>
        <w:tabs>
          <w:tab w:val="left" w:pos="284"/>
          <w:tab w:val="left" w:pos="3828"/>
        </w:tabs>
        <w:spacing w:after="0" w:line="240" w:lineRule="auto"/>
        <w:jc w:val="center"/>
        <w:rPr>
          <w:rFonts w:ascii="Times New Roman" w:eastAsia="Calibri" w:hAnsi="Times New Roman" w:cs="Times New Roman"/>
          <w:b/>
          <w:sz w:val="12"/>
          <w:szCs w:val="12"/>
        </w:rPr>
      </w:pPr>
    </w:p>
    <w:p w:rsidR="00096323" w:rsidRPr="00096323" w:rsidRDefault="00096323" w:rsidP="00096323">
      <w:pPr>
        <w:tabs>
          <w:tab w:val="left" w:pos="284"/>
          <w:tab w:val="left" w:pos="3828"/>
        </w:tabs>
        <w:spacing w:after="0" w:line="240" w:lineRule="auto"/>
        <w:jc w:val="center"/>
        <w:rPr>
          <w:rFonts w:ascii="Times New Roman" w:eastAsia="Calibri" w:hAnsi="Times New Roman" w:cs="Times New Roman"/>
          <w:b/>
          <w:sz w:val="12"/>
          <w:szCs w:val="12"/>
        </w:rPr>
      </w:pPr>
      <w:r w:rsidRPr="00096323">
        <w:rPr>
          <w:rFonts w:ascii="Times New Roman" w:eastAsia="Calibri" w:hAnsi="Times New Roman" w:cs="Times New Roman"/>
          <w:b/>
          <w:sz w:val="12"/>
          <w:szCs w:val="12"/>
        </w:rPr>
        <w:t>РЕШЕНИЕ</w:t>
      </w:r>
    </w:p>
    <w:p w:rsidR="00096323" w:rsidRPr="00096323" w:rsidRDefault="00096323" w:rsidP="00096323">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 xml:space="preserve">от </w:t>
      </w:r>
      <w:r w:rsidRPr="00096323">
        <w:rPr>
          <w:rFonts w:ascii="Times New Roman" w:eastAsia="Calibri" w:hAnsi="Times New Roman" w:cs="Times New Roman"/>
          <w:b/>
          <w:sz w:val="12"/>
          <w:szCs w:val="12"/>
        </w:rPr>
        <w:t>«05» декабря 2025 г. № 14</w:t>
      </w:r>
    </w:p>
    <w:p w:rsidR="00096323" w:rsidRPr="00096323" w:rsidRDefault="00096323" w:rsidP="00096323">
      <w:pPr>
        <w:tabs>
          <w:tab w:val="left" w:pos="284"/>
          <w:tab w:val="left" w:pos="3828"/>
        </w:tabs>
        <w:spacing w:after="0" w:line="240" w:lineRule="auto"/>
        <w:jc w:val="center"/>
        <w:rPr>
          <w:rFonts w:ascii="Times New Roman" w:eastAsia="Calibri" w:hAnsi="Times New Roman" w:cs="Times New Roman"/>
          <w:b/>
          <w:sz w:val="12"/>
          <w:szCs w:val="12"/>
        </w:rPr>
      </w:pPr>
    </w:p>
    <w:p w:rsidR="00096323" w:rsidRPr="00096323" w:rsidRDefault="00096323" w:rsidP="00096323">
      <w:pPr>
        <w:tabs>
          <w:tab w:val="left" w:pos="284"/>
          <w:tab w:val="left" w:pos="3828"/>
        </w:tabs>
        <w:spacing w:after="0" w:line="240" w:lineRule="auto"/>
        <w:jc w:val="center"/>
        <w:rPr>
          <w:rFonts w:ascii="Times New Roman" w:eastAsia="Calibri" w:hAnsi="Times New Roman" w:cs="Times New Roman"/>
          <w:b/>
          <w:sz w:val="12"/>
          <w:szCs w:val="12"/>
        </w:rPr>
      </w:pPr>
      <w:r w:rsidRPr="00096323">
        <w:rPr>
          <w:rFonts w:ascii="Times New Roman" w:eastAsia="Calibri" w:hAnsi="Times New Roman" w:cs="Times New Roman"/>
          <w:b/>
          <w:sz w:val="12"/>
          <w:szCs w:val="12"/>
        </w:rPr>
        <w:t>«О внесении изменений в Решение Собрания представителей городского поселения Суходол муниципального района Сергиевский Самарской области № 34 от 30.12.2014 года «Об утверждении перечня автомобильных дорог общего пользования местного значения городского поселения Суходол муниципального района Сергиевский Самарской области»</w:t>
      </w:r>
    </w:p>
    <w:p w:rsidR="00096323" w:rsidRPr="00096323" w:rsidRDefault="00096323" w:rsidP="00096323">
      <w:pPr>
        <w:tabs>
          <w:tab w:val="left" w:pos="284"/>
          <w:tab w:val="left" w:pos="3828"/>
        </w:tabs>
        <w:spacing w:after="0" w:line="240" w:lineRule="auto"/>
        <w:jc w:val="both"/>
        <w:rPr>
          <w:rFonts w:ascii="Times New Roman" w:eastAsia="Calibri" w:hAnsi="Times New Roman" w:cs="Times New Roman"/>
          <w:sz w:val="12"/>
          <w:szCs w:val="12"/>
        </w:rPr>
      </w:pPr>
    </w:p>
    <w:p w:rsidR="00096323" w:rsidRPr="00096323" w:rsidRDefault="00096323" w:rsidP="00096323">
      <w:pPr>
        <w:tabs>
          <w:tab w:val="left" w:pos="284"/>
          <w:tab w:val="left" w:pos="3828"/>
        </w:tabs>
        <w:spacing w:after="0" w:line="240" w:lineRule="auto"/>
        <w:ind w:firstLine="284"/>
        <w:jc w:val="both"/>
        <w:rPr>
          <w:rFonts w:ascii="Times New Roman" w:eastAsia="Calibri" w:hAnsi="Times New Roman" w:cs="Times New Roman"/>
          <w:sz w:val="12"/>
          <w:szCs w:val="12"/>
        </w:rPr>
      </w:pPr>
      <w:r w:rsidRPr="00096323">
        <w:rPr>
          <w:rFonts w:ascii="Times New Roman" w:eastAsia="Calibri" w:hAnsi="Times New Roman" w:cs="Times New Roman"/>
          <w:sz w:val="12"/>
          <w:szCs w:val="12"/>
        </w:rPr>
        <w:t>В соответствии с Федеральным законом Российской Федерации от 20.03.2025г. №33-ФЗ «Об общих принципах организации местного самоуправления в единой системе публичной власти», Федеральным законом от 08.11.2007 года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руководствуясь Уставом городского поселения Суходол муниципального района Сергиевский Самарской области, Собрание Представителей городского поселения Суходол муниципального района Сергиевский Самарской области решило:</w:t>
      </w:r>
    </w:p>
    <w:p w:rsidR="00096323" w:rsidRPr="00096323" w:rsidRDefault="00096323" w:rsidP="00096323">
      <w:pPr>
        <w:tabs>
          <w:tab w:val="left" w:pos="284"/>
          <w:tab w:val="left" w:pos="3828"/>
        </w:tabs>
        <w:spacing w:after="0" w:line="240" w:lineRule="auto"/>
        <w:ind w:firstLine="284"/>
        <w:jc w:val="both"/>
        <w:rPr>
          <w:rFonts w:ascii="Times New Roman" w:eastAsia="Calibri" w:hAnsi="Times New Roman" w:cs="Times New Roman"/>
          <w:sz w:val="12"/>
          <w:szCs w:val="12"/>
        </w:rPr>
      </w:pPr>
      <w:r w:rsidRPr="00096323">
        <w:rPr>
          <w:rFonts w:ascii="Times New Roman" w:eastAsia="Calibri" w:hAnsi="Times New Roman" w:cs="Times New Roman"/>
          <w:sz w:val="12"/>
          <w:szCs w:val="12"/>
        </w:rPr>
        <w:t>1. Внести в Решение Собрания представителей городского поселения Суходол муниципального района Сергиевский Самарской области № 34 от 30.12.2014 года «Об утверждении перечня автомобильных дорог общего пользования местного значения городского поселения Суходол муниципального района Сергиевский Самарской области» (далее – Решение) изменения следующего содержания:</w:t>
      </w:r>
    </w:p>
    <w:p w:rsidR="00096323" w:rsidRPr="00096323" w:rsidRDefault="00096323" w:rsidP="00096323">
      <w:pPr>
        <w:tabs>
          <w:tab w:val="left" w:pos="284"/>
          <w:tab w:val="left" w:pos="3828"/>
        </w:tabs>
        <w:spacing w:after="0" w:line="240" w:lineRule="auto"/>
        <w:ind w:firstLine="284"/>
        <w:jc w:val="both"/>
        <w:rPr>
          <w:rFonts w:ascii="Times New Roman" w:eastAsia="Calibri" w:hAnsi="Times New Roman" w:cs="Times New Roman"/>
          <w:sz w:val="12"/>
          <w:szCs w:val="12"/>
        </w:rPr>
      </w:pPr>
      <w:r w:rsidRPr="00096323">
        <w:rPr>
          <w:rFonts w:ascii="Times New Roman" w:eastAsia="Calibri" w:hAnsi="Times New Roman" w:cs="Times New Roman"/>
          <w:sz w:val="12"/>
          <w:szCs w:val="12"/>
        </w:rPr>
        <w:t>1.1. Приложение №1 к Решению изложить в редакции согласно приложению №1 к настоящему Решению.</w:t>
      </w:r>
    </w:p>
    <w:p w:rsidR="00096323" w:rsidRPr="00096323" w:rsidRDefault="00096323" w:rsidP="00096323">
      <w:pPr>
        <w:tabs>
          <w:tab w:val="left" w:pos="284"/>
          <w:tab w:val="left" w:pos="3828"/>
        </w:tabs>
        <w:spacing w:after="0" w:line="240" w:lineRule="auto"/>
        <w:ind w:firstLine="284"/>
        <w:jc w:val="both"/>
        <w:rPr>
          <w:rFonts w:ascii="Times New Roman" w:eastAsia="Calibri" w:hAnsi="Times New Roman" w:cs="Times New Roman"/>
          <w:sz w:val="12"/>
          <w:szCs w:val="12"/>
        </w:rPr>
      </w:pPr>
      <w:r w:rsidRPr="00096323">
        <w:rPr>
          <w:rFonts w:ascii="Times New Roman" w:eastAsia="Calibri" w:hAnsi="Times New Roman" w:cs="Times New Roman"/>
          <w:sz w:val="12"/>
          <w:szCs w:val="12"/>
        </w:rPr>
        <w:t>2. Опубликовать настоящее Решение в газете «Сергиевский вестник».</w:t>
      </w:r>
    </w:p>
    <w:p w:rsidR="00096323" w:rsidRPr="00096323" w:rsidRDefault="00096323" w:rsidP="00096323">
      <w:pPr>
        <w:tabs>
          <w:tab w:val="left" w:pos="284"/>
          <w:tab w:val="left" w:pos="3828"/>
        </w:tabs>
        <w:spacing w:after="0" w:line="240" w:lineRule="auto"/>
        <w:ind w:firstLine="284"/>
        <w:jc w:val="both"/>
        <w:rPr>
          <w:rFonts w:ascii="Times New Roman" w:eastAsia="Calibri" w:hAnsi="Times New Roman" w:cs="Times New Roman"/>
          <w:sz w:val="12"/>
          <w:szCs w:val="12"/>
        </w:rPr>
      </w:pPr>
      <w:r w:rsidRPr="00096323">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096323" w:rsidRDefault="00096323" w:rsidP="00096323">
      <w:pPr>
        <w:tabs>
          <w:tab w:val="left" w:pos="284"/>
          <w:tab w:val="left" w:pos="3828"/>
        </w:tabs>
        <w:spacing w:after="0" w:line="240" w:lineRule="auto"/>
        <w:jc w:val="right"/>
        <w:rPr>
          <w:rFonts w:ascii="Times New Roman" w:eastAsia="Calibri" w:hAnsi="Times New Roman" w:cs="Times New Roman"/>
          <w:sz w:val="12"/>
          <w:szCs w:val="12"/>
        </w:rPr>
      </w:pPr>
      <w:r w:rsidRPr="00096323">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096323">
        <w:rPr>
          <w:rFonts w:ascii="Times New Roman" w:eastAsia="Calibri" w:hAnsi="Times New Roman" w:cs="Times New Roman"/>
          <w:sz w:val="12"/>
          <w:szCs w:val="12"/>
        </w:rPr>
        <w:t>городского поселения Суходол</w:t>
      </w:r>
    </w:p>
    <w:p w:rsidR="00096323" w:rsidRDefault="00096323" w:rsidP="00096323">
      <w:pPr>
        <w:tabs>
          <w:tab w:val="left" w:pos="284"/>
          <w:tab w:val="left" w:pos="3828"/>
        </w:tabs>
        <w:spacing w:after="0" w:line="240" w:lineRule="auto"/>
        <w:jc w:val="right"/>
        <w:rPr>
          <w:rFonts w:ascii="Times New Roman" w:eastAsia="Calibri" w:hAnsi="Times New Roman" w:cs="Times New Roman"/>
          <w:sz w:val="12"/>
          <w:szCs w:val="12"/>
        </w:rPr>
      </w:pPr>
      <w:r w:rsidRPr="00096323">
        <w:rPr>
          <w:rFonts w:ascii="Times New Roman" w:eastAsia="Calibri" w:hAnsi="Times New Roman" w:cs="Times New Roman"/>
          <w:sz w:val="12"/>
          <w:szCs w:val="12"/>
        </w:rPr>
        <w:t>муниципального района Сергиевский Самарской области</w:t>
      </w:r>
    </w:p>
    <w:p w:rsidR="00096323" w:rsidRPr="00096323" w:rsidRDefault="00096323" w:rsidP="00096323">
      <w:pPr>
        <w:tabs>
          <w:tab w:val="left" w:pos="284"/>
          <w:tab w:val="left" w:pos="3828"/>
        </w:tabs>
        <w:spacing w:after="0" w:line="240" w:lineRule="auto"/>
        <w:jc w:val="right"/>
        <w:rPr>
          <w:rFonts w:ascii="Times New Roman" w:eastAsia="Calibri" w:hAnsi="Times New Roman" w:cs="Times New Roman"/>
          <w:sz w:val="12"/>
          <w:szCs w:val="12"/>
        </w:rPr>
      </w:pPr>
      <w:r w:rsidRPr="00096323">
        <w:rPr>
          <w:rFonts w:ascii="Times New Roman" w:eastAsia="Calibri" w:hAnsi="Times New Roman" w:cs="Times New Roman"/>
          <w:sz w:val="12"/>
          <w:szCs w:val="12"/>
        </w:rPr>
        <w:t>С.И. Баранов</w:t>
      </w:r>
    </w:p>
    <w:p w:rsidR="00096323" w:rsidRPr="00096323" w:rsidRDefault="00096323" w:rsidP="00096323">
      <w:pPr>
        <w:tabs>
          <w:tab w:val="left" w:pos="284"/>
          <w:tab w:val="left" w:pos="3828"/>
        </w:tabs>
        <w:spacing w:after="0" w:line="240" w:lineRule="auto"/>
        <w:jc w:val="right"/>
        <w:rPr>
          <w:rFonts w:ascii="Times New Roman" w:eastAsia="Calibri" w:hAnsi="Times New Roman" w:cs="Times New Roman"/>
          <w:sz w:val="12"/>
          <w:szCs w:val="12"/>
        </w:rPr>
      </w:pPr>
    </w:p>
    <w:p w:rsidR="00096323" w:rsidRPr="00096323" w:rsidRDefault="00096323" w:rsidP="00096323">
      <w:pPr>
        <w:tabs>
          <w:tab w:val="left" w:pos="284"/>
          <w:tab w:val="left" w:pos="3828"/>
        </w:tabs>
        <w:spacing w:after="0" w:line="240" w:lineRule="auto"/>
        <w:jc w:val="right"/>
        <w:rPr>
          <w:rFonts w:ascii="Times New Roman" w:eastAsia="Calibri" w:hAnsi="Times New Roman" w:cs="Times New Roman"/>
          <w:sz w:val="12"/>
          <w:szCs w:val="12"/>
        </w:rPr>
      </w:pPr>
      <w:r w:rsidRPr="00096323">
        <w:rPr>
          <w:rFonts w:ascii="Times New Roman" w:eastAsia="Calibri" w:hAnsi="Times New Roman" w:cs="Times New Roman"/>
          <w:sz w:val="12"/>
          <w:szCs w:val="12"/>
        </w:rPr>
        <w:t>И.о. Главы городского поселения Суходол</w:t>
      </w:r>
    </w:p>
    <w:p w:rsidR="00096323" w:rsidRDefault="00096323" w:rsidP="00096323">
      <w:pPr>
        <w:tabs>
          <w:tab w:val="left" w:pos="284"/>
          <w:tab w:val="left" w:pos="3828"/>
        </w:tabs>
        <w:spacing w:after="0" w:line="240" w:lineRule="auto"/>
        <w:jc w:val="right"/>
        <w:rPr>
          <w:rFonts w:ascii="Times New Roman" w:eastAsia="Calibri" w:hAnsi="Times New Roman" w:cs="Times New Roman"/>
          <w:sz w:val="12"/>
          <w:szCs w:val="12"/>
        </w:rPr>
      </w:pPr>
      <w:r w:rsidRPr="00096323">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096323">
        <w:rPr>
          <w:rFonts w:ascii="Times New Roman" w:eastAsia="Calibri" w:hAnsi="Times New Roman" w:cs="Times New Roman"/>
          <w:sz w:val="12"/>
          <w:szCs w:val="12"/>
        </w:rPr>
        <w:t>Самарской области</w:t>
      </w:r>
    </w:p>
    <w:p w:rsidR="00096323" w:rsidRDefault="00096323" w:rsidP="00096323">
      <w:pPr>
        <w:tabs>
          <w:tab w:val="left" w:pos="284"/>
          <w:tab w:val="left" w:pos="3828"/>
        </w:tabs>
        <w:spacing w:after="0" w:line="240" w:lineRule="auto"/>
        <w:jc w:val="right"/>
        <w:rPr>
          <w:rFonts w:ascii="Times New Roman" w:eastAsia="Calibri" w:hAnsi="Times New Roman" w:cs="Times New Roman"/>
          <w:sz w:val="12"/>
          <w:szCs w:val="12"/>
        </w:rPr>
      </w:pPr>
      <w:r w:rsidRPr="00096323">
        <w:rPr>
          <w:rFonts w:ascii="Times New Roman" w:eastAsia="Calibri" w:hAnsi="Times New Roman" w:cs="Times New Roman"/>
          <w:sz w:val="12"/>
          <w:szCs w:val="12"/>
        </w:rPr>
        <w:t>С.А. Даньшина</w:t>
      </w:r>
    </w:p>
    <w:p w:rsidR="00096323" w:rsidRPr="00EE0F95" w:rsidRDefault="00096323" w:rsidP="00EE0F95">
      <w:pPr>
        <w:tabs>
          <w:tab w:val="left" w:pos="284"/>
          <w:tab w:val="left" w:pos="3828"/>
        </w:tabs>
        <w:spacing w:after="0" w:line="240" w:lineRule="auto"/>
        <w:jc w:val="both"/>
        <w:rPr>
          <w:rFonts w:ascii="Times New Roman" w:eastAsia="Calibri" w:hAnsi="Times New Roman" w:cs="Times New Roman"/>
          <w:sz w:val="12"/>
          <w:szCs w:val="12"/>
        </w:rPr>
      </w:pPr>
    </w:p>
    <w:p w:rsidR="00096323" w:rsidRPr="00EE0F95" w:rsidRDefault="00096323" w:rsidP="00096323">
      <w:pPr>
        <w:tabs>
          <w:tab w:val="left" w:pos="284"/>
          <w:tab w:val="left" w:pos="3828"/>
        </w:tabs>
        <w:spacing w:after="0" w:line="240" w:lineRule="auto"/>
        <w:jc w:val="right"/>
        <w:rPr>
          <w:rFonts w:ascii="Times New Roman" w:eastAsia="Calibri" w:hAnsi="Times New Roman" w:cs="Times New Roman"/>
          <w:i/>
          <w:sz w:val="12"/>
          <w:szCs w:val="12"/>
        </w:rPr>
      </w:pPr>
      <w:r w:rsidRPr="00EE0F95">
        <w:rPr>
          <w:rFonts w:ascii="Times New Roman" w:eastAsia="Calibri" w:hAnsi="Times New Roman" w:cs="Times New Roman"/>
          <w:i/>
          <w:sz w:val="12"/>
          <w:szCs w:val="12"/>
        </w:rPr>
        <w:t>Приложение</w:t>
      </w:r>
      <w:r>
        <w:rPr>
          <w:rFonts w:ascii="Times New Roman" w:eastAsia="Calibri" w:hAnsi="Times New Roman" w:cs="Times New Roman"/>
          <w:i/>
          <w:sz w:val="12"/>
          <w:szCs w:val="12"/>
        </w:rPr>
        <w:t xml:space="preserve"> №1</w:t>
      </w:r>
    </w:p>
    <w:p w:rsidR="00096323" w:rsidRPr="00EE0F95" w:rsidRDefault="00096323" w:rsidP="00096323">
      <w:pPr>
        <w:tabs>
          <w:tab w:val="left" w:pos="284"/>
          <w:tab w:val="left" w:pos="3828"/>
        </w:tabs>
        <w:spacing w:after="0" w:line="240" w:lineRule="auto"/>
        <w:jc w:val="right"/>
        <w:rPr>
          <w:rFonts w:ascii="Times New Roman" w:eastAsia="Calibri" w:hAnsi="Times New Roman" w:cs="Times New Roman"/>
          <w:i/>
          <w:sz w:val="12"/>
          <w:szCs w:val="12"/>
        </w:rPr>
      </w:pPr>
      <w:r w:rsidRPr="00EE0F95">
        <w:rPr>
          <w:rFonts w:ascii="Times New Roman" w:eastAsia="Calibri" w:hAnsi="Times New Roman" w:cs="Times New Roman"/>
          <w:i/>
          <w:sz w:val="12"/>
          <w:szCs w:val="12"/>
        </w:rPr>
        <w:t xml:space="preserve">к решению Собрания Представителей </w:t>
      </w:r>
      <w:r w:rsidRPr="00096323">
        <w:rPr>
          <w:rFonts w:ascii="Times New Roman" w:eastAsia="Calibri" w:hAnsi="Times New Roman" w:cs="Times New Roman"/>
          <w:i/>
          <w:sz w:val="12"/>
          <w:szCs w:val="12"/>
        </w:rPr>
        <w:t>городского поселения Суходол</w:t>
      </w:r>
    </w:p>
    <w:p w:rsidR="00096323" w:rsidRPr="00EE0F95" w:rsidRDefault="00096323" w:rsidP="00096323">
      <w:pPr>
        <w:tabs>
          <w:tab w:val="left" w:pos="284"/>
          <w:tab w:val="left" w:pos="3828"/>
        </w:tabs>
        <w:spacing w:after="0" w:line="240" w:lineRule="auto"/>
        <w:jc w:val="right"/>
        <w:rPr>
          <w:rFonts w:ascii="Times New Roman" w:eastAsia="Calibri" w:hAnsi="Times New Roman" w:cs="Times New Roman"/>
          <w:i/>
          <w:sz w:val="12"/>
          <w:szCs w:val="12"/>
        </w:rPr>
      </w:pPr>
      <w:r w:rsidRPr="00EE0F95">
        <w:rPr>
          <w:rFonts w:ascii="Times New Roman" w:eastAsia="Calibri" w:hAnsi="Times New Roman" w:cs="Times New Roman"/>
          <w:i/>
          <w:sz w:val="12"/>
          <w:szCs w:val="12"/>
        </w:rPr>
        <w:t>муниципального района Сергиевский Самарской области</w:t>
      </w:r>
    </w:p>
    <w:p w:rsidR="00096323" w:rsidRPr="00EE0F95" w:rsidRDefault="00096323" w:rsidP="00096323">
      <w:pPr>
        <w:tabs>
          <w:tab w:val="left" w:pos="284"/>
          <w:tab w:val="left" w:pos="3828"/>
        </w:tabs>
        <w:spacing w:after="0" w:line="240" w:lineRule="auto"/>
        <w:jc w:val="right"/>
        <w:rPr>
          <w:rFonts w:ascii="Times New Roman" w:eastAsia="Calibri" w:hAnsi="Times New Roman" w:cs="Times New Roman"/>
          <w:sz w:val="12"/>
          <w:szCs w:val="12"/>
        </w:rPr>
      </w:pPr>
      <w:r w:rsidRPr="00EE0F95">
        <w:rPr>
          <w:rFonts w:ascii="Times New Roman" w:eastAsia="Calibri" w:hAnsi="Times New Roman" w:cs="Times New Roman"/>
          <w:i/>
          <w:sz w:val="12"/>
          <w:szCs w:val="12"/>
        </w:rPr>
        <w:t>№</w:t>
      </w:r>
      <w:r>
        <w:rPr>
          <w:rFonts w:ascii="Times New Roman" w:eastAsia="Calibri" w:hAnsi="Times New Roman" w:cs="Times New Roman"/>
          <w:i/>
          <w:sz w:val="12"/>
          <w:szCs w:val="12"/>
        </w:rPr>
        <w:t>14</w:t>
      </w:r>
      <w:r w:rsidRPr="00EE0F95">
        <w:rPr>
          <w:rFonts w:ascii="Times New Roman" w:eastAsia="Calibri" w:hAnsi="Times New Roman" w:cs="Times New Roman"/>
          <w:i/>
          <w:sz w:val="12"/>
          <w:szCs w:val="12"/>
        </w:rPr>
        <w:t xml:space="preserve"> от “</w:t>
      </w:r>
      <w:r>
        <w:rPr>
          <w:rFonts w:ascii="Times New Roman" w:eastAsia="Calibri" w:hAnsi="Times New Roman" w:cs="Times New Roman"/>
          <w:i/>
          <w:sz w:val="12"/>
          <w:szCs w:val="12"/>
        </w:rPr>
        <w:t>05</w:t>
      </w:r>
      <w:r w:rsidRPr="00EE0F95">
        <w:rPr>
          <w:rFonts w:ascii="Times New Roman" w:eastAsia="Calibri" w:hAnsi="Times New Roman" w:cs="Times New Roman"/>
          <w:i/>
          <w:sz w:val="12"/>
          <w:szCs w:val="12"/>
        </w:rPr>
        <w:t>” декабря 2025 г.</w:t>
      </w:r>
    </w:p>
    <w:p w:rsidR="00096323" w:rsidRPr="00096323" w:rsidRDefault="00096323" w:rsidP="00096323">
      <w:pPr>
        <w:tabs>
          <w:tab w:val="left" w:pos="284"/>
          <w:tab w:val="left" w:pos="3828"/>
        </w:tabs>
        <w:spacing w:after="0" w:line="240" w:lineRule="auto"/>
        <w:jc w:val="center"/>
        <w:rPr>
          <w:rFonts w:ascii="Times New Roman" w:eastAsia="Calibri" w:hAnsi="Times New Roman" w:cs="Times New Roman"/>
          <w:b/>
          <w:sz w:val="12"/>
          <w:szCs w:val="12"/>
        </w:rPr>
      </w:pPr>
      <w:r w:rsidRPr="00096323">
        <w:rPr>
          <w:rFonts w:ascii="Times New Roman" w:eastAsia="Calibri" w:hAnsi="Times New Roman" w:cs="Times New Roman"/>
          <w:b/>
          <w:sz w:val="12"/>
          <w:szCs w:val="12"/>
        </w:rPr>
        <w:t>Перечень</w:t>
      </w:r>
    </w:p>
    <w:p w:rsidR="00096323" w:rsidRPr="00096323" w:rsidRDefault="00096323" w:rsidP="00096323">
      <w:pPr>
        <w:tabs>
          <w:tab w:val="left" w:pos="284"/>
          <w:tab w:val="left" w:pos="3828"/>
        </w:tabs>
        <w:spacing w:after="0" w:line="240" w:lineRule="auto"/>
        <w:jc w:val="center"/>
        <w:rPr>
          <w:rFonts w:ascii="Times New Roman" w:eastAsia="Calibri" w:hAnsi="Times New Roman" w:cs="Times New Roman"/>
          <w:b/>
          <w:sz w:val="12"/>
          <w:szCs w:val="12"/>
        </w:rPr>
      </w:pPr>
      <w:r w:rsidRPr="00096323">
        <w:rPr>
          <w:rFonts w:ascii="Times New Roman" w:eastAsia="Calibri" w:hAnsi="Times New Roman" w:cs="Times New Roman"/>
          <w:b/>
          <w:sz w:val="12"/>
          <w:szCs w:val="12"/>
        </w:rPr>
        <w:t>автомобильных</w:t>
      </w:r>
      <w:r>
        <w:rPr>
          <w:rFonts w:ascii="Times New Roman" w:eastAsia="Calibri" w:hAnsi="Times New Roman" w:cs="Times New Roman"/>
          <w:b/>
          <w:sz w:val="12"/>
          <w:szCs w:val="12"/>
        </w:rPr>
        <w:t xml:space="preserve"> дорог </w:t>
      </w:r>
      <w:r w:rsidRPr="00096323">
        <w:rPr>
          <w:rFonts w:ascii="Times New Roman" w:eastAsia="Calibri" w:hAnsi="Times New Roman" w:cs="Times New Roman"/>
          <w:b/>
          <w:sz w:val="12"/>
          <w:szCs w:val="12"/>
        </w:rPr>
        <w:t>общего пользования местного значения городского поселения Суходол</w:t>
      </w:r>
    </w:p>
    <w:p w:rsidR="00EE0F95" w:rsidRPr="00096323" w:rsidRDefault="00096323" w:rsidP="00096323">
      <w:pPr>
        <w:tabs>
          <w:tab w:val="left" w:pos="284"/>
          <w:tab w:val="left" w:pos="3828"/>
        </w:tabs>
        <w:spacing w:after="0" w:line="240" w:lineRule="auto"/>
        <w:jc w:val="center"/>
        <w:rPr>
          <w:rFonts w:ascii="Times New Roman" w:eastAsia="Calibri" w:hAnsi="Times New Roman" w:cs="Times New Roman"/>
          <w:b/>
          <w:sz w:val="12"/>
          <w:szCs w:val="12"/>
        </w:rPr>
      </w:pPr>
      <w:r w:rsidRPr="00096323">
        <w:rPr>
          <w:rFonts w:ascii="Times New Roman" w:eastAsia="Calibri" w:hAnsi="Times New Roman" w:cs="Times New Roman"/>
          <w:b/>
          <w:sz w:val="12"/>
          <w:szCs w:val="12"/>
        </w:rPr>
        <w:t>муниципального района Сергиевский Самарской области</w:t>
      </w:r>
    </w:p>
    <w:tbl>
      <w:tblPr>
        <w:tblStyle w:val="af1"/>
        <w:tblW w:w="5000" w:type="pct"/>
        <w:tblLayout w:type="fixed"/>
        <w:tblCellMar>
          <w:left w:w="0" w:type="dxa"/>
          <w:right w:w="0" w:type="dxa"/>
        </w:tblCellMar>
        <w:tblLook w:val="04A0" w:firstRow="1" w:lastRow="0" w:firstColumn="1" w:lastColumn="0" w:noHBand="0" w:noVBand="1"/>
      </w:tblPr>
      <w:tblGrid>
        <w:gridCol w:w="77"/>
        <w:gridCol w:w="2055"/>
        <w:gridCol w:w="567"/>
        <w:gridCol w:w="567"/>
        <w:gridCol w:w="567"/>
        <w:gridCol w:w="566"/>
        <w:gridCol w:w="569"/>
        <w:gridCol w:w="2555"/>
      </w:tblGrid>
      <w:tr w:rsidR="00096323" w:rsidRPr="00096323" w:rsidTr="007A3347">
        <w:trPr>
          <w:trHeight w:val="20"/>
        </w:trPr>
        <w:tc>
          <w:tcPr>
            <w:tcW w:w="51" w:type="pct"/>
            <w:vMerge w:val="restar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 п/п</w:t>
            </w:r>
          </w:p>
        </w:tc>
        <w:tc>
          <w:tcPr>
            <w:tcW w:w="1366" w:type="pct"/>
            <w:vMerge w:val="restar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Наименование улицы</w:t>
            </w:r>
          </w:p>
        </w:tc>
        <w:tc>
          <w:tcPr>
            <w:tcW w:w="377" w:type="pct"/>
            <w:vMerge w:val="restart"/>
            <w:hideMark/>
          </w:tcPr>
          <w:p w:rsidR="00096323" w:rsidRPr="00EE0F95" w:rsidRDefault="00096323" w:rsidP="00096323">
            <w:pPr>
              <w:tabs>
                <w:tab w:val="left" w:pos="284"/>
                <w:tab w:val="left" w:pos="3828"/>
              </w:tabs>
              <w:rPr>
                <w:rFonts w:ascii="Times New Roman" w:eastAsia="Calibri" w:hAnsi="Times New Roman" w:cs="Times New Roman"/>
                <w:sz w:val="12"/>
                <w:szCs w:val="12"/>
              </w:rPr>
            </w:pPr>
            <w:r w:rsidRPr="00EE0F95">
              <w:rPr>
                <w:rFonts w:ascii="Times New Roman" w:eastAsia="Calibri" w:hAnsi="Times New Roman" w:cs="Times New Roman"/>
                <w:sz w:val="12"/>
                <w:szCs w:val="12"/>
              </w:rPr>
              <w:t>Идентификаци</w:t>
            </w:r>
            <w:r>
              <w:rPr>
                <w:rFonts w:ascii="Times New Roman" w:eastAsia="Calibri" w:hAnsi="Times New Roman" w:cs="Times New Roman"/>
                <w:sz w:val="12"/>
                <w:szCs w:val="12"/>
              </w:rPr>
              <w:t>онны</w:t>
            </w:r>
            <w:r w:rsidRPr="00EE0F95">
              <w:rPr>
                <w:rFonts w:ascii="Times New Roman" w:eastAsia="Calibri" w:hAnsi="Times New Roman" w:cs="Times New Roman"/>
                <w:sz w:val="12"/>
                <w:szCs w:val="12"/>
              </w:rPr>
              <w:t>й номер</w:t>
            </w:r>
          </w:p>
        </w:tc>
        <w:tc>
          <w:tcPr>
            <w:tcW w:w="377" w:type="pct"/>
            <w:vMerge w:val="restar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 xml:space="preserve">Общая протяженность, </w:t>
            </w:r>
          </w:p>
        </w:tc>
        <w:tc>
          <w:tcPr>
            <w:tcW w:w="1131" w:type="pct"/>
            <w:gridSpan w:val="3"/>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В том числе</w:t>
            </w:r>
          </w:p>
        </w:tc>
        <w:tc>
          <w:tcPr>
            <w:tcW w:w="1698" w:type="pct"/>
            <w:vMerge w:val="restar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Территориальное расположение</w:t>
            </w:r>
          </w:p>
        </w:tc>
      </w:tr>
      <w:tr w:rsidR="00096323" w:rsidRPr="00096323" w:rsidTr="007A3347">
        <w:trPr>
          <w:trHeight w:val="138"/>
        </w:trPr>
        <w:tc>
          <w:tcPr>
            <w:tcW w:w="51" w:type="pct"/>
            <w:vMerge/>
            <w:hideMark/>
          </w:tcPr>
          <w:p w:rsidR="00096323" w:rsidRPr="00096323" w:rsidRDefault="00096323" w:rsidP="00096323">
            <w:pPr>
              <w:tabs>
                <w:tab w:val="left" w:pos="284"/>
                <w:tab w:val="left" w:pos="3828"/>
              </w:tabs>
              <w:rPr>
                <w:rFonts w:ascii="Times New Roman" w:eastAsia="Calibri" w:hAnsi="Times New Roman" w:cs="Times New Roman"/>
                <w:sz w:val="12"/>
                <w:szCs w:val="12"/>
              </w:rPr>
            </w:pPr>
          </w:p>
        </w:tc>
        <w:tc>
          <w:tcPr>
            <w:tcW w:w="1366" w:type="pct"/>
            <w:vMerge/>
            <w:hideMark/>
          </w:tcPr>
          <w:p w:rsidR="00096323" w:rsidRPr="00096323" w:rsidRDefault="00096323" w:rsidP="00096323">
            <w:pPr>
              <w:tabs>
                <w:tab w:val="left" w:pos="284"/>
                <w:tab w:val="left" w:pos="3828"/>
              </w:tabs>
              <w:rPr>
                <w:rFonts w:ascii="Times New Roman" w:eastAsia="Calibri" w:hAnsi="Times New Roman" w:cs="Times New Roman"/>
                <w:sz w:val="12"/>
                <w:szCs w:val="12"/>
              </w:rPr>
            </w:pPr>
          </w:p>
        </w:tc>
        <w:tc>
          <w:tcPr>
            <w:tcW w:w="377" w:type="pct"/>
            <w:vMerge/>
            <w:hideMark/>
          </w:tcPr>
          <w:p w:rsidR="00096323" w:rsidRPr="00096323" w:rsidRDefault="00096323" w:rsidP="00096323">
            <w:pPr>
              <w:tabs>
                <w:tab w:val="left" w:pos="284"/>
                <w:tab w:val="left" w:pos="3828"/>
              </w:tabs>
              <w:rPr>
                <w:rFonts w:ascii="Times New Roman" w:eastAsia="Calibri" w:hAnsi="Times New Roman" w:cs="Times New Roman"/>
                <w:sz w:val="12"/>
                <w:szCs w:val="12"/>
              </w:rPr>
            </w:pPr>
          </w:p>
        </w:tc>
        <w:tc>
          <w:tcPr>
            <w:tcW w:w="377" w:type="pct"/>
            <w:vMerge/>
            <w:hideMark/>
          </w:tcPr>
          <w:p w:rsidR="00096323" w:rsidRPr="00096323" w:rsidRDefault="00096323" w:rsidP="00096323">
            <w:pPr>
              <w:tabs>
                <w:tab w:val="left" w:pos="284"/>
                <w:tab w:val="left" w:pos="3828"/>
              </w:tabs>
              <w:rPr>
                <w:rFonts w:ascii="Times New Roman" w:eastAsia="Calibri" w:hAnsi="Times New Roman" w:cs="Times New Roman"/>
                <w:sz w:val="12"/>
                <w:szCs w:val="12"/>
              </w:rPr>
            </w:pPr>
          </w:p>
        </w:tc>
        <w:tc>
          <w:tcPr>
            <w:tcW w:w="377" w:type="pct"/>
            <w:vMerge w:val="restar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асфальто-бетонные,          м</w:t>
            </w:r>
          </w:p>
        </w:tc>
        <w:tc>
          <w:tcPr>
            <w:tcW w:w="376" w:type="pct"/>
            <w:vMerge w:val="restart"/>
            <w:noWrap/>
            <w:hideMark/>
          </w:tcPr>
          <w:p w:rsidR="00096323" w:rsidRPr="00096323" w:rsidRDefault="00096323" w:rsidP="007A3347">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грунто-щебеночные  м</w:t>
            </w:r>
          </w:p>
        </w:tc>
        <w:tc>
          <w:tcPr>
            <w:tcW w:w="378" w:type="pct"/>
            <w:vMerge w:val="restar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грунтовые        м</w:t>
            </w:r>
          </w:p>
        </w:tc>
        <w:tc>
          <w:tcPr>
            <w:tcW w:w="1698" w:type="pct"/>
            <w:vMerge/>
            <w:hideMark/>
          </w:tcPr>
          <w:p w:rsidR="00096323" w:rsidRPr="00096323" w:rsidRDefault="00096323" w:rsidP="00096323">
            <w:pPr>
              <w:tabs>
                <w:tab w:val="left" w:pos="284"/>
                <w:tab w:val="left" w:pos="3828"/>
              </w:tabs>
              <w:rPr>
                <w:rFonts w:ascii="Times New Roman" w:eastAsia="Calibri" w:hAnsi="Times New Roman" w:cs="Times New Roman"/>
                <w:sz w:val="12"/>
                <w:szCs w:val="12"/>
              </w:rPr>
            </w:pPr>
          </w:p>
        </w:tc>
      </w:tr>
      <w:tr w:rsidR="00096323" w:rsidRPr="00096323" w:rsidTr="007A3347">
        <w:trPr>
          <w:trHeight w:val="138"/>
        </w:trPr>
        <w:tc>
          <w:tcPr>
            <w:tcW w:w="51" w:type="pct"/>
            <w:vMerge/>
            <w:hideMark/>
          </w:tcPr>
          <w:p w:rsidR="00096323" w:rsidRPr="00096323" w:rsidRDefault="00096323" w:rsidP="00096323">
            <w:pPr>
              <w:tabs>
                <w:tab w:val="left" w:pos="284"/>
                <w:tab w:val="left" w:pos="3828"/>
              </w:tabs>
              <w:rPr>
                <w:rFonts w:ascii="Times New Roman" w:eastAsia="Calibri" w:hAnsi="Times New Roman" w:cs="Times New Roman"/>
                <w:sz w:val="12"/>
                <w:szCs w:val="12"/>
              </w:rPr>
            </w:pPr>
          </w:p>
        </w:tc>
        <w:tc>
          <w:tcPr>
            <w:tcW w:w="1366" w:type="pct"/>
            <w:vMerge/>
            <w:hideMark/>
          </w:tcPr>
          <w:p w:rsidR="00096323" w:rsidRPr="00096323" w:rsidRDefault="00096323" w:rsidP="00096323">
            <w:pPr>
              <w:tabs>
                <w:tab w:val="left" w:pos="284"/>
                <w:tab w:val="left" w:pos="3828"/>
              </w:tabs>
              <w:rPr>
                <w:rFonts w:ascii="Times New Roman" w:eastAsia="Calibri" w:hAnsi="Times New Roman" w:cs="Times New Roman"/>
                <w:sz w:val="12"/>
                <w:szCs w:val="12"/>
              </w:rPr>
            </w:pPr>
          </w:p>
        </w:tc>
        <w:tc>
          <w:tcPr>
            <w:tcW w:w="377" w:type="pct"/>
            <w:vMerge/>
            <w:hideMark/>
          </w:tcPr>
          <w:p w:rsidR="00096323" w:rsidRPr="00096323" w:rsidRDefault="00096323" w:rsidP="00096323">
            <w:pPr>
              <w:tabs>
                <w:tab w:val="left" w:pos="284"/>
                <w:tab w:val="left" w:pos="3828"/>
              </w:tabs>
              <w:rPr>
                <w:rFonts w:ascii="Times New Roman" w:eastAsia="Calibri" w:hAnsi="Times New Roman" w:cs="Times New Roman"/>
                <w:sz w:val="12"/>
                <w:szCs w:val="12"/>
              </w:rPr>
            </w:pPr>
          </w:p>
        </w:tc>
        <w:tc>
          <w:tcPr>
            <w:tcW w:w="377" w:type="pct"/>
            <w:vMerge/>
            <w:hideMark/>
          </w:tcPr>
          <w:p w:rsidR="00096323" w:rsidRPr="00096323" w:rsidRDefault="00096323" w:rsidP="00096323">
            <w:pPr>
              <w:tabs>
                <w:tab w:val="left" w:pos="284"/>
                <w:tab w:val="left" w:pos="3828"/>
              </w:tabs>
              <w:rPr>
                <w:rFonts w:ascii="Times New Roman" w:eastAsia="Calibri" w:hAnsi="Times New Roman" w:cs="Times New Roman"/>
                <w:sz w:val="12"/>
                <w:szCs w:val="12"/>
              </w:rPr>
            </w:pPr>
          </w:p>
        </w:tc>
        <w:tc>
          <w:tcPr>
            <w:tcW w:w="377" w:type="pct"/>
            <w:vMerge/>
            <w:hideMark/>
          </w:tcPr>
          <w:p w:rsidR="00096323" w:rsidRPr="00096323" w:rsidRDefault="00096323" w:rsidP="00096323">
            <w:pPr>
              <w:tabs>
                <w:tab w:val="left" w:pos="284"/>
                <w:tab w:val="left" w:pos="3828"/>
              </w:tabs>
              <w:rPr>
                <w:rFonts w:ascii="Times New Roman" w:eastAsia="Calibri" w:hAnsi="Times New Roman" w:cs="Times New Roman"/>
                <w:sz w:val="12"/>
                <w:szCs w:val="12"/>
              </w:rPr>
            </w:pPr>
          </w:p>
        </w:tc>
        <w:tc>
          <w:tcPr>
            <w:tcW w:w="376" w:type="pct"/>
            <w:vMerge/>
            <w:hideMark/>
          </w:tcPr>
          <w:p w:rsidR="00096323" w:rsidRPr="00096323" w:rsidRDefault="00096323" w:rsidP="00096323">
            <w:pPr>
              <w:tabs>
                <w:tab w:val="left" w:pos="284"/>
                <w:tab w:val="left" w:pos="3828"/>
              </w:tabs>
              <w:rPr>
                <w:rFonts w:ascii="Times New Roman" w:eastAsia="Calibri" w:hAnsi="Times New Roman" w:cs="Times New Roman"/>
                <w:sz w:val="12"/>
                <w:szCs w:val="12"/>
              </w:rPr>
            </w:pPr>
          </w:p>
        </w:tc>
        <w:tc>
          <w:tcPr>
            <w:tcW w:w="378" w:type="pct"/>
            <w:vMerge/>
            <w:hideMark/>
          </w:tcPr>
          <w:p w:rsidR="00096323" w:rsidRPr="00096323" w:rsidRDefault="00096323" w:rsidP="00096323">
            <w:pPr>
              <w:tabs>
                <w:tab w:val="left" w:pos="284"/>
                <w:tab w:val="left" w:pos="3828"/>
              </w:tabs>
              <w:rPr>
                <w:rFonts w:ascii="Times New Roman" w:eastAsia="Calibri" w:hAnsi="Times New Roman" w:cs="Times New Roman"/>
                <w:sz w:val="12"/>
                <w:szCs w:val="12"/>
              </w:rPr>
            </w:pPr>
          </w:p>
        </w:tc>
        <w:tc>
          <w:tcPr>
            <w:tcW w:w="1698" w:type="pct"/>
            <w:vMerge/>
            <w:hideMark/>
          </w:tcPr>
          <w:p w:rsidR="00096323" w:rsidRPr="00096323" w:rsidRDefault="00096323" w:rsidP="00096323">
            <w:pPr>
              <w:tabs>
                <w:tab w:val="left" w:pos="284"/>
                <w:tab w:val="left" w:pos="3828"/>
              </w:tabs>
              <w:rPr>
                <w:rFonts w:ascii="Times New Roman" w:eastAsia="Calibri" w:hAnsi="Times New Roman" w:cs="Times New Roman"/>
                <w:sz w:val="12"/>
                <w:szCs w:val="12"/>
              </w:rPr>
            </w:pPr>
          </w:p>
        </w:tc>
      </w:tr>
      <w:tr w:rsidR="00096323" w:rsidRPr="00096323" w:rsidTr="007A3347">
        <w:trPr>
          <w:trHeight w:val="138"/>
        </w:trPr>
        <w:tc>
          <w:tcPr>
            <w:tcW w:w="51" w:type="pct"/>
            <w:vMerge/>
            <w:hideMark/>
          </w:tcPr>
          <w:p w:rsidR="00096323" w:rsidRPr="00096323" w:rsidRDefault="00096323" w:rsidP="00096323">
            <w:pPr>
              <w:tabs>
                <w:tab w:val="left" w:pos="284"/>
                <w:tab w:val="left" w:pos="3828"/>
              </w:tabs>
              <w:rPr>
                <w:rFonts w:ascii="Times New Roman" w:eastAsia="Calibri" w:hAnsi="Times New Roman" w:cs="Times New Roman"/>
                <w:sz w:val="12"/>
                <w:szCs w:val="12"/>
              </w:rPr>
            </w:pPr>
          </w:p>
        </w:tc>
        <w:tc>
          <w:tcPr>
            <w:tcW w:w="1366" w:type="pct"/>
            <w:vMerge/>
            <w:hideMark/>
          </w:tcPr>
          <w:p w:rsidR="00096323" w:rsidRPr="00096323" w:rsidRDefault="00096323" w:rsidP="00096323">
            <w:pPr>
              <w:tabs>
                <w:tab w:val="left" w:pos="284"/>
                <w:tab w:val="left" w:pos="3828"/>
              </w:tabs>
              <w:rPr>
                <w:rFonts w:ascii="Times New Roman" w:eastAsia="Calibri" w:hAnsi="Times New Roman" w:cs="Times New Roman"/>
                <w:sz w:val="12"/>
                <w:szCs w:val="12"/>
              </w:rPr>
            </w:pPr>
          </w:p>
        </w:tc>
        <w:tc>
          <w:tcPr>
            <w:tcW w:w="377" w:type="pct"/>
            <w:vMerge/>
            <w:hideMark/>
          </w:tcPr>
          <w:p w:rsidR="00096323" w:rsidRPr="00096323" w:rsidRDefault="00096323" w:rsidP="00096323">
            <w:pPr>
              <w:tabs>
                <w:tab w:val="left" w:pos="284"/>
                <w:tab w:val="left" w:pos="3828"/>
              </w:tabs>
              <w:rPr>
                <w:rFonts w:ascii="Times New Roman" w:eastAsia="Calibri" w:hAnsi="Times New Roman" w:cs="Times New Roman"/>
                <w:sz w:val="12"/>
                <w:szCs w:val="12"/>
              </w:rPr>
            </w:pPr>
          </w:p>
        </w:tc>
        <w:tc>
          <w:tcPr>
            <w:tcW w:w="377" w:type="pct"/>
            <w:vMerge/>
            <w:hideMark/>
          </w:tcPr>
          <w:p w:rsidR="00096323" w:rsidRPr="00096323" w:rsidRDefault="00096323" w:rsidP="00096323">
            <w:pPr>
              <w:tabs>
                <w:tab w:val="left" w:pos="284"/>
                <w:tab w:val="left" w:pos="3828"/>
              </w:tabs>
              <w:rPr>
                <w:rFonts w:ascii="Times New Roman" w:eastAsia="Calibri" w:hAnsi="Times New Roman" w:cs="Times New Roman"/>
                <w:sz w:val="12"/>
                <w:szCs w:val="12"/>
              </w:rPr>
            </w:pPr>
          </w:p>
        </w:tc>
        <w:tc>
          <w:tcPr>
            <w:tcW w:w="377" w:type="pct"/>
            <w:vMerge/>
            <w:hideMark/>
          </w:tcPr>
          <w:p w:rsidR="00096323" w:rsidRPr="00096323" w:rsidRDefault="00096323" w:rsidP="00096323">
            <w:pPr>
              <w:tabs>
                <w:tab w:val="left" w:pos="284"/>
                <w:tab w:val="left" w:pos="3828"/>
              </w:tabs>
              <w:rPr>
                <w:rFonts w:ascii="Times New Roman" w:eastAsia="Calibri" w:hAnsi="Times New Roman" w:cs="Times New Roman"/>
                <w:sz w:val="12"/>
                <w:szCs w:val="12"/>
              </w:rPr>
            </w:pPr>
          </w:p>
        </w:tc>
        <w:tc>
          <w:tcPr>
            <w:tcW w:w="376" w:type="pct"/>
            <w:vMerge/>
            <w:hideMark/>
          </w:tcPr>
          <w:p w:rsidR="00096323" w:rsidRPr="00096323" w:rsidRDefault="00096323" w:rsidP="00096323">
            <w:pPr>
              <w:tabs>
                <w:tab w:val="left" w:pos="284"/>
                <w:tab w:val="left" w:pos="3828"/>
              </w:tabs>
              <w:rPr>
                <w:rFonts w:ascii="Times New Roman" w:eastAsia="Calibri" w:hAnsi="Times New Roman" w:cs="Times New Roman"/>
                <w:sz w:val="12"/>
                <w:szCs w:val="12"/>
              </w:rPr>
            </w:pPr>
          </w:p>
        </w:tc>
        <w:tc>
          <w:tcPr>
            <w:tcW w:w="378" w:type="pct"/>
            <w:vMerge/>
            <w:hideMark/>
          </w:tcPr>
          <w:p w:rsidR="00096323" w:rsidRPr="00096323" w:rsidRDefault="00096323" w:rsidP="00096323">
            <w:pPr>
              <w:tabs>
                <w:tab w:val="left" w:pos="284"/>
                <w:tab w:val="left" w:pos="3828"/>
              </w:tabs>
              <w:rPr>
                <w:rFonts w:ascii="Times New Roman" w:eastAsia="Calibri" w:hAnsi="Times New Roman" w:cs="Times New Roman"/>
                <w:sz w:val="12"/>
                <w:szCs w:val="12"/>
              </w:rPr>
            </w:pPr>
          </w:p>
        </w:tc>
        <w:tc>
          <w:tcPr>
            <w:tcW w:w="1698" w:type="pct"/>
            <w:vMerge/>
            <w:hideMark/>
          </w:tcPr>
          <w:p w:rsidR="00096323" w:rsidRPr="00096323" w:rsidRDefault="00096323" w:rsidP="00096323">
            <w:pPr>
              <w:tabs>
                <w:tab w:val="left" w:pos="284"/>
                <w:tab w:val="left" w:pos="3828"/>
              </w:tabs>
              <w:rPr>
                <w:rFonts w:ascii="Times New Roman" w:eastAsia="Calibri" w:hAnsi="Times New Roman" w:cs="Times New Roman"/>
                <w:sz w:val="12"/>
                <w:szCs w:val="12"/>
              </w:rPr>
            </w:pPr>
          </w:p>
        </w:tc>
      </w:tr>
      <w:tr w:rsidR="00096323" w:rsidRPr="00096323" w:rsidTr="00096323">
        <w:trPr>
          <w:trHeight w:val="20"/>
        </w:trPr>
        <w:tc>
          <w:tcPr>
            <w:tcW w:w="5000" w:type="pct"/>
            <w:gridSpan w:val="8"/>
            <w:hideMark/>
          </w:tcPr>
          <w:p w:rsidR="00096323" w:rsidRPr="00096323" w:rsidRDefault="00096323" w:rsidP="00096323">
            <w:pPr>
              <w:tabs>
                <w:tab w:val="left" w:pos="284"/>
                <w:tab w:val="left" w:pos="3828"/>
              </w:tabs>
              <w:rPr>
                <w:rFonts w:ascii="Times New Roman" w:eastAsia="Calibri" w:hAnsi="Times New Roman" w:cs="Times New Roman"/>
                <w:b/>
                <w:bCs/>
                <w:sz w:val="12"/>
                <w:szCs w:val="12"/>
              </w:rPr>
            </w:pPr>
            <w:r w:rsidRPr="00096323">
              <w:rPr>
                <w:rFonts w:ascii="Times New Roman" w:eastAsia="Calibri" w:hAnsi="Times New Roman" w:cs="Times New Roman"/>
                <w:b/>
                <w:bCs/>
                <w:sz w:val="12"/>
                <w:szCs w:val="12"/>
              </w:rPr>
              <w:t>Автомобильные дороги общего пользования местного значения городского поселения Суходол</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b/>
                <w:bCs/>
                <w:sz w:val="12"/>
                <w:szCs w:val="12"/>
              </w:rPr>
            </w:pPr>
            <w:r w:rsidRPr="00096323">
              <w:rPr>
                <w:rFonts w:ascii="Times New Roman" w:eastAsia="Calibri" w:hAnsi="Times New Roman" w:cs="Times New Roman"/>
                <w:b/>
                <w:bCs/>
                <w:sz w:val="12"/>
                <w:szCs w:val="12"/>
              </w:rPr>
              <w:t> </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b/>
                <w:bCs/>
                <w:sz w:val="12"/>
                <w:szCs w:val="12"/>
              </w:rPr>
            </w:pPr>
            <w:r w:rsidRPr="00096323">
              <w:rPr>
                <w:rFonts w:ascii="Times New Roman" w:eastAsia="Calibri" w:hAnsi="Times New Roman" w:cs="Times New Roman"/>
                <w:b/>
                <w:bCs/>
                <w:sz w:val="12"/>
                <w:szCs w:val="12"/>
              </w:rPr>
              <w:t>п.Суходол</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b/>
                <w:bCs/>
                <w:sz w:val="12"/>
                <w:szCs w:val="12"/>
              </w:rPr>
            </w:pPr>
            <w:r w:rsidRPr="00096323">
              <w:rPr>
                <w:rFonts w:ascii="Times New Roman" w:eastAsia="Calibri" w:hAnsi="Times New Roman" w:cs="Times New Roman"/>
                <w:b/>
                <w:bCs/>
                <w:sz w:val="12"/>
                <w:szCs w:val="12"/>
              </w:rPr>
              <w:t> </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b/>
                <w:bCs/>
                <w:sz w:val="12"/>
                <w:szCs w:val="12"/>
              </w:rPr>
            </w:pPr>
            <w:r w:rsidRPr="00096323">
              <w:rPr>
                <w:rFonts w:ascii="Times New Roman" w:eastAsia="Calibri" w:hAnsi="Times New Roman" w:cs="Times New Roman"/>
                <w:b/>
                <w:bCs/>
                <w:sz w:val="12"/>
                <w:szCs w:val="12"/>
              </w:rPr>
              <w:t> </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b/>
                <w:bCs/>
                <w:sz w:val="12"/>
                <w:szCs w:val="12"/>
              </w:rPr>
            </w:pPr>
            <w:r w:rsidRPr="00096323">
              <w:rPr>
                <w:rFonts w:ascii="Times New Roman" w:eastAsia="Calibri" w:hAnsi="Times New Roman" w:cs="Times New Roman"/>
                <w:b/>
                <w:bCs/>
                <w:sz w:val="12"/>
                <w:szCs w:val="12"/>
              </w:rPr>
              <w:t> </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b/>
                <w:bCs/>
                <w:sz w:val="12"/>
                <w:szCs w:val="12"/>
              </w:rPr>
            </w:pPr>
            <w:r w:rsidRPr="00096323">
              <w:rPr>
                <w:rFonts w:ascii="Times New Roman" w:eastAsia="Calibri" w:hAnsi="Times New Roman" w:cs="Times New Roman"/>
                <w:b/>
                <w:bCs/>
                <w:sz w:val="12"/>
                <w:szCs w:val="12"/>
              </w:rPr>
              <w:t> </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b/>
                <w:bCs/>
                <w:sz w:val="12"/>
                <w:szCs w:val="12"/>
              </w:rPr>
            </w:pPr>
            <w:r w:rsidRPr="00096323">
              <w:rPr>
                <w:rFonts w:ascii="Times New Roman" w:eastAsia="Calibri" w:hAnsi="Times New Roman" w:cs="Times New Roman"/>
                <w:b/>
                <w:bCs/>
                <w:sz w:val="12"/>
                <w:szCs w:val="12"/>
              </w:rPr>
              <w:t> </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b/>
                <w:bCs/>
                <w:sz w:val="12"/>
                <w:szCs w:val="12"/>
              </w:rPr>
            </w:pPr>
            <w:r w:rsidRPr="00096323">
              <w:rPr>
                <w:rFonts w:ascii="Times New Roman" w:eastAsia="Calibri" w:hAnsi="Times New Roman" w:cs="Times New Roman"/>
                <w:b/>
                <w:bCs/>
                <w:sz w:val="12"/>
                <w:szCs w:val="12"/>
              </w:rPr>
              <w:t>  </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Симиренко от а/д "Урал"-Суходол   до производственной базы ОАО "Сургутское"</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36-001</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1835</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1171</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664</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по ул. Симиренко от а/д "Урал"-Суходол   до производственной базы ОАО "Сургутское"</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 xml:space="preserve">Автомобильная дорога проезд  от а/д "Урал"-Суходол до ул. Ленина </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36-002</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106</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106</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 xml:space="preserve">446552, Самарская область, муниципальный район Сергиевский, п.г.т. Суходол, проезд  от а/д "Урал"-Суходол до ул. Ленина </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проезд  от ул. Симиренко до производственной базы ОАО "Сургутское"</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36-003</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350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350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от ул. Симиренко до производственной базы ОАО "Сургутское"</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Ленина от ул. Пионерская до котельной и от проезда 36-003 до д.№29</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36-004</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758</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375</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383</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ул. Ленина от ул. Пионерская до котельной и от проезда 36-003 до д.№29</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5</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Мичурина от ул. Пионерская до д № 1</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36-005</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210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210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ул. Мичурина от ул. Пионерская до д № 1</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6</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 xml:space="preserve"> Автомобильная дорога по ул. Чуваскина от ул. Железнодорожная до ул. Пионерская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36-006</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1316</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1316</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ул. Чуваскина от ул. Железнодорожная до ул. Пионерская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7</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 проезды от ул. Чуваскина до ул. Садовая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36-007</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790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790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проезды от ул. Чуваскина до ул. Садовая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8</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-проезд от ул. Чуваскина до ул. ДРП-2</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36-008</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788</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308</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480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проезд от ул. Чуваскина до ул. ДРП-2</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9</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 xml:space="preserve">Автомобильная дорога проезд от ул. </w:t>
            </w:r>
            <w:r w:rsidRPr="00096323">
              <w:rPr>
                <w:rFonts w:ascii="Times New Roman" w:eastAsia="Calibri" w:hAnsi="Times New Roman" w:cs="Times New Roman"/>
                <w:sz w:val="12"/>
                <w:szCs w:val="12"/>
              </w:rPr>
              <w:lastRenderedPageBreak/>
              <w:t>ДРП-2 до ООО "Автотрансервис"</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36-009</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310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310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проезд от ул. ДРП-2 до ООО "Автотрансервис"</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10</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 xml:space="preserve">Автомобильная дорога по ул. ДРП-2 </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36-010</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890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890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 xml:space="preserve">446552, Самарская область, муниципальный район Сергиевский, п.г.т. Суходол, ул. ДРП-2 </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11</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Садовая от ул. Железнодорожная до ав/дор. 36-027</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36-011</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3660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3660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по ул. Садовая от ул. Железнодорожная до ав/дор. 36-027</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12</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Самарская от ул. Пионерская до 36-126 и от д. №2 до д.№ 22</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36-012</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2200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1375</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215</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610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по ул. Самарская от ул. Пионерская до 36-126 и от д. №2 до д.№ 22</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13</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Некрасова от ул. Железнодорожная до ул. Пионерская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36-013</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1371</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1371</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по ул. Некрасова от ул. Железнодорожная до ул. Пионерская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14</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 xml:space="preserve"> Автомобильная дорога по ул. Железнодорожная от ул. Кооперативная до д. № 59 и от ул. Кооперативная до ул. Некрасова</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36-014</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1145</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1145</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ул. Железнодорожная от ул. Кооперативная до д. № 59 и от ул. Кооперативная до ул. Некрасова</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15</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Кооперативная от ул. Мира до ав/дор. 36-126</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36-015</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3010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1460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1480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70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по ул. Кооперативная от ул. Мира до ав/дор. 36-126</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16</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Новая от ул. Солнечная до ул. Суворова</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36-016</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370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370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ул. Новая от ул. Солнечная до ул. Суворова</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17</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проезд от ул. Некрасова до ул. Кооперативная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36-017</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170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170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проезд от ул. Некрасова до ул. Кооперативная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18</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Луговая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36-018</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650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650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ул. Луговая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19</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Чапаева от ул.Мира до ав/дор. 36-126</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36-019</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405</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405</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по ул. Чапаева от ул.Мира до ав/дор. 36-126</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20</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Мира от ул. Гагарина до ав/дор. 36-126</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36-020</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2980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2980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по ул. Мира от ул. Гагарина до ав/дор. 36-126</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21</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 xml:space="preserve">Автомобильная дорога по ул. Гагарина от ул. Пушкина до ул. Чапаева- 4 дороги </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36-021</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1040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1040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 xml:space="preserve">446552, Самарская область, муниципальный район Сергиевский, п.г.т. Суходол, ул. Гагарина от ул. Пушкина до ул. Чапаева- 4 дороги </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22</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Пушкина до АЗС</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36-022</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2140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2140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по ул. Пушкина до АЗС</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23</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Спортивная от ул. Победы до д. № 34</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36-023</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1110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785</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325</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ул. Спортивная от ул. Победы до д. № 34</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24</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Победы  от ул. Мира до ул. Суворова</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36-024</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780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780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ул. Победы  от ул. Мира до ул. Суворова</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25</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проезд от ул. Кооперативная до ул. Школьная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36-025</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550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150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400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проезд от ул. Кооперативная до ул. Школьная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26</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Октябрьская от ул. Молодогвардейская до д. № 12 и от д. № 14 до д. № 32</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36-026</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630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630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ул. Октябрьская от ул. Молодогвардейская до д. № 12 и от д. № 14 до д. № 32</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27</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Пионерская от ул. Ленина до ул. Школьная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36-027</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1700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1700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ул. Пионерская от ул. Ленина до ул. Школьная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28</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Молодогвардейская от ул. Кооперативная до ул. Северная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36-028</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1820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1820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ул. Молодогвардейская от ул. Кооперативная до ул. Северная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29</w:t>
            </w:r>
          </w:p>
        </w:tc>
        <w:tc>
          <w:tcPr>
            <w:tcW w:w="1366"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им.А.А.Анисимова от ул. Школьная до ул. Северная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36-029</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1230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970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260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ул. им.А.А.Анисимова от ул. Школьная до ул. Северная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30</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 xml:space="preserve">Автомобильная дорога по ул. Парковая от ул. Суворова до ул. Мира </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36-030</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800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800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 xml:space="preserve">446552, Самарская область, муниципальный район Сергиевский, п.г.т. Суходол, ул. Парковая от ул. Суворова до ул. Мира </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w:t>
            </w:r>
            <w:r w:rsidRPr="00096323">
              <w:rPr>
                <w:rFonts w:ascii="Times New Roman" w:eastAsia="Calibri" w:hAnsi="Times New Roman" w:cs="Times New Roman"/>
                <w:sz w:val="12"/>
                <w:szCs w:val="12"/>
              </w:rPr>
              <w:lastRenderedPageBreak/>
              <w:t>1</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lastRenderedPageBreak/>
              <w:t xml:space="preserve">Автомобильная дорога по  ул. Суслова </w:t>
            </w:r>
            <w:r w:rsidRPr="00096323">
              <w:rPr>
                <w:rFonts w:ascii="Times New Roman" w:eastAsia="Calibri" w:hAnsi="Times New Roman" w:cs="Times New Roman"/>
                <w:sz w:val="12"/>
                <w:szCs w:val="12"/>
              </w:rPr>
              <w:lastRenderedPageBreak/>
              <w:t>от ул. Кооперативная до д.№ 4</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lastRenderedPageBreak/>
              <w:t xml:space="preserve">36 238 558        </w:t>
            </w:r>
            <w:r w:rsidRPr="00096323">
              <w:rPr>
                <w:rFonts w:ascii="Times New Roman" w:eastAsia="Calibri" w:hAnsi="Times New Roman" w:cs="Times New Roman"/>
                <w:sz w:val="12"/>
                <w:szCs w:val="12"/>
              </w:rPr>
              <w:lastRenderedPageBreak/>
              <w:t>ОП МП 36-031</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lastRenderedPageBreak/>
              <w:t>905</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905</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 xml:space="preserve">446552, Самарская область, муниципальный </w:t>
            </w:r>
            <w:r w:rsidRPr="00096323">
              <w:rPr>
                <w:rFonts w:ascii="Times New Roman" w:eastAsia="Calibri" w:hAnsi="Times New Roman" w:cs="Times New Roman"/>
                <w:sz w:val="12"/>
                <w:szCs w:val="12"/>
              </w:rPr>
              <w:lastRenderedPageBreak/>
              <w:t>район Сергиевский, п.г.т. Суходол, ул. Суслова от ул. Кооперативная до д.№ 4</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lastRenderedPageBreak/>
              <w:t>32</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Куйбышева от ул. Суслова до ул. Победы</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36-032</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210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210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ул. Куйбышева от ул. Суслова до ул. Победы</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33</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Советская от ул. Куйбышева до ул. Школьная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36-033</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300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300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ул. Советская от ул. Куйбышева до ул. Школьная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34</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Привокзальная от ул. Мира  до ул. Школьная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36-034</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1525</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1000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525</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ул. Привокзальная от ул. Мира  до ул. Школьная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35</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Школьная от ул. Георгиевская до участка № 84</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36-035</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490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320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170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ул. Школьная от ул. Георгиевская до участка № 84</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Специалистов от ул. Суслова до ул. Школьная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36-036</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770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770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ул. Специалистов от ул. Суслова до ул. Школьная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37</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Суворова от участка № 88 до ул. Майская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36-037</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2320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1784</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400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136</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по ул. Суворова от участка № 88 до ул. Майская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38</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Центральная от ул. Суворова до ул. Северная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36-038</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950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950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ул. Центральная от ул. Суворова до ул. Северная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39</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Георгиевская от ул. Школьная до ул. Северная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36-039</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1220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1220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ул. Георгиевская от ул. Школьная до ул. Северная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40</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Солнечная до ул. Майская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36-040</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2320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2200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120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по ул. Солнечная до ул. Майская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41</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Молодежная от ул. Молодогвардейская до участка № 54</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36-041</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1215</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1120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95</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ул. Молодежная от ул. Молодогвардейская до участка № 54</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42</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Полевая от ул. Центральная до участка № 68</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36-042</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1640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1450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190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ул. Полевая от ул. Центральная до участка № 68</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43</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Юбилейная от ул. Молодогвардейская до участка № 29</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36-043</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1230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940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290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ул. Юбилейная от ул. Молодогвардейская до участка № 29</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Магистральная от д. №1 до ул. Георгиевская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36-044</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1570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1350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220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ул. Магистральная от д. №1 до ул. Георгиевская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45</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Степная от ул. Георгиевская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36-045</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1650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1650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ул. Степная от ул. Георгиевская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46</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Северная от ул. Георгиевская до ул. Богоявленская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36-046</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1590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1590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по ул. Северная от ул. Георгиевская до ул.Богоявленская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47</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Нежинская от ул. Георгиевская до ав/дор 36-066</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36-047</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1590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1170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420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по ул. Нежинская от ул. Георгиевская до ав./дор 36-066.</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48</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Невская от ул. Северная до ул. Нежинская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36-048</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208</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208</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ул. Невская от ул. Северная до ул. Нежинская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49</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Радонежская от ул. Северная до ул. Нежинская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36-049</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208</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208</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ул. Радонежская от ул. Северная до ул. Нежинская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50</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Воскресенская от ул. Северная до ул. Нежинская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36-050</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208</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208</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ул. Воскресенская от ул. Северная до ул. Нежинская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51</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Олимпийская от ул. Северная до ул. Нежинская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36-051</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208</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208</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ул. Олимпийская от ул. Северная до ул. Нежинская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52</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Физкультурная от ул. Северная до ул. Нежинская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36-052</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208</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208</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ул. Физкультурная от ул. Северная до ул. Нежинская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53</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Высоцкого от ул. Северная до ул. Нежинская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36-053</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208</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208</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Высоцкого от ул. Северная до ул. Нежинская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54</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Есенина от ул. Северная до ул. Нежинская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 xml:space="preserve">36 238 558        ОП МП </w:t>
            </w:r>
            <w:r w:rsidRPr="00096323">
              <w:rPr>
                <w:rFonts w:ascii="Times New Roman" w:eastAsia="Calibri" w:hAnsi="Times New Roman" w:cs="Times New Roman"/>
                <w:sz w:val="12"/>
                <w:szCs w:val="12"/>
              </w:rPr>
              <w:lastRenderedPageBreak/>
              <w:t>36-054</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208</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208</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ул. Есенина от ул. Северная до ул. Нежинская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55</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Шукшина от ул. Северная до ул. Нежинская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36-055</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208</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208</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ул. Шукшина от ул. Северная до ул. Нежинская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56</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Подстанция 110 от ул. Чуваскина до д. № 1</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36-056</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240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240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ул. Подстанция 110 от ул. Чуваскина до д. № 1</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57</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Нефтянников от ул. Г.Михайловского до д. № 10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36-057</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270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270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ул. Нефтянников от ул. Г.Михайловского до д. № 10</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58</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проезд от ул. Молодогвардейская до ул. им. А.А. Анисимова</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36-058</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450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450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59</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проезды от ул. Самарская до ул. Садовая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36-059</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325</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95</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230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проезды от ул. Самарская до ул. Садовая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60</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проезд от ул. Садовая  до ул. Некрасова</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36-060</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270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270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проезд от ул. Садовая  до ул. Некрасова</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61</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проезд от ул. Чапаева до ул. Луговая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36-061</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330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330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проезд от ул. Чапаева до ул. Луговая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62</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проезд от ул. Пушкина до ул. Мира</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36-062</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145</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145</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проезд от ул. Пушкина до ул. Мира</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63</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проезд от ул. Школьная до ул. Суворова</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36-063</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90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90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проезд от ул. Школьная до ул. Суворова</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64</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 xml:space="preserve">Автомобильная дорога проезды от ул. Суворова до ул. Полевая </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36-064</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900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900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 xml:space="preserve">446552, Самарская область, муниципальный район Сергиевский, п.г.т. Суходол, проезды от ул. Суворова до ул. Полевая </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65</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проезд от ул. Полевая до ул. Солнечная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36-065</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194</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194</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проезд от ул. Полевая до ул. Солнечная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66</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ул. Богоявленская от ул. Солнечная до ул. Северная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36-066</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850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730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120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ул. Богоявленская от ул. Солнечная до ул. Северная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67</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проезды от ул. Юбилейная до ул. Суворова</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36-067</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150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150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 xml:space="preserve">446552, Самарская область, муниципальный район Сергиевский, п.г.т. Суходол, проезды от ул. Юбилейная до ул. Суворова </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68</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 Мира к дому №140А-2 по улице Кооперативная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36-068</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115</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115</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от ул. Мира к дому №140А-2 по улице Кооперативная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69</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дорога от ул. Мира к дому №118 по улице Кооперативная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36-069</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82</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82</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от ул. Мира к дому №118 по улице Кооперативная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70</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Проезд ул.Мира,3, 3б к до ул.Кооперативная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36-070</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190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190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446552, Самарская область, муниципальный район Сергиевский, п.г.т. Суходол Проезд ул.Мира,3, 3б до ул.Кооперативная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71</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 Парковая к дому №3</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36-071</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80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80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 Парковая к дому №3</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72</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 Пионерская к дому №17,15 к улице спортивная дом №8,10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36-072</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320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320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 Пионерская к дому №17,15 к улице спортивная дом №8,10</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73</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ул.Молодогвардейская к дому №22,20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36-073</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110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110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ул.Молодогвардейская к дому №22,20</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74</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 Спортивная к дому №12</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36-074</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95</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95</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 Спортивная к дому №12</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75</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 Мира к дому№5</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36-075</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283</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283</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 Мира к дому№5</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76</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ул.Молодогвардейская к дому №30,21,19</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36-076</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212</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7</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205</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ул.Молодогвардейская к дому №30,21,19</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77</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ул.Молодогвардейская и ул. Пионерская к дому №28,23,25,17</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36-077</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309</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7</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302</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ул.Молодогвардейская и ул. Пионерская к дому №28,23,25,17</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78</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 xml:space="preserve">Автомобильная дорога от ул.Молодогвардейская  к дому №8,6,4 </w:t>
            </w:r>
            <w:r w:rsidRPr="00096323">
              <w:rPr>
                <w:rFonts w:ascii="Times New Roman" w:eastAsia="Calibri" w:hAnsi="Times New Roman" w:cs="Times New Roman"/>
                <w:sz w:val="12"/>
                <w:szCs w:val="12"/>
              </w:rPr>
              <w:lastRenderedPageBreak/>
              <w:t>по улице Пушкина</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lastRenderedPageBreak/>
              <w:t xml:space="preserve">36 238 558        ОП МП </w:t>
            </w:r>
            <w:r w:rsidRPr="00096323">
              <w:rPr>
                <w:rFonts w:ascii="Times New Roman" w:eastAsia="Calibri" w:hAnsi="Times New Roman" w:cs="Times New Roman"/>
                <w:sz w:val="12"/>
                <w:szCs w:val="12"/>
              </w:rPr>
              <w:lastRenderedPageBreak/>
              <w:t>36-078</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lastRenderedPageBreak/>
              <w:t>201</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191</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 xml:space="preserve">Самарская область, муниципальный район Сергиевский, п.Суходол   от </w:t>
            </w:r>
            <w:r w:rsidRPr="00096323">
              <w:rPr>
                <w:rFonts w:ascii="Times New Roman" w:eastAsia="Calibri" w:hAnsi="Times New Roman" w:cs="Times New Roman"/>
                <w:sz w:val="12"/>
                <w:szCs w:val="12"/>
              </w:rPr>
              <w:lastRenderedPageBreak/>
              <w:t>ул.Молодогвардейская  к дому №8,6,4 по улице Пушкина</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lastRenderedPageBreak/>
              <w:t>79</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ул.Спортивная к дому №17 по ул. Пушкина</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36-079</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261</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178</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83</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а от ул.Спортивная к дому №17 по ул. Пушкина</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80</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ул.Спортивная к дому №11 по ул. Пушкина</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36-080</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203</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109</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94</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ул.Спортивная к дому №11 по ул. Пушкина</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81</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ул.Молодогвардейская к дому № 25,23,19,17 по ул. Школьная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36-081</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323</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323</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ул.Молодогвардейская к дому № 25,23,19,17 по ул. Школьная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82</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ул.Молодогвардейская к дому №26,24,20,18 по ул. Школьная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36-082</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413</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413</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ул.Молодогвардейская к дому №26,24,20,18 по ул. Школьная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83</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 Школьная между домами №26 и 24</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36-083</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120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120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 Школьная между домами №26 и 24</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84</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ул.Молодогвардейская к дому № 38 по ул. Школьная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36-084</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65</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65</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ул.Молодогвардейская к дому № 38 по ул. Школьная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85</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ул.Парковая к дому № 19 по ул. Школьная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36-085</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61</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61</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ул.Парковая к дому № 19 по ул. Школьная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86</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ул.Парковая к дому № 17 по ул. Школьная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36-086</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52</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52</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ул.Парковая к дому № 17 по ул. Школьная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87</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ул.Суслова через почту к ул.Мира</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36-087</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370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355</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15</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ул.Суслова через почту к ул.Мира</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88</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ул.Школьная к дому №12,10,6,4,2,1,3,5,9,11,12,22 (прямоугольником)</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36-088</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920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920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ул.Школьная к дому №12,10,6,4,2,1,3,5,9,11,12,22 (прямоугольником)</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89</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ул.Школьная к дому №4а</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36-089</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202</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165</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37</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ул.Школьная к дому №4а</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90</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ул.Пушкина  по ул.Школьная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36-090</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320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160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160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ул.Пушкина  по ул.Школьная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91</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ул.Школьная к ул.Пушкина через дома № 49,43,34,32,45,47,30а,30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36-091</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880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800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80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ул.Школьная к ул.Пушкина через дома № 49,43,34,32,45,47,30а,30</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92</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дома №39 и №41 по ул.Школьная в сторону ул.Пушкина</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36-092</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215</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185</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дома №39 и №41 по ул.Школьная в сторону ул.Пушкина</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93</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дома №37 и № 35а по ул.Школьная в сторону ул.Пушкина к дому №26 и №28</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36-093</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432</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377</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55</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дома №37 и № 35а по ул.Школьная в сторону ул.Пушкина к дому №26 и №28</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94</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дома №35 по ул.Школьная к дому №24 по ул.Пушкина</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36-094</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254</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224</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дома №35 по ул.Школьная к дому №24 по ул.Пушкина</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95</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ул.Пушкина к дому №29,33,31 по ул.Школьная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36-095</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278</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278</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ул.Пушкина к дому №29,33,31 по ул.Школьная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96</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дома №25 и №27 по ул.Школьная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36-096</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240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240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дома №25 и №27 по ул.Школьная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97</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ул.Молодогвардейская к домам № 10,12,16,18 по ул.Пушкина</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36-097</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492</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387</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105</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ул.Молодогвардейская к домам № 10,12,16,18 по ул.Пушкина</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98</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ул.Центральная к дому 2,4,6,21</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36-098</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486</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486</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ул.Центральная к дому 2,4,6,21</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99</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ул.Солнечная к дому №23а</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36-099</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95</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95</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ул.Солнечная к дому №23а</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10</w:t>
            </w:r>
            <w:r w:rsidRPr="00096323">
              <w:rPr>
                <w:rFonts w:ascii="Times New Roman" w:eastAsia="Calibri" w:hAnsi="Times New Roman" w:cs="Times New Roman"/>
                <w:sz w:val="12"/>
                <w:szCs w:val="12"/>
              </w:rPr>
              <w:lastRenderedPageBreak/>
              <w:t>0</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ул.Центральная к дому №16,16</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36-100</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160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160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ул.Центральная к дому №16,16</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101</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ул.Суворова вокргу дома №12</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36-101</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750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750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ул.Суворова вокргу дома №12</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102</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ул.Солнечная к дому №14,6,4</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36-102</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400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400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ул.Солнечная к дому №14,6,4</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103</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ул.Суворова вдоль ул.Суслова</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36-103</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380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380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ул.Суворова вдоль ул.Суслова</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104</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ул.Суворова между домов 1,2,2а,6,8,11,а,11б</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36-104</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990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990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ул.Суворова между домов 1,2,2а,6,8,11,а,11б</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105</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ул.Победы к домам №18,11,16,14,12,10,3</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36-105</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567</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567</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ул.Победы к домам №18,11,16,14,12,10,3</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106</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ул.Советская к дому №2,4,6,7</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36-106</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270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270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ул.Советская к дому №2,4,6,7</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107</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ул.Суслова к дому №7,9, к дому №1,к дому 1,3,5, по ул.Советская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36-107</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572</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482</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90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ул.Суслова к дому №7,9, к дому №1,к дому 1,3,5, по ул.Советская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108</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 xml:space="preserve">Автомобильная дорога от ул.Куйбышева 11 к ул.Суслова,11 </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36-108</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370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335</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35</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 xml:space="preserve">Самарская область, муниципальный район Сергиевский, п.Суходол от ул.Куйбышева 11 к ул.Суслова,11 </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109</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ул.Мира к дому №2а, 21</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36-109</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300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300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ул.Мира к дому №2а, 21</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110</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 Куйбышева к дому 4, 4а,8</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36-110</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405</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405</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 Куйбышева к дому 4, 4а,8</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111</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 Куйбышева к дому 8,10,12</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36-111</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380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380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 Куйбышева к дому 8,10,12</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112</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 Пионерская к дому 6,4,2 по ул.Спортивная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36-112</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150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150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 Пионерская к дому 6,4,2 по ул.Спортивная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113</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 Пионерская к дому 3,1 по ул.Пушкина</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36-113</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250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250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 Пионерская к дому 3,1 по ул.Пушкина</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114</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 Пионерская к дому № 20,18</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36-114</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190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70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120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 Пионерская к дому № 20,18</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115</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 Парковая к дому №9,11</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36-115</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130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130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 Парковая к дому №9,11</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116</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 Суворова к дому №37-2 по ул.Школьная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36-116</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115</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115</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 Суворова к дому №37-2 по ул.Школьная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117</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 Суворова к дому №31-2 по ул.Школьная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36-117</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115</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115</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 Суворова к дому №31-2 по ул.Школьная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118</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 Молодогвардейская к дому №44 по ул.Школьная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36-118</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95</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95</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 Молодогвардейская к дому №44 по ул.Школьная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119</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 Октябрьская к дому №6, 8, 10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36-119</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214</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214</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 Октябрьская к дому №6, 8, 10</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120</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ул.имении А.А.Анисимова к учебному комбинату</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36-120</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75</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75</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ул.имении А.А.Анисимова к учебному комбинату</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121</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ул.имении А.А.Анисимова к дому №66,68 по ул.Школьная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36-121</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315</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315</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ул.имении А.А.Анисимова к дому №66,68 по ул.Школьная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122</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Автомобильные дороги ул. Троицкая,Андреевская,Вознесенская от ул. Северная до ул. Неженская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36-122</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630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630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ул. Троицкая. Андреевская,Вознесенская  от ул. Северная до ул. Неженская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123</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по ул. Майская от ул. Солнечная до ул. Суворова</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36-123</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400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400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по ул. Майская от ул. Солнечная до ул. Суворова</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12</w:t>
            </w:r>
            <w:r w:rsidRPr="00096323">
              <w:rPr>
                <w:rFonts w:ascii="Times New Roman" w:eastAsia="Calibri" w:hAnsi="Times New Roman" w:cs="Times New Roman"/>
                <w:sz w:val="12"/>
                <w:szCs w:val="12"/>
              </w:rPr>
              <w:lastRenderedPageBreak/>
              <w:t>4</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lastRenderedPageBreak/>
              <w:t>Автомобильная дорога от ул. ДРП-2 до ав/дор. 36-008</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 xml:space="preserve">36 238 558        ОП МП </w:t>
            </w:r>
            <w:r w:rsidRPr="00096323">
              <w:rPr>
                <w:rFonts w:ascii="Times New Roman" w:eastAsia="Calibri" w:hAnsi="Times New Roman" w:cs="Times New Roman"/>
                <w:sz w:val="12"/>
                <w:szCs w:val="12"/>
              </w:rPr>
              <w:lastRenderedPageBreak/>
              <w:t>36-124</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lastRenderedPageBreak/>
              <w:t>1500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1500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 xml:space="preserve">Самарская область, муниципальный район Сергиевский, п.Суходол от ул. ДРП-2 до ав/дор. </w:t>
            </w:r>
            <w:r w:rsidRPr="00096323">
              <w:rPr>
                <w:rFonts w:ascii="Times New Roman" w:eastAsia="Calibri" w:hAnsi="Times New Roman" w:cs="Times New Roman"/>
                <w:sz w:val="12"/>
                <w:szCs w:val="12"/>
              </w:rPr>
              <w:lastRenderedPageBreak/>
              <w:t>36-008</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lastRenderedPageBreak/>
              <w:t>125</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ав/дор. 36-007 до ПС "Серноводская" 110/35/6 кВ</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36-125</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560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560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ав/дор. 36-007 до ПС "Серноводская" 110/35/6 кВ</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126</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 Пушкина до ав/дор. "Урал" - Сергиевск - Челно - Вершины</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36-126</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1000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1000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 Пушкина до ав/дор. "Урал" - Сергиевск - Челно - Вершины</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127</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 Солнечная до ул. Школьная</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36-127</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1200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1200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 Солнечная до ул. Школьная</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128</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к кладбищу</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36-128</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800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800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к кладбищу</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129</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ав/дор. "Урал" - Сергиевск - Челно - Вершины до ав/дор. 36-066</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36-129</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2300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2300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ав/дор. "Урал" - Сергиевск - Челно - Вершины до ав/дор. 36-066</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130</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 Георгиевская до ав/дор. 36-066</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36-130</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1600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1600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 Георгиевская до ав/дор. 36-066</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131</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ав/дор. 36-013 до ав/дор. 36-011</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36-131</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600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600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ав/дор. 36-013 до ав/дор. 36-011</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132</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ул. Суслова до ул. Мира</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36-132</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4300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4300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ул. Суслова до ул. Мира</w:t>
            </w:r>
          </w:p>
        </w:tc>
      </w:tr>
      <w:tr w:rsidR="00096323" w:rsidRPr="00096323" w:rsidTr="007A3347">
        <w:trPr>
          <w:trHeight w:val="20"/>
        </w:trPr>
        <w:tc>
          <w:tcPr>
            <w:tcW w:w="51"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133</w:t>
            </w:r>
          </w:p>
        </w:tc>
        <w:tc>
          <w:tcPr>
            <w:tcW w:w="136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Автомобильная дорога от ав/дор. 36-022 до ав/дор. 36-090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36 238 558        ОП МП 36-133</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2800</w:t>
            </w:r>
          </w:p>
        </w:tc>
        <w:tc>
          <w:tcPr>
            <w:tcW w:w="377"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6"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0</w:t>
            </w:r>
          </w:p>
        </w:tc>
        <w:tc>
          <w:tcPr>
            <w:tcW w:w="37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2800</w:t>
            </w:r>
          </w:p>
        </w:tc>
        <w:tc>
          <w:tcPr>
            <w:tcW w:w="1698" w:type="pct"/>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Самарская область, муниципальный район Сергиевский, п.Суходол от ав/дор. 36-022 до ав/дор. 36-090</w:t>
            </w:r>
          </w:p>
        </w:tc>
      </w:tr>
      <w:tr w:rsidR="00096323" w:rsidRPr="00096323" w:rsidTr="007A3347">
        <w:trPr>
          <w:trHeight w:val="20"/>
        </w:trPr>
        <w:tc>
          <w:tcPr>
            <w:tcW w:w="51"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 </w:t>
            </w:r>
          </w:p>
        </w:tc>
        <w:tc>
          <w:tcPr>
            <w:tcW w:w="1366" w:type="pct"/>
            <w:noWrap/>
            <w:hideMark/>
          </w:tcPr>
          <w:p w:rsidR="00096323" w:rsidRPr="00096323" w:rsidRDefault="00096323" w:rsidP="00096323">
            <w:pPr>
              <w:tabs>
                <w:tab w:val="left" w:pos="284"/>
                <w:tab w:val="left" w:pos="3828"/>
              </w:tabs>
              <w:rPr>
                <w:rFonts w:ascii="Times New Roman" w:eastAsia="Calibri" w:hAnsi="Times New Roman" w:cs="Times New Roman"/>
                <w:b/>
                <w:bCs/>
                <w:sz w:val="12"/>
                <w:szCs w:val="12"/>
              </w:rPr>
            </w:pPr>
            <w:r w:rsidRPr="00096323">
              <w:rPr>
                <w:rFonts w:ascii="Times New Roman" w:eastAsia="Calibri" w:hAnsi="Times New Roman" w:cs="Times New Roman"/>
                <w:b/>
                <w:bCs/>
                <w:sz w:val="12"/>
                <w:szCs w:val="12"/>
              </w:rPr>
              <w:t>ВСЕГО ПО ПОСЕЛЕНИЮ:</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 </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b/>
                <w:bCs/>
                <w:sz w:val="12"/>
                <w:szCs w:val="12"/>
              </w:rPr>
            </w:pPr>
            <w:r w:rsidRPr="00096323">
              <w:rPr>
                <w:rFonts w:ascii="Times New Roman" w:eastAsia="Calibri" w:hAnsi="Times New Roman" w:cs="Times New Roman"/>
                <w:b/>
                <w:bCs/>
                <w:sz w:val="12"/>
                <w:szCs w:val="12"/>
              </w:rPr>
              <w:t>96049</w:t>
            </w:r>
          </w:p>
        </w:tc>
        <w:tc>
          <w:tcPr>
            <w:tcW w:w="377" w:type="pct"/>
            <w:noWrap/>
            <w:hideMark/>
          </w:tcPr>
          <w:p w:rsidR="00096323" w:rsidRPr="00096323" w:rsidRDefault="00096323" w:rsidP="00096323">
            <w:pPr>
              <w:tabs>
                <w:tab w:val="left" w:pos="284"/>
                <w:tab w:val="left" w:pos="3828"/>
              </w:tabs>
              <w:rPr>
                <w:rFonts w:ascii="Times New Roman" w:eastAsia="Calibri" w:hAnsi="Times New Roman" w:cs="Times New Roman"/>
                <w:b/>
                <w:bCs/>
                <w:sz w:val="12"/>
                <w:szCs w:val="12"/>
              </w:rPr>
            </w:pPr>
            <w:r w:rsidRPr="00096323">
              <w:rPr>
                <w:rFonts w:ascii="Times New Roman" w:eastAsia="Calibri" w:hAnsi="Times New Roman" w:cs="Times New Roman"/>
                <w:b/>
                <w:bCs/>
                <w:sz w:val="12"/>
                <w:szCs w:val="12"/>
              </w:rPr>
              <w:t>64546</w:t>
            </w:r>
          </w:p>
        </w:tc>
        <w:tc>
          <w:tcPr>
            <w:tcW w:w="376" w:type="pct"/>
            <w:noWrap/>
            <w:hideMark/>
          </w:tcPr>
          <w:p w:rsidR="00096323" w:rsidRPr="00096323" w:rsidRDefault="00096323" w:rsidP="00096323">
            <w:pPr>
              <w:tabs>
                <w:tab w:val="left" w:pos="284"/>
                <w:tab w:val="left" w:pos="3828"/>
              </w:tabs>
              <w:rPr>
                <w:rFonts w:ascii="Times New Roman" w:eastAsia="Calibri" w:hAnsi="Times New Roman" w:cs="Times New Roman"/>
                <w:b/>
                <w:bCs/>
                <w:sz w:val="12"/>
                <w:szCs w:val="12"/>
              </w:rPr>
            </w:pPr>
            <w:r w:rsidRPr="00096323">
              <w:rPr>
                <w:rFonts w:ascii="Times New Roman" w:eastAsia="Calibri" w:hAnsi="Times New Roman" w:cs="Times New Roman"/>
                <w:b/>
                <w:bCs/>
                <w:sz w:val="12"/>
                <w:szCs w:val="12"/>
              </w:rPr>
              <w:t>6572</w:t>
            </w:r>
          </w:p>
        </w:tc>
        <w:tc>
          <w:tcPr>
            <w:tcW w:w="378" w:type="pct"/>
            <w:noWrap/>
            <w:hideMark/>
          </w:tcPr>
          <w:p w:rsidR="00096323" w:rsidRPr="00096323" w:rsidRDefault="00096323" w:rsidP="00096323">
            <w:pPr>
              <w:tabs>
                <w:tab w:val="left" w:pos="284"/>
                <w:tab w:val="left" w:pos="3828"/>
              </w:tabs>
              <w:rPr>
                <w:rFonts w:ascii="Times New Roman" w:eastAsia="Calibri" w:hAnsi="Times New Roman" w:cs="Times New Roman"/>
                <w:b/>
                <w:bCs/>
                <w:sz w:val="12"/>
                <w:szCs w:val="12"/>
              </w:rPr>
            </w:pPr>
            <w:r w:rsidRPr="00096323">
              <w:rPr>
                <w:rFonts w:ascii="Times New Roman" w:eastAsia="Calibri" w:hAnsi="Times New Roman" w:cs="Times New Roman"/>
                <w:b/>
                <w:bCs/>
                <w:sz w:val="12"/>
                <w:szCs w:val="12"/>
              </w:rPr>
              <w:t>24931</w:t>
            </w:r>
          </w:p>
        </w:tc>
        <w:tc>
          <w:tcPr>
            <w:tcW w:w="1698" w:type="pct"/>
            <w:noWrap/>
            <w:hideMark/>
          </w:tcPr>
          <w:p w:rsidR="00096323" w:rsidRPr="00096323" w:rsidRDefault="00096323" w:rsidP="00096323">
            <w:pPr>
              <w:tabs>
                <w:tab w:val="left" w:pos="284"/>
                <w:tab w:val="left" w:pos="3828"/>
              </w:tabs>
              <w:rPr>
                <w:rFonts w:ascii="Times New Roman" w:eastAsia="Calibri" w:hAnsi="Times New Roman" w:cs="Times New Roman"/>
                <w:sz w:val="12"/>
                <w:szCs w:val="12"/>
              </w:rPr>
            </w:pPr>
            <w:r w:rsidRPr="00096323">
              <w:rPr>
                <w:rFonts w:ascii="Times New Roman" w:eastAsia="Calibri" w:hAnsi="Times New Roman" w:cs="Times New Roman"/>
                <w:sz w:val="12"/>
                <w:szCs w:val="12"/>
              </w:rPr>
              <w:t> </w:t>
            </w:r>
          </w:p>
        </w:tc>
      </w:tr>
    </w:tbl>
    <w:p w:rsidR="00EE0F95" w:rsidRPr="00EE0F95" w:rsidRDefault="00EE0F95" w:rsidP="00EE0F95">
      <w:pPr>
        <w:tabs>
          <w:tab w:val="left" w:pos="284"/>
          <w:tab w:val="left" w:pos="3828"/>
        </w:tabs>
        <w:spacing w:after="0" w:line="240" w:lineRule="auto"/>
        <w:jc w:val="both"/>
        <w:rPr>
          <w:rFonts w:ascii="Times New Roman" w:eastAsia="Calibri" w:hAnsi="Times New Roman" w:cs="Times New Roman"/>
          <w:sz w:val="12"/>
          <w:szCs w:val="12"/>
        </w:rPr>
      </w:pPr>
    </w:p>
    <w:p w:rsidR="00EE0F95" w:rsidRPr="00EE0F95" w:rsidRDefault="00EE0F95" w:rsidP="00EE0F95">
      <w:pPr>
        <w:tabs>
          <w:tab w:val="left" w:pos="284"/>
          <w:tab w:val="left" w:pos="3828"/>
        </w:tabs>
        <w:spacing w:after="0" w:line="240" w:lineRule="auto"/>
        <w:jc w:val="both"/>
        <w:rPr>
          <w:rFonts w:ascii="Times New Roman" w:eastAsia="Calibri" w:hAnsi="Times New Roman" w:cs="Times New Roman"/>
          <w:sz w:val="12"/>
          <w:szCs w:val="12"/>
        </w:rPr>
      </w:pPr>
    </w:p>
    <w:p w:rsidR="00EE0F95" w:rsidRPr="00EE0F95" w:rsidRDefault="00EE0F95" w:rsidP="00EE0F95">
      <w:pPr>
        <w:tabs>
          <w:tab w:val="left" w:pos="284"/>
          <w:tab w:val="left" w:pos="3828"/>
        </w:tabs>
        <w:spacing w:after="0" w:line="240" w:lineRule="auto"/>
        <w:jc w:val="both"/>
        <w:rPr>
          <w:rFonts w:ascii="Times New Roman" w:eastAsia="Calibri" w:hAnsi="Times New Roman" w:cs="Times New Roman"/>
          <w:sz w:val="12"/>
          <w:szCs w:val="12"/>
        </w:rPr>
      </w:pPr>
    </w:p>
    <w:p w:rsidR="00EE0F95" w:rsidRPr="00EE0F95" w:rsidRDefault="00EE0F95" w:rsidP="00EE0F95">
      <w:pPr>
        <w:tabs>
          <w:tab w:val="left" w:pos="284"/>
          <w:tab w:val="left" w:pos="3828"/>
        </w:tabs>
        <w:spacing w:after="0" w:line="240" w:lineRule="auto"/>
        <w:jc w:val="both"/>
        <w:rPr>
          <w:rFonts w:ascii="Times New Roman" w:eastAsia="Calibri" w:hAnsi="Times New Roman" w:cs="Times New Roman"/>
          <w:sz w:val="12"/>
          <w:szCs w:val="12"/>
        </w:rPr>
      </w:pPr>
    </w:p>
    <w:p w:rsidR="00EE0F95" w:rsidRPr="00EE0F95" w:rsidRDefault="00EE0F95" w:rsidP="00EE0F95">
      <w:pPr>
        <w:tabs>
          <w:tab w:val="left" w:pos="284"/>
          <w:tab w:val="left" w:pos="3828"/>
        </w:tabs>
        <w:spacing w:after="0" w:line="240" w:lineRule="auto"/>
        <w:jc w:val="both"/>
        <w:rPr>
          <w:rFonts w:ascii="Times New Roman" w:eastAsia="Calibri" w:hAnsi="Times New Roman" w:cs="Times New Roman"/>
          <w:sz w:val="12"/>
          <w:szCs w:val="12"/>
        </w:rPr>
      </w:pPr>
    </w:p>
    <w:p w:rsidR="00EE0F95" w:rsidRPr="00EE0F95" w:rsidRDefault="00EE0F95" w:rsidP="00EE0F95">
      <w:pPr>
        <w:tabs>
          <w:tab w:val="left" w:pos="284"/>
          <w:tab w:val="left" w:pos="3828"/>
        </w:tabs>
        <w:spacing w:after="0" w:line="240" w:lineRule="auto"/>
        <w:jc w:val="both"/>
        <w:rPr>
          <w:rFonts w:ascii="Times New Roman" w:eastAsia="Calibri" w:hAnsi="Times New Roman" w:cs="Times New Roman"/>
          <w:sz w:val="12"/>
          <w:szCs w:val="12"/>
        </w:rPr>
      </w:pPr>
    </w:p>
    <w:p w:rsidR="00EE0F95" w:rsidRPr="00EE0F95" w:rsidRDefault="00EE0F95" w:rsidP="00EE0F95">
      <w:pPr>
        <w:tabs>
          <w:tab w:val="left" w:pos="284"/>
          <w:tab w:val="left" w:pos="3828"/>
        </w:tabs>
        <w:spacing w:after="0" w:line="240" w:lineRule="auto"/>
        <w:jc w:val="both"/>
        <w:rPr>
          <w:rFonts w:ascii="Times New Roman" w:eastAsia="Calibri" w:hAnsi="Times New Roman" w:cs="Times New Roman"/>
          <w:sz w:val="12"/>
          <w:szCs w:val="12"/>
        </w:rPr>
      </w:pPr>
    </w:p>
    <w:p w:rsidR="00EE0F95" w:rsidRPr="00EE0F95" w:rsidRDefault="00EE0F95" w:rsidP="00EE0F95">
      <w:pPr>
        <w:tabs>
          <w:tab w:val="left" w:pos="284"/>
          <w:tab w:val="left" w:pos="3828"/>
        </w:tabs>
        <w:spacing w:after="0" w:line="240" w:lineRule="auto"/>
        <w:jc w:val="both"/>
        <w:rPr>
          <w:rFonts w:ascii="Times New Roman" w:eastAsia="Calibri" w:hAnsi="Times New Roman" w:cs="Times New Roman"/>
          <w:sz w:val="12"/>
          <w:szCs w:val="12"/>
        </w:rPr>
      </w:pPr>
    </w:p>
    <w:p w:rsidR="00EE0F95" w:rsidRPr="00EE0F95" w:rsidRDefault="00EE0F95" w:rsidP="00EE0F95">
      <w:pPr>
        <w:tabs>
          <w:tab w:val="left" w:pos="284"/>
          <w:tab w:val="left" w:pos="3828"/>
        </w:tabs>
        <w:spacing w:after="0" w:line="240" w:lineRule="auto"/>
        <w:jc w:val="both"/>
        <w:rPr>
          <w:rFonts w:ascii="Times New Roman" w:eastAsia="Calibri" w:hAnsi="Times New Roman" w:cs="Times New Roman"/>
          <w:sz w:val="12"/>
          <w:szCs w:val="12"/>
        </w:rPr>
      </w:pPr>
    </w:p>
    <w:p w:rsidR="00EE0F95" w:rsidRPr="00EE0F95" w:rsidRDefault="00EE0F95" w:rsidP="00EE0F95">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C24BAA" w:rsidRDefault="00C24BAA" w:rsidP="003519F1">
      <w:pPr>
        <w:tabs>
          <w:tab w:val="left" w:pos="284"/>
          <w:tab w:val="left" w:pos="3828"/>
        </w:tabs>
        <w:spacing w:after="0" w:line="240" w:lineRule="auto"/>
        <w:jc w:val="both"/>
        <w:rPr>
          <w:rFonts w:ascii="Times New Roman" w:eastAsia="Calibri" w:hAnsi="Times New Roman" w:cs="Times New Roman"/>
          <w:sz w:val="12"/>
          <w:szCs w:val="12"/>
        </w:rPr>
      </w:pPr>
    </w:p>
    <w:p w:rsidR="00C24BAA" w:rsidRPr="003519F1" w:rsidRDefault="00C24BAA"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F6282F" w:rsidRDefault="00F6282F" w:rsidP="006D4521">
      <w:pPr>
        <w:tabs>
          <w:tab w:val="left" w:pos="284"/>
        </w:tabs>
        <w:spacing w:after="0" w:line="240" w:lineRule="auto"/>
        <w:jc w:val="both"/>
        <w:rPr>
          <w:rFonts w:ascii="Times New Roman" w:eastAsia="Calibri" w:hAnsi="Times New Roman" w:cs="Times New Roman"/>
          <w:sz w:val="12"/>
          <w:szCs w:val="12"/>
        </w:rPr>
      </w:pPr>
    </w:p>
    <w:tbl>
      <w:tblPr>
        <w:tblW w:w="75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552"/>
        <w:gridCol w:w="2551"/>
      </w:tblGrid>
      <w:tr w:rsidR="00F617E8" w:rsidRPr="00F617E8" w:rsidTr="00D60330">
        <w:tc>
          <w:tcPr>
            <w:tcW w:w="2410"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b/>
                <w:sz w:val="12"/>
                <w:szCs w:val="12"/>
              </w:rPr>
              <w:t>Соучредители:</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Собрание представителей муниципального района Сергиевский Самарской области;</w:t>
            </w:r>
          </w:p>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sz w:val="12"/>
                <w:szCs w:val="12"/>
              </w:rPr>
              <w:t>- Администрации городского</w:t>
            </w:r>
            <w:r w:rsidRPr="000253EE">
              <w:rPr>
                <w:rFonts w:ascii="Times New Roman" w:eastAsia="Calibri" w:hAnsi="Times New Roman" w:cs="Times New Roman"/>
                <w:b/>
                <w:sz w:val="12"/>
                <w:szCs w:val="12"/>
              </w:rPr>
              <w:t xml:space="preserve">, </w:t>
            </w:r>
            <w:r w:rsidRPr="000253EE">
              <w:rPr>
                <w:rFonts w:ascii="Times New Roman" w:eastAsia="Calibri" w:hAnsi="Times New Roman" w:cs="Times New Roman"/>
                <w:sz w:val="12"/>
                <w:szCs w:val="12"/>
              </w:rPr>
              <w:t>сельских поселений муниципального района Сергиевский Самарской области.</w:t>
            </w:r>
          </w:p>
        </w:tc>
        <w:tc>
          <w:tcPr>
            <w:tcW w:w="2552"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Газета изготовлена в администрации муниципального района Сергиевский Самарской области: 446540, Самарская область, Сергиевский район, с. Сергиевск, 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Тел: (84655) 2-15-35</w:t>
            </w:r>
          </w:p>
          <w:p w:rsidR="00F617E8" w:rsidRPr="000253EE" w:rsidRDefault="00F617E8" w:rsidP="004E467F">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xml:space="preserve">Гл. редактор: </w:t>
            </w:r>
            <w:r w:rsidR="004E467F">
              <w:rPr>
                <w:rFonts w:ascii="Times New Roman" w:eastAsia="Calibri" w:hAnsi="Times New Roman" w:cs="Times New Roman"/>
                <w:sz w:val="12"/>
                <w:szCs w:val="12"/>
              </w:rPr>
              <w:t>Л.Н. Мартынова</w:t>
            </w:r>
          </w:p>
        </w:tc>
        <w:tc>
          <w:tcPr>
            <w:tcW w:w="2551"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u w:val="single"/>
              </w:rPr>
            </w:pPr>
            <w:r w:rsidRPr="000253EE">
              <w:rPr>
                <w:rFonts w:ascii="Times New Roman" w:eastAsia="Calibri" w:hAnsi="Times New Roman" w:cs="Times New Roman"/>
                <w:b/>
                <w:sz w:val="12"/>
                <w:szCs w:val="12"/>
                <w:u w:val="single"/>
              </w:rPr>
              <w:t>«Сергиевский вестник»</w:t>
            </w:r>
          </w:p>
          <w:p w:rsidR="00F617E8" w:rsidRPr="000253EE" w:rsidRDefault="00C17B19"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Номер подписан в печать</w:t>
            </w:r>
            <w:r w:rsidR="00012D8C">
              <w:rPr>
                <w:rFonts w:ascii="Times New Roman" w:eastAsia="Calibri" w:hAnsi="Times New Roman" w:cs="Times New Roman"/>
                <w:sz w:val="12"/>
                <w:szCs w:val="12"/>
              </w:rPr>
              <w:t xml:space="preserve"> </w:t>
            </w:r>
            <w:r w:rsidR="00D53AE0">
              <w:rPr>
                <w:rFonts w:ascii="Times New Roman" w:eastAsia="Calibri" w:hAnsi="Times New Roman" w:cs="Times New Roman"/>
                <w:sz w:val="12"/>
                <w:szCs w:val="12"/>
              </w:rPr>
              <w:t>09</w:t>
            </w:r>
            <w:r w:rsidR="00D8420A">
              <w:rPr>
                <w:rFonts w:ascii="Times New Roman" w:eastAsia="Calibri" w:hAnsi="Times New Roman" w:cs="Times New Roman"/>
                <w:sz w:val="12"/>
                <w:szCs w:val="12"/>
              </w:rPr>
              <w:t>.</w:t>
            </w:r>
            <w:r w:rsidR="00D53AE0">
              <w:rPr>
                <w:rFonts w:ascii="Times New Roman" w:eastAsia="Calibri" w:hAnsi="Times New Roman" w:cs="Times New Roman"/>
                <w:sz w:val="12"/>
                <w:szCs w:val="12"/>
              </w:rPr>
              <w:t>12</w:t>
            </w:r>
            <w:r w:rsidR="009D1FEF">
              <w:rPr>
                <w:rFonts w:ascii="Times New Roman" w:eastAsia="Calibri" w:hAnsi="Times New Roman" w:cs="Times New Roman"/>
                <w:sz w:val="12"/>
                <w:szCs w:val="12"/>
              </w:rPr>
              <w:t>.</w:t>
            </w:r>
            <w:r w:rsidR="00285139">
              <w:rPr>
                <w:rFonts w:ascii="Times New Roman" w:eastAsia="Calibri" w:hAnsi="Times New Roman" w:cs="Times New Roman"/>
                <w:sz w:val="12"/>
                <w:szCs w:val="12"/>
              </w:rPr>
              <w:t>20</w:t>
            </w:r>
            <w:r w:rsidR="00B70F37">
              <w:rPr>
                <w:rFonts w:ascii="Times New Roman" w:eastAsia="Calibri" w:hAnsi="Times New Roman" w:cs="Times New Roman"/>
                <w:sz w:val="12"/>
                <w:szCs w:val="12"/>
              </w:rPr>
              <w:t>2</w:t>
            </w:r>
            <w:r w:rsidR="006A3282">
              <w:rPr>
                <w:rFonts w:ascii="Times New Roman" w:eastAsia="Calibri" w:hAnsi="Times New Roman" w:cs="Times New Roman"/>
                <w:sz w:val="12"/>
                <w:szCs w:val="12"/>
              </w:rPr>
              <w:t>5</w:t>
            </w:r>
            <w:r w:rsidR="00F617E8" w:rsidRPr="000253EE">
              <w:rPr>
                <w:rFonts w:ascii="Times New Roman" w:eastAsia="Calibri" w:hAnsi="Times New Roman" w:cs="Times New Roman"/>
                <w:sz w:val="12"/>
                <w:szCs w:val="12"/>
              </w:rPr>
              <w:t>г.</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в 09:00, по графику - в 09:00.</w:t>
            </w:r>
          </w:p>
          <w:p w:rsidR="00F617E8" w:rsidRPr="000253EE" w:rsidRDefault="00AC01DF" w:rsidP="00C0569B">
            <w:pPr>
              <w:tabs>
                <w:tab w:val="left" w:pos="284"/>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Тираж 18</w:t>
            </w:r>
            <w:r w:rsidR="00F617E8" w:rsidRPr="000253EE">
              <w:rPr>
                <w:rFonts w:ascii="Times New Roman" w:eastAsia="Calibri" w:hAnsi="Times New Roman" w:cs="Times New Roman"/>
                <w:sz w:val="12"/>
                <w:szCs w:val="12"/>
              </w:rPr>
              <w:t xml:space="preserve"> экз.</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Адрес редакции и издателя: с. Сергиевск,</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«Бесплатно»</w:t>
            </w:r>
          </w:p>
        </w:tc>
      </w:tr>
    </w:tbl>
    <w:p w:rsidR="00F617E8" w:rsidRPr="000F0532" w:rsidRDefault="00F617E8" w:rsidP="00164D4E">
      <w:pPr>
        <w:tabs>
          <w:tab w:val="left" w:pos="284"/>
        </w:tabs>
        <w:spacing w:after="0" w:line="240" w:lineRule="auto"/>
        <w:jc w:val="center"/>
        <w:rPr>
          <w:rFonts w:ascii="Times New Roman" w:eastAsia="Calibri" w:hAnsi="Times New Roman" w:cs="Times New Roman"/>
          <w:sz w:val="12"/>
          <w:szCs w:val="12"/>
        </w:rPr>
      </w:pPr>
    </w:p>
    <w:sectPr w:rsidR="00F617E8" w:rsidRPr="000F0532" w:rsidSect="004C2B87">
      <w:headerReference w:type="default" r:id="rId11"/>
      <w:headerReference w:type="first" r:id="rId12"/>
      <w:footnotePr>
        <w:numStart w:val="4"/>
      </w:footnotePr>
      <w:type w:val="continuous"/>
      <w:pgSz w:w="16838" w:h="11906" w:orient="landscape" w:code="9"/>
      <w:pgMar w:top="567" w:right="536" w:bottom="567" w:left="567" w:header="284" w:footer="284" w:gutter="0"/>
      <w:pgNumType w:start="2"/>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FC4" w:rsidRDefault="00D60FC4" w:rsidP="000F23DD">
      <w:pPr>
        <w:spacing w:after="0" w:line="240" w:lineRule="auto"/>
      </w:pPr>
      <w:r>
        <w:separator/>
      </w:r>
    </w:p>
  </w:endnote>
  <w:endnote w:type="continuationSeparator" w:id="0">
    <w:p w:rsidR="00D60FC4" w:rsidRDefault="00D60FC4" w:rsidP="000F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onospac821 BT">
    <w:altName w:val="MS Gothic"/>
    <w:charset w:val="00"/>
    <w:family w:val="modern"/>
    <w:pitch w:val="fixed"/>
    <w:sig w:usb0="00000001"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FC4" w:rsidRDefault="00D60FC4" w:rsidP="000F23DD">
      <w:pPr>
        <w:spacing w:after="0" w:line="240" w:lineRule="auto"/>
      </w:pPr>
      <w:r>
        <w:separator/>
      </w:r>
    </w:p>
  </w:footnote>
  <w:footnote w:type="continuationSeparator" w:id="0">
    <w:p w:rsidR="00D60FC4" w:rsidRDefault="00D60FC4" w:rsidP="000F2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23" w:rsidRDefault="00D60FC4" w:rsidP="00F55381">
    <w:pPr>
      <w:pStyle w:val="a7"/>
      <w:tabs>
        <w:tab w:val="clear" w:pos="4677"/>
        <w:tab w:val="clear" w:pos="9355"/>
        <w:tab w:val="left" w:pos="1800"/>
      </w:tabs>
    </w:pPr>
    <w:sdt>
      <w:sdtPr>
        <w:id w:val="1198130974"/>
        <w:docPartObj>
          <w:docPartGallery w:val="Page Numbers (Top of Page)"/>
          <w:docPartUnique/>
        </w:docPartObj>
      </w:sdtPr>
      <w:sdtEndPr/>
      <w:sdtContent>
        <w:r w:rsidR="00096323">
          <w:fldChar w:fldCharType="begin"/>
        </w:r>
        <w:r w:rsidR="00096323">
          <w:instrText>PAGE   \* MERGEFORMAT</w:instrText>
        </w:r>
        <w:r w:rsidR="00096323">
          <w:fldChar w:fldCharType="separate"/>
        </w:r>
        <w:r w:rsidR="006D3F6A">
          <w:rPr>
            <w:noProof/>
          </w:rPr>
          <w:t>3</w:t>
        </w:r>
        <w:r w:rsidR="00096323">
          <w:rPr>
            <w:noProof/>
          </w:rPr>
          <w:fldChar w:fldCharType="end"/>
        </w:r>
      </w:sdtContent>
    </w:sdt>
  </w:p>
  <w:p w:rsidR="00096323" w:rsidRDefault="00096323" w:rsidP="00C85392">
    <w:pPr>
      <w:pStyle w:val="a7"/>
      <w:tabs>
        <w:tab w:val="clear" w:pos="4677"/>
        <w:tab w:val="clear" w:pos="9355"/>
        <w:tab w:val="left" w:pos="3912"/>
      </w:tabs>
      <w:rPr>
        <w:rFonts w:ascii="Times New Roman" w:hAnsi="Times New Roman" w:cs="Times New Roman"/>
        <w:b/>
        <w:sz w:val="16"/>
        <w:szCs w:val="16"/>
      </w:rPr>
    </w:pPr>
    <w:r>
      <w:rPr>
        <w:rFonts w:ascii="Times New Roman" w:hAnsi="Times New Roman" w:cs="Times New Roman"/>
        <w:b/>
        <w:sz w:val="16"/>
        <w:szCs w:val="16"/>
      </w:rPr>
      <w:t>СЕРГИЕВСКИЙ ВЕСТНИК</w:t>
    </w:r>
  </w:p>
  <w:p w:rsidR="00096323" w:rsidRPr="00E93F32" w:rsidRDefault="00096323" w:rsidP="00263DC0">
    <w:pPr>
      <w:pStyle w:val="a7"/>
      <w:rPr>
        <w:rFonts w:ascii="Times New Roman" w:hAnsi="Times New Roman" w:cs="Times New Roman"/>
        <w:i/>
        <w:sz w:val="16"/>
        <w:szCs w:val="16"/>
      </w:rPr>
    </w:pPr>
    <w:r>
      <w:rPr>
        <w:rFonts w:ascii="Times New Roman" w:hAnsi="Times New Roman" w:cs="Times New Roman"/>
        <w:i/>
        <w:sz w:val="16"/>
        <w:szCs w:val="16"/>
      </w:rPr>
      <w:t>Вторник, 09 декабря 2025 года, №83(1108</w:t>
    </w:r>
    <w:r w:rsidRPr="006D47B1">
      <w:rPr>
        <w:rFonts w:ascii="Times New Roman" w:hAnsi="Times New Roman" w:cs="Times New Roman"/>
        <w:i/>
        <w:sz w:val="16"/>
        <w:szCs w:val="16"/>
      </w:rPr>
      <w:t>)</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sz w:val="16"/>
        <w:szCs w:val="16"/>
      </w:rPr>
      <w:t>ОФИЦИАЛЬНО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619212"/>
      <w:docPartObj>
        <w:docPartGallery w:val="Page Numbers (Top of Page)"/>
        <w:docPartUnique/>
      </w:docPartObj>
    </w:sdtPr>
    <w:sdtEndPr/>
    <w:sdtContent>
      <w:p w:rsidR="00096323" w:rsidRDefault="00096323">
        <w:pPr>
          <w:pStyle w:val="a7"/>
        </w:pPr>
        <w:r>
          <w:fldChar w:fldCharType="begin"/>
        </w:r>
        <w:r>
          <w:instrText>PAGE   \* MERGEFORMAT</w:instrText>
        </w:r>
        <w:r>
          <w:fldChar w:fldCharType="separate"/>
        </w:r>
        <w:r>
          <w:rPr>
            <w:noProof/>
          </w:rPr>
          <w:t>2</w:t>
        </w:r>
        <w:r>
          <w:rPr>
            <w:noProof/>
          </w:rPr>
          <w:fldChar w:fldCharType="end"/>
        </w:r>
      </w:p>
    </w:sdtContent>
  </w:sdt>
  <w:p w:rsidR="00096323" w:rsidRPr="000443FC" w:rsidRDefault="00096323" w:rsidP="000443FC">
    <w:pPr>
      <w:pStyle w:val="a7"/>
      <w:rPr>
        <w:rFonts w:ascii="Times New Roman" w:hAnsi="Times New Roman" w:cs="Times New Roman"/>
        <w:b/>
        <w:sz w:val="28"/>
        <w:szCs w:val="28"/>
      </w:rPr>
    </w:pPr>
    <w:r w:rsidRPr="000443FC">
      <w:rPr>
        <w:rFonts w:ascii="Times New Roman" w:hAnsi="Times New Roman" w:cs="Times New Roman"/>
        <w:b/>
        <w:sz w:val="28"/>
        <w:szCs w:val="28"/>
      </w:rPr>
      <w:t xml:space="preserve">СЕРГИЕВСКИЙ ВЕСТНИК </w:t>
    </w:r>
  </w:p>
  <w:p w:rsidR="00096323" w:rsidRPr="00263DC0" w:rsidRDefault="00096323" w:rsidP="000443FC">
    <w:pPr>
      <w:pStyle w:val="a7"/>
      <w:rPr>
        <w:rFonts w:ascii="Times New Roman" w:hAnsi="Times New Roman" w:cs="Times New Roman"/>
        <w:i/>
        <w:sz w:val="28"/>
        <w:szCs w:val="28"/>
      </w:rPr>
    </w:pPr>
    <w:r w:rsidRPr="000443FC">
      <w:rPr>
        <w:rFonts w:ascii="Times New Roman" w:hAnsi="Times New Roman" w:cs="Times New Roman"/>
        <w:i/>
        <w:sz w:val="28"/>
        <w:szCs w:val="28"/>
      </w:rPr>
      <w:t xml:space="preserve">Вторник, 1 июля 2014 года, №1 (1)                                                                                                                                        </w:t>
    </w:r>
    <w:r w:rsidRPr="000443FC">
      <w:rPr>
        <w:rFonts w:ascii="Times New Roman" w:hAnsi="Times New Roman" w:cs="Times New Roman"/>
        <w:sz w:val="28"/>
        <w:szCs w:val="28"/>
      </w:rPr>
      <w:t>ОФИЦИАЛЬНО</w:t>
    </w:r>
  </w:p>
  <w:p w:rsidR="00096323" w:rsidRDefault="00096323"/>
  <w:p w:rsidR="00096323" w:rsidRDefault="00096323"/>
  <w:p w:rsidR="00096323" w:rsidRDefault="00096323"/>
  <w:p w:rsidR="00096323" w:rsidRDefault="00096323"/>
  <w:p w:rsidR="00096323" w:rsidRDefault="00096323"/>
  <w:p w:rsidR="00096323" w:rsidRDefault="00096323"/>
  <w:p w:rsidR="00096323" w:rsidRDefault="00096323"/>
  <w:p w:rsidR="00096323" w:rsidRDefault="00096323"/>
  <w:p w:rsidR="00096323" w:rsidRDefault="00096323"/>
  <w:p w:rsidR="00096323" w:rsidRDefault="00096323"/>
  <w:p w:rsidR="00096323" w:rsidRDefault="000963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390"/>
        </w:tabs>
        <w:ind w:left="390" w:hanging="390"/>
      </w:pPr>
    </w:lvl>
    <w:lvl w:ilvl="1">
      <w:start w:val="1"/>
      <w:numFmt w:val="decimal"/>
      <w:lvlText w:val="%1.%2."/>
      <w:lvlJc w:val="left"/>
      <w:pPr>
        <w:tabs>
          <w:tab w:val="num" w:pos="1146"/>
        </w:tabs>
        <w:ind w:left="1146" w:hanging="720"/>
      </w:pPr>
    </w:lvl>
    <w:lvl w:ilvl="2">
      <w:start w:val="1"/>
      <w:numFmt w:val="decimal"/>
      <w:lvlText w:val="%1.%2.%3."/>
      <w:lvlJc w:val="left"/>
      <w:pPr>
        <w:tabs>
          <w:tab w:val="num" w:pos="1572"/>
        </w:tabs>
        <w:ind w:left="1572" w:hanging="720"/>
      </w:pPr>
    </w:lvl>
    <w:lvl w:ilvl="3">
      <w:start w:val="1"/>
      <w:numFmt w:val="decimal"/>
      <w:lvlText w:val="%1.%2.%3.%4."/>
      <w:lvlJc w:val="left"/>
      <w:pPr>
        <w:tabs>
          <w:tab w:val="num" w:pos="2358"/>
        </w:tabs>
        <w:ind w:left="2358" w:hanging="1080"/>
      </w:pPr>
    </w:lvl>
    <w:lvl w:ilvl="4">
      <w:start w:val="1"/>
      <w:numFmt w:val="decimal"/>
      <w:lvlText w:val="%1.%2.%3.%4.%5."/>
      <w:lvlJc w:val="left"/>
      <w:pPr>
        <w:tabs>
          <w:tab w:val="num" w:pos="2784"/>
        </w:tabs>
        <w:ind w:left="2784" w:hanging="1080"/>
      </w:pPr>
    </w:lvl>
    <w:lvl w:ilvl="5">
      <w:start w:val="1"/>
      <w:numFmt w:val="decimal"/>
      <w:lvlText w:val="%1.%2.%3.%4.%5.%6."/>
      <w:lvlJc w:val="left"/>
      <w:pPr>
        <w:tabs>
          <w:tab w:val="num" w:pos="3570"/>
        </w:tabs>
        <w:ind w:left="3570" w:hanging="144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782"/>
        </w:tabs>
        <w:ind w:left="4782" w:hanging="1800"/>
      </w:pPr>
    </w:lvl>
    <w:lvl w:ilvl="8">
      <w:start w:val="1"/>
      <w:numFmt w:val="decimal"/>
      <w:lvlText w:val="%1.%2.%3.%4.%5.%6.%7.%8.%9."/>
      <w:lvlJc w:val="left"/>
      <w:pPr>
        <w:tabs>
          <w:tab w:val="num" w:pos="5568"/>
        </w:tabs>
        <w:ind w:left="5568" w:hanging="2160"/>
      </w:pPr>
    </w:lvl>
  </w:abstractNum>
  <w:abstractNum w:abstractNumId="2">
    <w:nsid w:val="00000003"/>
    <w:multiLevelType w:val="singleLevel"/>
    <w:tmpl w:val="00000003"/>
    <w:name w:val="WW8Num3"/>
    <w:lvl w:ilvl="0">
      <w:start w:val="1"/>
      <w:numFmt w:val="bullet"/>
      <w:lvlText w:val=""/>
      <w:lvlJc w:val="left"/>
      <w:pPr>
        <w:tabs>
          <w:tab w:val="num" w:pos="0"/>
        </w:tabs>
        <w:ind w:left="1695" w:hanging="360"/>
      </w:pPr>
      <w:rPr>
        <w:rFonts w:ascii="Symbol" w:hAnsi="Symbol" w:cs="Courier New"/>
      </w:rPr>
    </w:lvl>
  </w:abstractNum>
  <w:abstractNum w:abstractNumId="3">
    <w:nsid w:val="00000004"/>
    <w:multiLevelType w:val="multilevel"/>
    <w:tmpl w:val="AF083FCE"/>
    <w:name w:val="WW8Num4"/>
    <w:lvl w:ilvl="0">
      <w:start w:val="1"/>
      <w:numFmt w:val="decimal"/>
      <w:lvlText w:val="%1."/>
      <w:lvlJc w:val="left"/>
      <w:pPr>
        <w:tabs>
          <w:tab w:val="num" w:pos="0"/>
        </w:tabs>
        <w:ind w:left="720" w:hanging="360"/>
      </w:pPr>
      <w:rPr>
        <w:color w:val="auto"/>
      </w:rPr>
    </w:lvl>
    <w:lvl w:ilvl="1">
      <w:start w:val="3"/>
      <w:numFmt w:val="decimal"/>
      <w:isLgl/>
      <w:lvlText w:val="%1.%2"/>
      <w:lvlJc w:val="left"/>
      <w:pPr>
        <w:ind w:left="102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4">
    <w:nsid w:val="00000005"/>
    <w:multiLevelType w:val="singleLevel"/>
    <w:tmpl w:val="00000005"/>
    <w:name w:val="WW8Num5"/>
    <w:lvl w:ilvl="0">
      <w:start w:val="1"/>
      <w:numFmt w:val="bullet"/>
      <w:lvlText w:val=""/>
      <w:lvlJc w:val="left"/>
      <w:pPr>
        <w:tabs>
          <w:tab w:val="num" w:pos="0"/>
        </w:tabs>
        <w:ind w:left="1700" w:hanging="360"/>
      </w:pPr>
      <w:rPr>
        <w:rFonts w:ascii="Symbol" w:hAnsi="Symbol" w:cs="Times New Roman"/>
      </w:rPr>
    </w:lvl>
  </w:abstractNum>
  <w:abstractNum w:abstractNumId="5">
    <w:nsid w:val="00000006"/>
    <w:multiLevelType w:val="multilevel"/>
    <w:tmpl w:val="00000006"/>
    <w:name w:val="WW8Num6"/>
    <w:lvl w:ilvl="0">
      <w:start w:val="3"/>
      <w:numFmt w:val="decimal"/>
      <w:lvlText w:val="%1."/>
      <w:lvlJc w:val="left"/>
      <w:pPr>
        <w:tabs>
          <w:tab w:val="num" w:pos="0"/>
        </w:tabs>
        <w:ind w:left="510" w:hanging="51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2498" w:hanging="108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4276" w:hanging="1440"/>
      </w:pPr>
    </w:lvl>
    <w:lvl w:ilvl="5">
      <w:start w:val="1"/>
      <w:numFmt w:val="decimal"/>
      <w:lvlText w:val="%1.%2.%3.%4.%5.%6."/>
      <w:lvlJc w:val="left"/>
      <w:pPr>
        <w:tabs>
          <w:tab w:val="num" w:pos="0"/>
        </w:tabs>
        <w:ind w:left="5345" w:hanging="180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7123" w:hanging="2160"/>
      </w:pPr>
    </w:lvl>
    <w:lvl w:ilvl="8">
      <w:start w:val="1"/>
      <w:numFmt w:val="decimal"/>
      <w:lvlText w:val="%1.%2.%3.%4.%5.%6.%7.%8.%9."/>
      <w:lvlJc w:val="left"/>
      <w:pPr>
        <w:tabs>
          <w:tab w:val="num" w:pos="0"/>
        </w:tabs>
        <w:ind w:left="8192" w:hanging="2520"/>
      </w:pPr>
    </w:lvl>
  </w:abstractNum>
  <w:abstractNum w:abstractNumId="6">
    <w:nsid w:val="00000007"/>
    <w:multiLevelType w:val="multilevel"/>
    <w:tmpl w:val="00000007"/>
    <w:name w:val="WW8Num7"/>
    <w:lvl w:ilvl="0">
      <w:start w:val="1"/>
      <w:numFmt w:val="decimal"/>
      <w:lvlText w:val="%1."/>
      <w:lvlJc w:val="left"/>
      <w:pPr>
        <w:tabs>
          <w:tab w:val="num" w:pos="0"/>
        </w:tabs>
        <w:ind w:left="570" w:hanging="57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1080" w:hanging="108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440" w:hanging="1440"/>
      </w:pPr>
      <w:rPr>
        <w:b/>
      </w:rPr>
    </w:lvl>
    <w:lvl w:ilvl="5">
      <w:start w:val="1"/>
      <w:numFmt w:val="decimal"/>
      <w:lvlText w:val="%1.%2.%3.%4.%5.%6."/>
      <w:lvlJc w:val="left"/>
      <w:pPr>
        <w:tabs>
          <w:tab w:val="num" w:pos="0"/>
        </w:tabs>
        <w:ind w:left="1800" w:hanging="180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2160" w:hanging="2160"/>
      </w:pPr>
      <w:rPr>
        <w:b/>
      </w:rPr>
    </w:lvl>
    <w:lvl w:ilvl="8">
      <w:start w:val="1"/>
      <w:numFmt w:val="decimal"/>
      <w:lvlText w:val="%1.%2.%3.%4.%5.%6.%7.%8.%9."/>
      <w:lvlJc w:val="left"/>
      <w:pPr>
        <w:tabs>
          <w:tab w:val="num" w:pos="0"/>
        </w:tabs>
        <w:ind w:left="2520" w:hanging="2520"/>
      </w:pPr>
      <w:rPr>
        <w:b/>
      </w:rPr>
    </w:lvl>
  </w:abstractNum>
  <w:abstractNum w:abstractNumId="7">
    <w:nsid w:val="00000008"/>
    <w:multiLevelType w:val="singleLevel"/>
    <w:tmpl w:val="00000008"/>
    <w:name w:val="WW8Num8"/>
    <w:lvl w:ilvl="0">
      <w:start w:val="1"/>
      <w:numFmt w:val="decimal"/>
      <w:lvlText w:val="%1."/>
      <w:lvlJc w:val="left"/>
      <w:pPr>
        <w:tabs>
          <w:tab w:val="num" w:pos="0"/>
        </w:tabs>
        <w:ind w:left="1080" w:hanging="360"/>
      </w:p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rPr>
        <w:rFonts w:ascii="Courier New" w:hAnsi="Courier New" w:cs="Courier New"/>
      </w:rPr>
    </w:lvl>
  </w:abstractNum>
  <w:abstractNum w:abstractNumId="9">
    <w:nsid w:val="0000000A"/>
    <w:multiLevelType w:val="singleLevel"/>
    <w:tmpl w:val="0000000A"/>
    <w:name w:val="WW8Num10"/>
    <w:lvl w:ilvl="0">
      <w:start w:val="1"/>
      <w:numFmt w:val="bullet"/>
      <w:lvlText w:val=""/>
      <w:lvlJc w:val="left"/>
      <w:pPr>
        <w:tabs>
          <w:tab w:val="num" w:pos="0"/>
        </w:tabs>
        <w:ind w:left="1070" w:hanging="360"/>
      </w:pPr>
      <w:rPr>
        <w:rFonts w:ascii="Symbol" w:hAnsi="Symbol" w:cs="Symbol"/>
      </w:rPr>
    </w:lvl>
  </w:abstractNum>
  <w:abstractNum w:abstractNumId="10">
    <w:nsid w:val="0000000B"/>
    <w:multiLevelType w:val="singleLevel"/>
    <w:tmpl w:val="0000000B"/>
    <w:name w:val="WW8Num11"/>
    <w:lvl w:ilvl="0">
      <w:start w:val="1"/>
      <w:numFmt w:val="bullet"/>
      <w:lvlText w:val=""/>
      <w:lvlJc w:val="left"/>
      <w:pPr>
        <w:tabs>
          <w:tab w:val="num" w:pos="0"/>
        </w:tabs>
        <w:ind w:left="1695" w:hanging="360"/>
      </w:pPr>
      <w:rPr>
        <w:rFonts w:ascii="Symbol" w:hAnsi="Symbol"/>
        <w:b/>
      </w:rPr>
    </w:lvl>
  </w:abstractNum>
  <w:abstractNum w:abstractNumId="11">
    <w:nsid w:val="0000000C"/>
    <w:multiLevelType w:val="singleLevel"/>
    <w:tmpl w:val="0000000C"/>
    <w:name w:val="WW8Num12"/>
    <w:lvl w:ilvl="0">
      <w:start w:val="1"/>
      <w:numFmt w:val="bullet"/>
      <w:lvlText w:val=""/>
      <w:lvlJc w:val="left"/>
      <w:pPr>
        <w:tabs>
          <w:tab w:val="num" w:pos="1620"/>
        </w:tabs>
        <w:ind w:left="1620" w:hanging="360"/>
      </w:pPr>
      <w:rPr>
        <w:rFonts w:ascii="Symbol" w:hAnsi="Symbol" w:cs="Symbol"/>
      </w:rPr>
    </w:lvl>
  </w:abstractNum>
  <w:abstractNum w:abstractNumId="12">
    <w:nsid w:val="0000000D"/>
    <w:multiLevelType w:val="multilevel"/>
    <w:tmpl w:val="0000000D"/>
    <w:name w:val="WW8Num13"/>
    <w:lvl w:ilvl="0">
      <w:start w:val="1"/>
      <w:numFmt w:val="bullet"/>
      <w:lvlText w:val=""/>
      <w:lvlJc w:val="left"/>
      <w:pPr>
        <w:tabs>
          <w:tab w:val="num" w:pos="2160"/>
        </w:tabs>
        <w:ind w:left="2160" w:hanging="360"/>
      </w:pPr>
      <w:rPr>
        <w:rFonts w:ascii="Symbol" w:hAnsi="Symbol"/>
        <w:color w:val="auto"/>
      </w:rPr>
    </w:lvl>
    <w:lvl w:ilvl="1">
      <w:start w:val="1"/>
      <w:numFmt w:val="bullet"/>
      <w:lvlText w:val=""/>
      <w:lvlJc w:val="left"/>
      <w:pPr>
        <w:tabs>
          <w:tab w:val="num" w:pos="2880"/>
        </w:tabs>
        <w:ind w:left="2880" w:hanging="360"/>
      </w:pPr>
      <w:rPr>
        <w:rFonts w:ascii="Symbol" w:hAnsi="Symbol"/>
        <w:color w:val="auto"/>
      </w:rPr>
    </w:lvl>
    <w:lvl w:ilvl="2">
      <w:start w:val="1"/>
      <w:numFmt w:val="bullet"/>
      <w:lvlText w:val=""/>
      <w:lvlJc w:val="left"/>
      <w:pPr>
        <w:tabs>
          <w:tab w:val="num" w:pos="3600"/>
        </w:tabs>
        <w:ind w:left="3600" w:hanging="360"/>
      </w:pPr>
      <w:rPr>
        <w:rFonts w:ascii="Marlett" w:hAnsi="Marlett" w:cs="Marlett"/>
      </w:rPr>
    </w:lvl>
    <w:lvl w:ilvl="3">
      <w:start w:val="1"/>
      <w:numFmt w:val="bullet"/>
      <w:lvlText w:val=""/>
      <w:lvlJc w:val="left"/>
      <w:pPr>
        <w:tabs>
          <w:tab w:val="num" w:pos="4320"/>
        </w:tabs>
        <w:ind w:left="4320" w:hanging="360"/>
      </w:pPr>
      <w:rPr>
        <w:rFonts w:ascii="Symbol" w:hAnsi="Symbol"/>
        <w:color w:val="auto"/>
      </w:rPr>
    </w:lvl>
    <w:lvl w:ilvl="4">
      <w:start w:val="1"/>
      <w:numFmt w:val="bullet"/>
      <w:lvlText w:val="o"/>
      <w:lvlJc w:val="left"/>
      <w:pPr>
        <w:tabs>
          <w:tab w:val="num" w:pos="5040"/>
        </w:tabs>
        <w:ind w:left="5040" w:hanging="360"/>
      </w:pPr>
      <w:rPr>
        <w:rFonts w:ascii="Monospac821 BT" w:hAnsi="Monospac821 BT" w:cs="Monospac821 BT"/>
      </w:rPr>
    </w:lvl>
    <w:lvl w:ilvl="5">
      <w:start w:val="1"/>
      <w:numFmt w:val="bullet"/>
      <w:lvlText w:val=""/>
      <w:lvlJc w:val="left"/>
      <w:pPr>
        <w:tabs>
          <w:tab w:val="num" w:pos="5760"/>
        </w:tabs>
        <w:ind w:left="5760" w:hanging="360"/>
      </w:pPr>
      <w:rPr>
        <w:rFonts w:ascii="Marlett" w:hAnsi="Marlett" w:cs="Marlett"/>
      </w:rPr>
    </w:lvl>
    <w:lvl w:ilvl="6">
      <w:start w:val="1"/>
      <w:numFmt w:val="bullet"/>
      <w:lvlText w:val=""/>
      <w:lvlJc w:val="left"/>
      <w:pPr>
        <w:tabs>
          <w:tab w:val="num" w:pos="6480"/>
        </w:tabs>
        <w:ind w:left="6480" w:hanging="360"/>
      </w:pPr>
      <w:rPr>
        <w:rFonts w:ascii="Symbol" w:hAnsi="Symbol"/>
        <w:color w:val="auto"/>
      </w:rPr>
    </w:lvl>
    <w:lvl w:ilvl="7">
      <w:start w:val="1"/>
      <w:numFmt w:val="bullet"/>
      <w:lvlText w:val="o"/>
      <w:lvlJc w:val="left"/>
      <w:pPr>
        <w:tabs>
          <w:tab w:val="num" w:pos="7200"/>
        </w:tabs>
        <w:ind w:left="7200" w:hanging="360"/>
      </w:pPr>
      <w:rPr>
        <w:rFonts w:ascii="Monospac821 BT" w:hAnsi="Monospac821 BT" w:cs="Monospac821 BT"/>
      </w:rPr>
    </w:lvl>
    <w:lvl w:ilvl="8">
      <w:start w:val="1"/>
      <w:numFmt w:val="bullet"/>
      <w:lvlText w:val=""/>
      <w:lvlJc w:val="left"/>
      <w:pPr>
        <w:tabs>
          <w:tab w:val="num" w:pos="7920"/>
        </w:tabs>
        <w:ind w:left="7920" w:hanging="360"/>
      </w:pPr>
      <w:rPr>
        <w:rFonts w:ascii="Marlett" w:hAnsi="Marlett" w:cs="Marlett"/>
      </w:rPr>
    </w:lvl>
  </w:abstractNum>
  <w:abstractNum w:abstractNumId="13">
    <w:nsid w:val="0000000E"/>
    <w:multiLevelType w:val="multilevel"/>
    <w:tmpl w:val="0000000E"/>
    <w:name w:val="WW8Num14"/>
    <w:lvl w:ilvl="0">
      <w:start w:val="1"/>
      <w:numFmt w:val="none"/>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5">
    <w:nsid w:val="02B039A4"/>
    <w:multiLevelType w:val="multilevel"/>
    <w:tmpl w:val="F5F20CF0"/>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6C614BB"/>
    <w:multiLevelType w:val="hybridMultilevel"/>
    <w:tmpl w:val="F13E69EE"/>
    <w:lvl w:ilvl="0" w:tplc="9FC4A7A4">
      <w:start w:val="1"/>
      <w:numFmt w:val="bullet"/>
      <w:lvlRestart w:val="0"/>
      <w:pStyle w:val="a"/>
      <w:lvlText w:val=""/>
      <w:lvlJc w:val="left"/>
      <w:pPr>
        <w:tabs>
          <w:tab w:val="num" w:pos="1440"/>
        </w:tabs>
        <w:ind w:left="0" w:firstLine="72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08C94501"/>
    <w:multiLevelType w:val="hybridMultilevel"/>
    <w:tmpl w:val="A6A0B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A162BE7"/>
    <w:multiLevelType w:val="hybridMultilevel"/>
    <w:tmpl w:val="CCC41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23957BC"/>
    <w:multiLevelType w:val="hybridMultilevel"/>
    <w:tmpl w:val="A4BEAFF4"/>
    <w:lvl w:ilvl="0" w:tplc="6902D40E">
      <w:start w:val="2"/>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2878C9"/>
    <w:multiLevelType w:val="hybridMultilevel"/>
    <w:tmpl w:val="9C20F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2D17503"/>
    <w:multiLevelType w:val="hybridMultilevel"/>
    <w:tmpl w:val="7C3A5A78"/>
    <w:lvl w:ilvl="0" w:tplc="C86671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22EB4A2F"/>
    <w:multiLevelType w:val="hybridMultilevel"/>
    <w:tmpl w:val="C8586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3233183"/>
    <w:multiLevelType w:val="hybridMultilevel"/>
    <w:tmpl w:val="CDA4B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00C6AE5"/>
    <w:multiLevelType w:val="multilevel"/>
    <w:tmpl w:val="515830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25">
    <w:nsid w:val="31E01344"/>
    <w:multiLevelType w:val="hybridMultilevel"/>
    <w:tmpl w:val="7DC2E652"/>
    <w:lvl w:ilvl="0" w:tplc="04190001">
      <w:start w:val="1"/>
      <w:numFmt w:val="bullet"/>
      <w:pStyle w:val="nieni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7451834"/>
    <w:multiLevelType w:val="hybridMultilevel"/>
    <w:tmpl w:val="D884F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7921596"/>
    <w:multiLevelType w:val="multilevel"/>
    <w:tmpl w:val="4022C85C"/>
    <w:lvl w:ilvl="0">
      <w:start w:val="1"/>
      <w:numFmt w:val="decimal"/>
      <w:lvlText w:val="%1."/>
      <w:lvlJc w:val="left"/>
      <w:pPr>
        <w:tabs>
          <w:tab w:val="num" w:pos="1260"/>
        </w:tabs>
        <w:ind w:left="1260" w:hanging="360"/>
      </w:pPr>
      <w:rPr>
        <w:rFonts w:cs="Times New Roman"/>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28">
    <w:nsid w:val="39DC7DA0"/>
    <w:multiLevelType w:val="singleLevel"/>
    <w:tmpl w:val="2DF445D4"/>
    <w:lvl w:ilvl="0">
      <w:start w:val="1"/>
      <w:numFmt w:val="bullet"/>
      <w:lvlRestart w:val="0"/>
      <w:pStyle w:val="a0"/>
      <w:lvlText w:val=""/>
      <w:lvlJc w:val="left"/>
      <w:pPr>
        <w:tabs>
          <w:tab w:val="num" w:pos="1440"/>
        </w:tabs>
        <w:ind w:left="0" w:firstLine="720"/>
      </w:pPr>
      <w:rPr>
        <w:rFonts w:ascii="Symbol" w:hAnsi="Symbol" w:hint="default"/>
      </w:rPr>
    </w:lvl>
  </w:abstractNum>
  <w:abstractNum w:abstractNumId="29">
    <w:nsid w:val="3A3E1180"/>
    <w:multiLevelType w:val="hybridMultilevel"/>
    <w:tmpl w:val="155E336A"/>
    <w:lvl w:ilvl="0" w:tplc="309C387A">
      <w:start w:val="1"/>
      <w:numFmt w:val="decimal"/>
      <w:lvlText w:val="%1."/>
      <w:lvlJc w:val="left"/>
      <w:pPr>
        <w:ind w:left="2066" w:hanging="1215"/>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0">
    <w:nsid w:val="3BD051DC"/>
    <w:multiLevelType w:val="hybridMultilevel"/>
    <w:tmpl w:val="92068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FC06DF1"/>
    <w:multiLevelType w:val="hybridMultilevel"/>
    <w:tmpl w:val="0DA02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7193D81"/>
    <w:multiLevelType w:val="hybridMultilevel"/>
    <w:tmpl w:val="5CDA89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58D35C58"/>
    <w:multiLevelType w:val="hybridMultilevel"/>
    <w:tmpl w:val="0284E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290466"/>
    <w:multiLevelType w:val="hybridMultilevel"/>
    <w:tmpl w:val="4A74D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A244F7"/>
    <w:multiLevelType w:val="multilevel"/>
    <w:tmpl w:val="0F60523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nsid w:val="6C7057FA"/>
    <w:multiLevelType w:val="hybridMultilevel"/>
    <w:tmpl w:val="0FFA3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3E43C67"/>
    <w:multiLevelType w:val="hybridMultilevel"/>
    <w:tmpl w:val="0ABC33AE"/>
    <w:lvl w:ilvl="0" w:tplc="FBB845B2">
      <w:start w:val="1"/>
      <w:numFmt w:val="decimal"/>
      <w:lvlText w:val="%1."/>
      <w:lvlJc w:val="left"/>
      <w:pPr>
        <w:ind w:left="1957" w:hanging="124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83A2916"/>
    <w:multiLevelType w:val="multilevel"/>
    <w:tmpl w:val="05280A4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39">
    <w:nsid w:val="7C5C2B00"/>
    <w:multiLevelType w:val="hybridMultilevel"/>
    <w:tmpl w:val="0C489934"/>
    <w:lvl w:ilvl="0" w:tplc="0A6AF3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nsid w:val="7E345456"/>
    <w:multiLevelType w:val="hybridMultilevel"/>
    <w:tmpl w:val="694857DA"/>
    <w:lvl w:ilvl="0" w:tplc="D7648F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E566BAA"/>
    <w:multiLevelType w:val="hybridMultilevel"/>
    <w:tmpl w:val="462A0C1E"/>
    <w:lvl w:ilvl="0" w:tplc="7DACA270">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num w:numId="1">
    <w:abstractNumId w:val="15"/>
  </w:num>
  <w:num w:numId="2">
    <w:abstractNumId w:val="25"/>
  </w:num>
  <w:num w:numId="3">
    <w:abstractNumId w:val="16"/>
  </w:num>
  <w:num w:numId="4">
    <w:abstractNumId w:val="28"/>
  </w:num>
  <w:num w:numId="5">
    <w:abstractNumId w:val="22"/>
  </w:num>
  <w:num w:numId="6">
    <w:abstractNumId w:val="30"/>
  </w:num>
  <w:num w:numId="7">
    <w:abstractNumId w:val="20"/>
  </w:num>
  <w:num w:numId="8">
    <w:abstractNumId w:val="36"/>
  </w:num>
  <w:num w:numId="9">
    <w:abstractNumId w:val="27"/>
  </w:num>
  <w:num w:numId="10">
    <w:abstractNumId w:val="31"/>
  </w:num>
  <w:num w:numId="11">
    <w:abstractNumId w:val="40"/>
  </w:num>
  <w:num w:numId="12">
    <w:abstractNumId w:val="21"/>
  </w:num>
  <w:num w:numId="13">
    <w:abstractNumId w:val="38"/>
  </w:num>
  <w:num w:numId="14">
    <w:abstractNumId w:val="17"/>
  </w:num>
  <w:num w:numId="15">
    <w:abstractNumId w:val="33"/>
  </w:num>
  <w:num w:numId="16">
    <w:abstractNumId w:val="39"/>
  </w:num>
  <w:num w:numId="17">
    <w:abstractNumId w:val="29"/>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4"/>
  </w:num>
  <w:num w:numId="21">
    <w:abstractNumId w:val="23"/>
  </w:num>
  <w:num w:numId="22">
    <w:abstractNumId w:val="35"/>
  </w:num>
  <w:num w:numId="23">
    <w:abstractNumId w:val="24"/>
  </w:num>
  <w:num w:numId="24">
    <w:abstractNumId w:val="19"/>
  </w:num>
  <w:num w:numId="25">
    <w:abstractNumId w:val="41"/>
  </w:num>
  <w:num w:numId="26">
    <w:abstractNumId w:val="18"/>
  </w:num>
  <w:num w:numId="27">
    <w:abstractNumId w:val="32"/>
  </w:num>
  <w:num w:numId="28">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hdrShapeDefaults>
    <o:shapedefaults v:ext="edit" spidmax="2049"/>
  </w:hdrShapeDefaults>
  <w:footnotePr>
    <w:numStart w:val="4"/>
    <w:footnote w:id="-1"/>
    <w:footnote w:id="0"/>
  </w:footnotePr>
  <w:endnotePr>
    <w:endnote w:id="-1"/>
    <w:endnote w:id="0"/>
  </w:endnotePr>
  <w:compat>
    <w:compatSetting w:name="compatibilityMode" w:uri="http://schemas.microsoft.com/office/word" w:val="12"/>
  </w:compat>
  <w:rsids>
    <w:rsidRoot w:val="004B7EB6"/>
    <w:rsid w:val="000000CB"/>
    <w:rsid w:val="0000049A"/>
    <w:rsid w:val="00000DBE"/>
    <w:rsid w:val="000013F5"/>
    <w:rsid w:val="0000149D"/>
    <w:rsid w:val="0000172B"/>
    <w:rsid w:val="00001958"/>
    <w:rsid w:val="00001C80"/>
    <w:rsid w:val="000021BB"/>
    <w:rsid w:val="00002874"/>
    <w:rsid w:val="00002D8C"/>
    <w:rsid w:val="0000304C"/>
    <w:rsid w:val="00003073"/>
    <w:rsid w:val="0000343B"/>
    <w:rsid w:val="00003465"/>
    <w:rsid w:val="00003806"/>
    <w:rsid w:val="00003BE7"/>
    <w:rsid w:val="0000414F"/>
    <w:rsid w:val="00004A1B"/>
    <w:rsid w:val="000050BA"/>
    <w:rsid w:val="000051C3"/>
    <w:rsid w:val="000063AA"/>
    <w:rsid w:val="00006595"/>
    <w:rsid w:val="000068B1"/>
    <w:rsid w:val="00006E12"/>
    <w:rsid w:val="000070E8"/>
    <w:rsid w:val="000075CC"/>
    <w:rsid w:val="00007798"/>
    <w:rsid w:val="00007DAC"/>
    <w:rsid w:val="00010774"/>
    <w:rsid w:val="00010CD4"/>
    <w:rsid w:val="00011554"/>
    <w:rsid w:val="00012294"/>
    <w:rsid w:val="0001235B"/>
    <w:rsid w:val="000128CA"/>
    <w:rsid w:val="00012D8C"/>
    <w:rsid w:val="0001315D"/>
    <w:rsid w:val="00013464"/>
    <w:rsid w:val="00013526"/>
    <w:rsid w:val="00013AA9"/>
    <w:rsid w:val="00013DAA"/>
    <w:rsid w:val="000143B1"/>
    <w:rsid w:val="0001484E"/>
    <w:rsid w:val="00014BD9"/>
    <w:rsid w:val="0001501A"/>
    <w:rsid w:val="00015178"/>
    <w:rsid w:val="0001520D"/>
    <w:rsid w:val="0001525A"/>
    <w:rsid w:val="000152CC"/>
    <w:rsid w:val="00015380"/>
    <w:rsid w:val="000154FE"/>
    <w:rsid w:val="00015BDB"/>
    <w:rsid w:val="00015D7C"/>
    <w:rsid w:val="0001605B"/>
    <w:rsid w:val="00016165"/>
    <w:rsid w:val="000161CB"/>
    <w:rsid w:val="00016926"/>
    <w:rsid w:val="00016C7B"/>
    <w:rsid w:val="0001764D"/>
    <w:rsid w:val="00017727"/>
    <w:rsid w:val="00017748"/>
    <w:rsid w:val="00017E87"/>
    <w:rsid w:val="00020232"/>
    <w:rsid w:val="0002035C"/>
    <w:rsid w:val="0002094D"/>
    <w:rsid w:val="00020BDC"/>
    <w:rsid w:val="00020FDC"/>
    <w:rsid w:val="00021138"/>
    <w:rsid w:val="0002154B"/>
    <w:rsid w:val="000217B2"/>
    <w:rsid w:val="000217E6"/>
    <w:rsid w:val="0002185B"/>
    <w:rsid w:val="00021BB2"/>
    <w:rsid w:val="0002254C"/>
    <w:rsid w:val="00022920"/>
    <w:rsid w:val="00022A38"/>
    <w:rsid w:val="00022A46"/>
    <w:rsid w:val="00022C1B"/>
    <w:rsid w:val="00022FB3"/>
    <w:rsid w:val="0002320F"/>
    <w:rsid w:val="000232E5"/>
    <w:rsid w:val="00023429"/>
    <w:rsid w:val="0002355E"/>
    <w:rsid w:val="000239CC"/>
    <w:rsid w:val="00023A72"/>
    <w:rsid w:val="00023AE5"/>
    <w:rsid w:val="00023E15"/>
    <w:rsid w:val="000241B6"/>
    <w:rsid w:val="000244AE"/>
    <w:rsid w:val="000246D0"/>
    <w:rsid w:val="000253EE"/>
    <w:rsid w:val="00025CCD"/>
    <w:rsid w:val="00025D93"/>
    <w:rsid w:val="0002605A"/>
    <w:rsid w:val="000261BC"/>
    <w:rsid w:val="0002654E"/>
    <w:rsid w:val="00027089"/>
    <w:rsid w:val="000279B5"/>
    <w:rsid w:val="00027F69"/>
    <w:rsid w:val="000301C2"/>
    <w:rsid w:val="0003059C"/>
    <w:rsid w:val="000307C9"/>
    <w:rsid w:val="00030EDB"/>
    <w:rsid w:val="00030EE2"/>
    <w:rsid w:val="00030EE4"/>
    <w:rsid w:val="00030FB1"/>
    <w:rsid w:val="00031759"/>
    <w:rsid w:val="00031A1F"/>
    <w:rsid w:val="0003260B"/>
    <w:rsid w:val="0003281C"/>
    <w:rsid w:val="00032876"/>
    <w:rsid w:val="00032F58"/>
    <w:rsid w:val="000331CC"/>
    <w:rsid w:val="00033587"/>
    <w:rsid w:val="00033755"/>
    <w:rsid w:val="0003394A"/>
    <w:rsid w:val="00034C50"/>
    <w:rsid w:val="00034DA6"/>
    <w:rsid w:val="000350B0"/>
    <w:rsid w:val="000351C3"/>
    <w:rsid w:val="000351D6"/>
    <w:rsid w:val="0003525B"/>
    <w:rsid w:val="000352A1"/>
    <w:rsid w:val="00035414"/>
    <w:rsid w:val="000355B6"/>
    <w:rsid w:val="000356D6"/>
    <w:rsid w:val="000358DE"/>
    <w:rsid w:val="00035A06"/>
    <w:rsid w:val="00035B89"/>
    <w:rsid w:val="00035D72"/>
    <w:rsid w:val="00035E52"/>
    <w:rsid w:val="000360E7"/>
    <w:rsid w:val="000360F2"/>
    <w:rsid w:val="000362F1"/>
    <w:rsid w:val="00036338"/>
    <w:rsid w:val="00036528"/>
    <w:rsid w:val="0003694D"/>
    <w:rsid w:val="000369C6"/>
    <w:rsid w:val="00036A83"/>
    <w:rsid w:val="00036D32"/>
    <w:rsid w:val="00036D4E"/>
    <w:rsid w:val="000374E2"/>
    <w:rsid w:val="00037632"/>
    <w:rsid w:val="00037B50"/>
    <w:rsid w:val="0004004C"/>
    <w:rsid w:val="000400C5"/>
    <w:rsid w:val="00040155"/>
    <w:rsid w:val="00040606"/>
    <w:rsid w:val="000408B1"/>
    <w:rsid w:val="00040A17"/>
    <w:rsid w:val="00040AA4"/>
    <w:rsid w:val="00040B65"/>
    <w:rsid w:val="00040CD3"/>
    <w:rsid w:val="00040D40"/>
    <w:rsid w:val="00040F56"/>
    <w:rsid w:val="000413A0"/>
    <w:rsid w:val="000413FF"/>
    <w:rsid w:val="0004147C"/>
    <w:rsid w:val="00041656"/>
    <w:rsid w:val="000419F1"/>
    <w:rsid w:val="00041C1F"/>
    <w:rsid w:val="00041ED8"/>
    <w:rsid w:val="00042335"/>
    <w:rsid w:val="0004247F"/>
    <w:rsid w:val="000425A6"/>
    <w:rsid w:val="00042718"/>
    <w:rsid w:val="00042ADC"/>
    <w:rsid w:val="0004344A"/>
    <w:rsid w:val="00043549"/>
    <w:rsid w:val="000436C2"/>
    <w:rsid w:val="000436E0"/>
    <w:rsid w:val="00043C32"/>
    <w:rsid w:val="00043F60"/>
    <w:rsid w:val="000443FC"/>
    <w:rsid w:val="000447D3"/>
    <w:rsid w:val="000456E8"/>
    <w:rsid w:val="00045704"/>
    <w:rsid w:val="00045763"/>
    <w:rsid w:val="000459DE"/>
    <w:rsid w:val="00045C70"/>
    <w:rsid w:val="000463BF"/>
    <w:rsid w:val="000464B7"/>
    <w:rsid w:val="00046602"/>
    <w:rsid w:val="00046653"/>
    <w:rsid w:val="000469D0"/>
    <w:rsid w:val="00046C34"/>
    <w:rsid w:val="00046F16"/>
    <w:rsid w:val="0004709F"/>
    <w:rsid w:val="00047322"/>
    <w:rsid w:val="00047423"/>
    <w:rsid w:val="00047665"/>
    <w:rsid w:val="00047728"/>
    <w:rsid w:val="000478EA"/>
    <w:rsid w:val="00047A03"/>
    <w:rsid w:val="00047C27"/>
    <w:rsid w:val="00047CC9"/>
    <w:rsid w:val="00047FC7"/>
    <w:rsid w:val="00050047"/>
    <w:rsid w:val="000504C2"/>
    <w:rsid w:val="000509EE"/>
    <w:rsid w:val="00050A88"/>
    <w:rsid w:val="00050BDE"/>
    <w:rsid w:val="00050F62"/>
    <w:rsid w:val="000511C3"/>
    <w:rsid w:val="00051648"/>
    <w:rsid w:val="00051A27"/>
    <w:rsid w:val="00051D6B"/>
    <w:rsid w:val="00052CC7"/>
    <w:rsid w:val="00052F9A"/>
    <w:rsid w:val="000533A5"/>
    <w:rsid w:val="00053416"/>
    <w:rsid w:val="00053440"/>
    <w:rsid w:val="0005354B"/>
    <w:rsid w:val="0005382D"/>
    <w:rsid w:val="00053AA4"/>
    <w:rsid w:val="00054031"/>
    <w:rsid w:val="0005405A"/>
    <w:rsid w:val="000540F6"/>
    <w:rsid w:val="000544EC"/>
    <w:rsid w:val="00054A88"/>
    <w:rsid w:val="00054B82"/>
    <w:rsid w:val="00054D58"/>
    <w:rsid w:val="00054FA6"/>
    <w:rsid w:val="000556E0"/>
    <w:rsid w:val="000557E9"/>
    <w:rsid w:val="00055CF3"/>
    <w:rsid w:val="00055DB6"/>
    <w:rsid w:val="00055FF0"/>
    <w:rsid w:val="00056068"/>
    <w:rsid w:val="00056259"/>
    <w:rsid w:val="0005652E"/>
    <w:rsid w:val="00056667"/>
    <w:rsid w:val="000568BD"/>
    <w:rsid w:val="000568DA"/>
    <w:rsid w:val="00057AEE"/>
    <w:rsid w:val="00057FAD"/>
    <w:rsid w:val="000600D7"/>
    <w:rsid w:val="000601F4"/>
    <w:rsid w:val="00060241"/>
    <w:rsid w:val="00060258"/>
    <w:rsid w:val="0006043D"/>
    <w:rsid w:val="00060797"/>
    <w:rsid w:val="00060A43"/>
    <w:rsid w:val="00060C3F"/>
    <w:rsid w:val="00060D82"/>
    <w:rsid w:val="000611EB"/>
    <w:rsid w:val="00061823"/>
    <w:rsid w:val="00061889"/>
    <w:rsid w:val="00061955"/>
    <w:rsid w:val="00061B0B"/>
    <w:rsid w:val="00061C42"/>
    <w:rsid w:val="00061CDC"/>
    <w:rsid w:val="000622C6"/>
    <w:rsid w:val="00062447"/>
    <w:rsid w:val="00062672"/>
    <w:rsid w:val="00062A08"/>
    <w:rsid w:val="00063295"/>
    <w:rsid w:val="00063386"/>
    <w:rsid w:val="00063812"/>
    <w:rsid w:val="0006385C"/>
    <w:rsid w:val="000638D9"/>
    <w:rsid w:val="000642BD"/>
    <w:rsid w:val="00064621"/>
    <w:rsid w:val="00064B4D"/>
    <w:rsid w:val="000655F9"/>
    <w:rsid w:val="00065727"/>
    <w:rsid w:val="00065F8B"/>
    <w:rsid w:val="00066D78"/>
    <w:rsid w:val="00067051"/>
    <w:rsid w:val="0007005A"/>
    <w:rsid w:val="000703FF"/>
    <w:rsid w:val="0007066F"/>
    <w:rsid w:val="00070A37"/>
    <w:rsid w:val="00070E1D"/>
    <w:rsid w:val="00070ECF"/>
    <w:rsid w:val="0007142C"/>
    <w:rsid w:val="00071A19"/>
    <w:rsid w:val="00071AFE"/>
    <w:rsid w:val="000720AD"/>
    <w:rsid w:val="000727AE"/>
    <w:rsid w:val="000727B8"/>
    <w:rsid w:val="00072B85"/>
    <w:rsid w:val="00073297"/>
    <w:rsid w:val="00073338"/>
    <w:rsid w:val="000735A4"/>
    <w:rsid w:val="00073875"/>
    <w:rsid w:val="000738AE"/>
    <w:rsid w:val="00073BBA"/>
    <w:rsid w:val="00074046"/>
    <w:rsid w:val="0007407A"/>
    <w:rsid w:val="00074432"/>
    <w:rsid w:val="0007467B"/>
    <w:rsid w:val="00074CAA"/>
    <w:rsid w:val="0007544C"/>
    <w:rsid w:val="00075686"/>
    <w:rsid w:val="00075925"/>
    <w:rsid w:val="000759CE"/>
    <w:rsid w:val="00075D36"/>
    <w:rsid w:val="000761B0"/>
    <w:rsid w:val="00076500"/>
    <w:rsid w:val="0007658C"/>
    <w:rsid w:val="000765A2"/>
    <w:rsid w:val="000767ED"/>
    <w:rsid w:val="00076ED2"/>
    <w:rsid w:val="00076F9A"/>
    <w:rsid w:val="000772D6"/>
    <w:rsid w:val="00077324"/>
    <w:rsid w:val="00077655"/>
    <w:rsid w:val="00077E12"/>
    <w:rsid w:val="00080283"/>
    <w:rsid w:val="000802BA"/>
    <w:rsid w:val="0008053F"/>
    <w:rsid w:val="000807A8"/>
    <w:rsid w:val="00080893"/>
    <w:rsid w:val="00080C98"/>
    <w:rsid w:val="00080FE0"/>
    <w:rsid w:val="0008102D"/>
    <w:rsid w:val="000813DA"/>
    <w:rsid w:val="00081578"/>
    <w:rsid w:val="00081CD8"/>
    <w:rsid w:val="00082038"/>
    <w:rsid w:val="00082214"/>
    <w:rsid w:val="0008284C"/>
    <w:rsid w:val="00082A9F"/>
    <w:rsid w:val="00082BF5"/>
    <w:rsid w:val="00082E69"/>
    <w:rsid w:val="0008300D"/>
    <w:rsid w:val="0008301B"/>
    <w:rsid w:val="00083308"/>
    <w:rsid w:val="0008396B"/>
    <w:rsid w:val="00083AA2"/>
    <w:rsid w:val="00084139"/>
    <w:rsid w:val="000845B0"/>
    <w:rsid w:val="000846C7"/>
    <w:rsid w:val="00084B1E"/>
    <w:rsid w:val="00084E93"/>
    <w:rsid w:val="00085195"/>
    <w:rsid w:val="0008527E"/>
    <w:rsid w:val="000854BA"/>
    <w:rsid w:val="0008558C"/>
    <w:rsid w:val="0008560F"/>
    <w:rsid w:val="00085B7E"/>
    <w:rsid w:val="000864CE"/>
    <w:rsid w:val="00086A39"/>
    <w:rsid w:val="00086FCD"/>
    <w:rsid w:val="00087115"/>
    <w:rsid w:val="000873EC"/>
    <w:rsid w:val="00087502"/>
    <w:rsid w:val="00087703"/>
    <w:rsid w:val="00087C96"/>
    <w:rsid w:val="0009014D"/>
    <w:rsid w:val="000903F5"/>
    <w:rsid w:val="00090621"/>
    <w:rsid w:val="00090A60"/>
    <w:rsid w:val="00090B2F"/>
    <w:rsid w:val="00091057"/>
    <w:rsid w:val="00091154"/>
    <w:rsid w:val="000916FE"/>
    <w:rsid w:val="00091890"/>
    <w:rsid w:val="00091F15"/>
    <w:rsid w:val="00092182"/>
    <w:rsid w:val="00092596"/>
    <w:rsid w:val="00092908"/>
    <w:rsid w:val="00092C6B"/>
    <w:rsid w:val="00092C7B"/>
    <w:rsid w:val="00092CC5"/>
    <w:rsid w:val="000930D2"/>
    <w:rsid w:val="0009320E"/>
    <w:rsid w:val="00093732"/>
    <w:rsid w:val="000937C2"/>
    <w:rsid w:val="00093926"/>
    <w:rsid w:val="000940AB"/>
    <w:rsid w:val="00094D74"/>
    <w:rsid w:val="000950FF"/>
    <w:rsid w:val="000956F2"/>
    <w:rsid w:val="0009596B"/>
    <w:rsid w:val="00096323"/>
    <w:rsid w:val="0009641D"/>
    <w:rsid w:val="00096AC3"/>
    <w:rsid w:val="00096BA4"/>
    <w:rsid w:val="00096EED"/>
    <w:rsid w:val="00097961"/>
    <w:rsid w:val="00097AF7"/>
    <w:rsid w:val="00097D73"/>
    <w:rsid w:val="00097D93"/>
    <w:rsid w:val="000A0059"/>
    <w:rsid w:val="000A02CF"/>
    <w:rsid w:val="000A03B3"/>
    <w:rsid w:val="000A04A7"/>
    <w:rsid w:val="000A0554"/>
    <w:rsid w:val="000A07E9"/>
    <w:rsid w:val="000A094D"/>
    <w:rsid w:val="000A098F"/>
    <w:rsid w:val="000A0D9B"/>
    <w:rsid w:val="000A0FBE"/>
    <w:rsid w:val="000A1317"/>
    <w:rsid w:val="000A16DA"/>
    <w:rsid w:val="000A188C"/>
    <w:rsid w:val="000A1999"/>
    <w:rsid w:val="000A1B5E"/>
    <w:rsid w:val="000A1E78"/>
    <w:rsid w:val="000A20E2"/>
    <w:rsid w:val="000A29EC"/>
    <w:rsid w:val="000A2B83"/>
    <w:rsid w:val="000A2D56"/>
    <w:rsid w:val="000A2D61"/>
    <w:rsid w:val="000A2F44"/>
    <w:rsid w:val="000A31B6"/>
    <w:rsid w:val="000A35D5"/>
    <w:rsid w:val="000A361E"/>
    <w:rsid w:val="000A39FD"/>
    <w:rsid w:val="000A3E0E"/>
    <w:rsid w:val="000A436F"/>
    <w:rsid w:val="000A4377"/>
    <w:rsid w:val="000A4979"/>
    <w:rsid w:val="000A4AD1"/>
    <w:rsid w:val="000A4C5E"/>
    <w:rsid w:val="000A5646"/>
    <w:rsid w:val="000A5A38"/>
    <w:rsid w:val="000A5ABD"/>
    <w:rsid w:val="000A5C63"/>
    <w:rsid w:val="000A5FEB"/>
    <w:rsid w:val="000A6377"/>
    <w:rsid w:val="000A65A2"/>
    <w:rsid w:val="000A6A75"/>
    <w:rsid w:val="000A6E0A"/>
    <w:rsid w:val="000A76D1"/>
    <w:rsid w:val="000A76ED"/>
    <w:rsid w:val="000A7799"/>
    <w:rsid w:val="000A7930"/>
    <w:rsid w:val="000A7A04"/>
    <w:rsid w:val="000A7ED2"/>
    <w:rsid w:val="000A7F93"/>
    <w:rsid w:val="000B0090"/>
    <w:rsid w:val="000B01C0"/>
    <w:rsid w:val="000B0320"/>
    <w:rsid w:val="000B07EE"/>
    <w:rsid w:val="000B07FB"/>
    <w:rsid w:val="000B107B"/>
    <w:rsid w:val="000B16CF"/>
    <w:rsid w:val="000B171C"/>
    <w:rsid w:val="000B1E22"/>
    <w:rsid w:val="000B1F7F"/>
    <w:rsid w:val="000B2374"/>
    <w:rsid w:val="000B298B"/>
    <w:rsid w:val="000B2CE9"/>
    <w:rsid w:val="000B3401"/>
    <w:rsid w:val="000B3BC0"/>
    <w:rsid w:val="000B3D12"/>
    <w:rsid w:val="000B415B"/>
    <w:rsid w:val="000B4B35"/>
    <w:rsid w:val="000B4B72"/>
    <w:rsid w:val="000B4D8D"/>
    <w:rsid w:val="000B4FA1"/>
    <w:rsid w:val="000B5155"/>
    <w:rsid w:val="000B540C"/>
    <w:rsid w:val="000B575E"/>
    <w:rsid w:val="000B5904"/>
    <w:rsid w:val="000B6173"/>
    <w:rsid w:val="000B627C"/>
    <w:rsid w:val="000B675B"/>
    <w:rsid w:val="000B694E"/>
    <w:rsid w:val="000B695F"/>
    <w:rsid w:val="000B6D80"/>
    <w:rsid w:val="000B6DCE"/>
    <w:rsid w:val="000B6E9F"/>
    <w:rsid w:val="000B701B"/>
    <w:rsid w:val="000B70EF"/>
    <w:rsid w:val="000B7198"/>
    <w:rsid w:val="000B7D8E"/>
    <w:rsid w:val="000B7E3D"/>
    <w:rsid w:val="000B7FF2"/>
    <w:rsid w:val="000C0041"/>
    <w:rsid w:val="000C00E7"/>
    <w:rsid w:val="000C09DA"/>
    <w:rsid w:val="000C0A49"/>
    <w:rsid w:val="000C0B25"/>
    <w:rsid w:val="000C0D71"/>
    <w:rsid w:val="000C14A4"/>
    <w:rsid w:val="000C17BD"/>
    <w:rsid w:val="000C20F4"/>
    <w:rsid w:val="000C234E"/>
    <w:rsid w:val="000C2471"/>
    <w:rsid w:val="000C261B"/>
    <w:rsid w:val="000C289B"/>
    <w:rsid w:val="000C2A17"/>
    <w:rsid w:val="000C2D7A"/>
    <w:rsid w:val="000C2E2E"/>
    <w:rsid w:val="000C313A"/>
    <w:rsid w:val="000C32C9"/>
    <w:rsid w:val="000C3F4F"/>
    <w:rsid w:val="000C409C"/>
    <w:rsid w:val="000C477F"/>
    <w:rsid w:val="000C4B93"/>
    <w:rsid w:val="000C4CEF"/>
    <w:rsid w:val="000C4E70"/>
    <w:rsid w:val="000C506F"/>
    <w:rsid w:val="000C53D3"/>
    <w:rsid w:val="000C5539"/>
    <w:rsid w:val="000C59F4"/>
    <w:rsid w:val="000C5A59"/>
    <w:rsid w:val="000C653B"/>
    <w:rsid w:val="000C6854"/>
    <w:rsid w:val="000C7199"/>
    <w:rsid w:val="000C7A80"/>
    <w:rsid w:val="000C7DAF"/>
    <w:rsid w:val="000D0613"/>
    <w:rsid w:val="000D0627"/>
    <w:rsid w:val="000D079D"/>
    <w:rsid w:val="000D0B9B"/>
    <w:rsid w:val="000D0E5A"/>
    <w:rsid w:val="000D12F7"/>
    <w:rsid w:val="000D13A4"/>
    <w:rsid w:val="000D1407"/>
    <w:rsid w:val="000D16CE"/>
    <w:rsid w:val="000D173F"/>
    <w:rsid w:val="000D17B2"/>
    <w:rsid w:val="000D19EB"/>
    <w:rsid w:val="000D1B1C"/>
    <w:rsid w:val="000D262B"/>
    <w:rsid w:val="000D2B6A"/>
    <w:rsid w:val="000D2F68"/>
    <w:rsid w:val="000D30A7"/>
    <w:rsid w:val="000D3496"/>
    <w:rsid w:val="000D360E"/>
    <w:rsid w:val="000D3877"/>
    <w:rsid w:val="000D39AD"/>
    <w:rsid w:val="000D3A02"/>
    <w:rsid w:val="000D3C9C"/>
    <w:rsid w:val="000D3CF1"/>
    <w:rsid w:val="000D3DD3"/>
    <w:rsid w:val="000D3E35"/>
    <w:rsid w:val="000D445C"/>
    <w:rsid w:val="000D4DAB"/>
    <w:rsid w:val="000D4F08"/>
    <w:rsid w:val="000D5622"/>
    <w:rsid w:val="000D5CC9"/>
    <w:rsid w:val="000D61AA"/>
    <w:rsid w:val="000D6238"/>
    <w:rsid w:val="000D6266"/>
    <w:rsid w:val="000D68CF"/>
    <w:rsid w:val="000D6CA5"/>
    <w:rsid w:val="000D6D77"/>
    <w:rsid w:val="000D72F8"/>
    <w:rsid w:val="000D74A9"/>
    <w:rsid w:val="000D76B1"/>
    <w:rsid w:val="000D76CA"/>
    <w:rsid w:val="000D7816"/>
    <w:rsid w:val="000D782E"/>
    <w:rsid w:val="000D7E23"/>
    <w:rsid w:val="000E01DA"/>
    <w:rsid w:val="000E08ED"/>
    <w:rsid w:val="000E0AE1"/>
    <w:rsid w:val="000E0E51"/>
    <w:rsid w:val="000E16FE"/>
    <w:rsid w:val="000E1BD3"/>
    <w:rsid w:val="000E1E15"/>
    <w:rsid w:val="000E2242"/>
    <w:rsid w:val="000E22D1"/>
    <w:rsid w:val="000E2483"/>
    <w:rsid w:val="000E2620"/>
    <w:rsid w:val="000E2DA3"/>
    <w:rsid w:val="000E30AA"/>
    <w:rsid w:val="000E359A"/>
    <w:rsid w:val="000E378A"/>
    <w:rsid w:val="000E3BE5"/>
    <w:rsid w:val="000E448B"/>
    <w:rsid w:val="000E472B"/>
    <w:rsid w:val="000E48FF"/>
    <w:rsid w:val="000E4CD8"/>
    <w:rsid w:val="000E545B"/>
    <w:rsid w:val="000E5545"/>
    <w:rsid w:val="000E5958"/>
    <w:rsid w:val="000E59E7"/>
    <w:rsid w:val="000E5DA0"/>
    <w:rsid w:val="000E5E50"/>
    <w:rsid w:val="000E61DB"/>
    <w:rsid w:val="000E6930"/>
    <w:rsid w:val="000E6DBD"/>
    <w:rsid w:val="000E7306"/>
    <w:rsid w:val="000E7575"/>
    <w:rsid w:val="000E79C8"/>
    <w:rsid w:val="000E7B20"/>
    <w:rsid w:val="000E7D1B"/>
    <w:rsid w:val="000E7EFD"/>
    <w:rsid w:val="000F0532"/>
    <w:rsid w:val="000F061D"/>
    <w:rsid w:val="000F06BF"/>
    <w:rsid w:val="000F09D7"/>
    <w:rsid w:val="000F122C"/>
    <w:rsid w:val="000F1262"/>
    <w:rsid w:val="000F1368"/>
    <w:rsid w:val="000F14CE"/>
    <w:rsid w:val="000F19F4"/>
    <w:rsid w:val="000F217C"/>
    <w:rsid w:val="000F2233"/>
    <w:rsid w:val="000F2254"/>
    <w:rsid w:val="000F2285"/>
    <w:rsid w:val="000F23DD"/>
    <w:rsid w:val="000F25BD"/>
    <w:rsid w:val="000F2DFA"/>
    <w:rsid w:val="000F2FA0"/>
    <w:rsid w:val="000F31E7"/>
    <w:rsid w:val="000F327C"/>
    <w:rsid w:val="000F37E0"/>
    <w:rsid w:val="000F3BF2"/>
    <w:rsid w:val="000F3EFA"/>
    <w:rsid w:val="000F4778"/>
    <w:rsid w:val="000F47C2"/>
    <w:rsid w:val="000F4892"/>
    <w:rsid w:val="000F5C47"/>
    <w:rsid w:val="000F682B"/>
    <w:rsid w:val="000F685D"/>
    <w:rsid w:val="000F69AC"/>
    <w:rsid w:val="000F7218"/>
    <w:rsid w:val="000F7360"/>
    <w:rsid w:val="000F741B"/>
    <w:rsid w:val="000F7A20"/>
    <w:rsid w:val="000F7D6D"/>
    <w:rsid w:val="000F7DF8"/>
    <w:rsid w:val="000F7E7A"/>
    <w:rsid w:val="00100487"/>
    <w:rsid w:val="001004C3"/>
    <w:rsid w:val="001006A6"/>
    <w:rsid w:val="0010077F"/>
    <w:rsid w:val="001018A1"/>
    <w:rsid w:val="001018D8"/>
    <w:rsid w:val="00101BDF"/>
    <w:rsid w:val="00101CD3"/>
    <w:rsid w:val="0010212E"/>
    <w:rsid w:val="00102312"/>
    <w:rsid w:val="0010274F"/>
    <w:rsid w:val="00102981"/>
    <w:rsid w:val="00102B52"/>
    <w:rsid w:val="00102C80"/>
    <w:rsid w:val="00102E58"/>
    <w:rsid w:val="00103914"/>
    <w:rsid w:val="00103A6D"/>
    <w:rsid w:val="00103D0A"/>
    <w:rsid w:val="00103D64"/>
    <w:rsid w:val="00103E89"/>
    <w:rsid w:val="00104374"/>
    <w:rsid w:val="0010498C"/>
    <w:rsid w:val="00104CA2"/>
    <w:rsid w:val="00104D4B"/>
    <w:rsid w:val="00104E43"/>
    <w:rsid w:val="00105247"/>
    <w:rsid w:val="00105266"/>
    <w:rsid w:val="0010564C"/>
    <w:rsid w:val="00105B9C"/>
    <w:rsid w:val="00105D33"/>
    <w:rsid w:val="00105D35"/>
    <w:rsid w:val="001060A8"/>
    <w:rsid w:val="0010657B"/>
    <w:rsid w:val="001065E9"/>
    <w:rsid w:val="001069D9"/>
    <w:rsid w:val="00106E23"/>
    <w:rsid w:val="00107043"/>
    <w:rsid w:val="00107114"/>
    <w:rsid w:val="0010762C"/>
    <w:rsid w:val="00107A0A"/>
    <w:rsid w:val="00107BE3"/>
    <w:rsid w:val="00107F89"/>
    <w:rsid w:val="00110458"/>
    <w:rsid w:val="00110F5E"/>
    <w:rsid w:val="00111147"/>
    <w:rsid w:val="00111310"/>
    <w:rsid w:val="00111AC8"/>
    <w:rsid w:val="00111B9F"/>
    <w:rsid w:val="00111BA9"/>
    <w:rsid w:val="00111CB2"/>
    <w:rsid w:val="00112132"/>
    <w:rsid w:val="001127D0"/>
    <w:rsid w:val="00112853"/>
    <w:rsid w:val="001129CD"/>
    <w:rsid w:val="00112C42"/>
    <w:rsid w:val="001134B8"/>
    <w:rsid w:val="00113610"/>
    <w:rsid w:val="00113A32"/>
    <w:rsid w:val="00113DBA"/>
    <w:rsid w:val="00114012"/>
    <w:rsid w:val="001142B7"/>
    <w:rsid w:val="001142D0"/>
    <w:rsid w:val="001148BF"/>
    <w:rsid w:val="00114EB4"/>
    <w:rsid w:val="00114F69"/>
    <w:rsid w:val="00115021"/>
    <w:rsid w:val="001153A3"/>
    <w:rsid w:val="0011543E"/>
    <w:rsid w:val="00115950"/>
    <w:rsid w:val="00115CB5"/>
    <w:rsid w:val="00116132"/>
    <w:rsid w:val="001165F4"/>
    <w:rsid w:val="00116623"/>
    <w:rsid w:val="00116A16"/>
    <w:rsid w:val="00116A84"/>
    <w:rsid w:val="00116B02"/>
    <w:rsid w:val="00116EC2"/>
    <w:rsid w:val="0011703A"/>
    <w:rsid w:val="00117090"/>
    <w:rsid w:val="0011709D"/>
    <w:rsid w:val="00117222"/>
    <w:rsid w:val="00117760"/>
    <w:rsid w:val="00117768"/>
    <w:rsid w:val="00117E6E"/>
    <w:rsid w:val="001205BD"/>
    <w:rsid w:val="00120990"/>
    <w:rsid w:val="00120B29"/>
    <w:rsid w:val="00120E16"/>
    <w:rsid w:val="001213E4"/>
    <w:rsid w:val="00121805"/>
    <w:rsid w:val="00121923"/>
    <w:rsid w:val="00121B81"/>
    <w:rsid w:val="0012220C"/>
    <w:rsid w:val="00122C48"/>
    <w:rsid w:val="00123495"/>
    <w:rsid w:val="001234B1"/>
    <w:rsid w:val="00123984"/>
    <w:rsid w:val="00123E2B"/>
    <w:rsid w:val="00123F36"/>
    <w:rsid w:val="0012440C"/>
    <w:rsid w:val="0012448A"/>
    <w:rsid w:val="001245B1"/>
    <w:rsid w:val="001245B7"/>
    <w:rsid w:val="0012497A"/>
    <w:rsid w:val="00124D46"/>
    <w:rsid w:val="001252B5"/>
    <w:rsid w:val="001256CD"/>
    <w:rsid w:val="0012589E"/>
    <w:rsid w:val="00126110"/>
    <w:rsid w:val="0012620F"/>
    <w:rsid w:val="0012681C"/>
    <w:rsid w:val="00126F3B"/>
    <w:rsid w:val="00127184"/>
    <w:rsid w:val="001271C9"/>
    <w:rsid w:val="00127827"/>
    <w:rsid w:val="0012785D"/>
    <w:rsid w:val="001278F8"/>
    <w:rsid w:val="00130167"/>
    <w:rsid w:val="0013059F"/>
    <w:rsid w:val="00130714"/>
    <w:rsid w:val="00130730"/>
    <w:rsid w:val="0013084A"/>
    <w:rsid w:val="00130D10"/>
    <w:rsid w:val="00131083"/>
    <w:rsid w:val="00131206"/>
    <w:rsid w:val="001312CA"/>
    <w:rsid w:val="00131A81"/>
    <w:rsid w:val="00131B2A"/>
    <w:rsid w:val="00131FE7"/>
    <w:rsid w:val="001320ED"/>
    <w:rsid w:val="00132818"/>
    <w:rsid w:val="00132888"/>
    <w:rsid w:val="00132999"/>
    <w:rsid w:val="00132B91"/>
    <w:rsid w:val="00132BD8"/>
    <w:rsid w:val="00132F88"/>
    <w:rsid w:val="0013301F"/>
    <w:rsid w:val="00133698"/>
    <w:rsid w:val="00133CA0"/>
    <w:rsid w:val="00134AC2"/>
    <w:rsid w:val="00134CD3"/>
    <w:rsid w:val="00135148"/>
    <w:rsid w:val="001352BD"/>
    <w:rsid w:val="00135C50"/>
    <w:rsid w:val="00135F67"/>
    <w:rsid w:val="00135FB5"/>
    <w:rsid w:val="001363C2"/>
    <w:rsid w:val="001367AA"/>
    <w:rsid w:val="001368F6"/>
    <w:rsid w:val="001372FD"/>
    <w:rsid w:val="0013765A"/>
    <w:rsid w:val="00140F4B"/>
    <w:rsid w:val="0014113F"/>
    <w:rsid w:val="0014116B"/>
    <w:rsid w:val="00141342"/>
    <w:rsid w:val="0014170D"/>
    <w:rsid w:val="001417D1"/>
    <w:rsid w:val="001419E4"/>
    <w:rsid w:val="00141A1A"/>
    <w:rsid w:val="00141E66"/>
    <w:rsid w:val="001424A5"/>
    <w:rsid w:val="00143269"/>
    <w:rsid w:val="00143856"/>
    <w:rsid w:val="00143C45"/>
    <w:rsid w:val="00143F41"/>
    <w:rsid w:val="00144420"/>
    <w:rsid w:val="0014463D"/>
    <w:rsid w:val="0014468C"/>
    <w:rsid w:val="001447F1"/>
    <w:rsid w:val="00144CB8"/>
    <w:rsid w:val="0014553A"/>
    <w:rsid w:val="00145A51"/>
    <w:rsid w:val="001467F0"/>
    <w:rsid w:val="00146AD4"/>
    <w:rsid w:val="00146C35"/>
    <w:rsid w:val="00146C5A"/>
    <w:rsid w:val="00146D61"/>
    <w:rsid w:val="00146DAF"/>
    <w:rsid w:val="00146F6A"/>
    <w:rsid w:val="0015017C"/>
    <w:rsid w:val="00150918"/>
    <w:rsid w:val="00150C2D"/>
    <w:rsid w:val="0015117A"/>
    <w:rsid w:val="00151188"/>
    <w:rsid w:val="001513F5"/>
    <w:rsid w:val="00151585"/>
    <w:rsid w:val="00151918"/>
    <w:rsid w:val="00151E48"/>
    <w:rsid w:val="00151EA8"/>
    <w:rsid w:val="001522EF"/>
    <w:rsid w:val="001528C6"/>
    <w:rsid w:val="00152942"/>
    <w:rsid w:val="00152DF8"/>
    <w:rsid w:val="00152EF6"/>
    <w:rsid w:val="00153060"/>
    <w:rsid w:val="00153417"/>
    <w:rsid w:val="001538D6"/>
    <w:rsid w:val="00153D39"/>
    <w:rsid w:val="00154164"/>
    <w:rsid w:val="00154191"/>
    <w:rsid w:val="001541FD"/>
    <w:rsid w:val="0015444F"/>
    <w:rsid w:val="00154FFE"/>
    <w:rsid w:val="00155484"/>
    <w:rsid w:val="0015551B"/>
    <w:rsid w:val="001557FA"/>
    <w:rsid w:val="00155C08"/>
    <w:rsid w:val="0015611E"/>
    <w:rsid w:val="00156569"/>
    <w:rsid w:val="001565C9"/>
    <w:rsid w:val="0015663B"/>
    <w:rsid w:val="00156906"/>
    <w:rsid w:val="00156CB8"/>
    <w:rsid w:val="00157069"/>
    <w:rsid w:val="001571ED"/>
    <w:rsid w:val="00160177"/>
    <w:rsid w:val="001609C8"/>
    <w:rsid w:val="00160CA7"/>
    <w:rsid w:val="001619CC"/>
    <w:rsid w:val="001619E7"/>
    <w:rsid w:val="00161B63"/>
    <w:rsid w:val="00162451"/>
    <w:rsid w:val="00162460"/>
    <w:rsid w:val="001625A9"/>
    <w:rsid w:val="00162AD0"/>
    <w:rsid w:val="00162DFA"/>
    <w:rsid w:val="00162F49"/>
    <w:rsid w:val="00162FF7"/>
    <w:rsid w:val="001630D3"/>
    <w:rsid w:val="00163266"/>
    <w:rsid w:val="00163471"/>
    <w:rsid w:val="001636E4"/>
    <w:rsid w:val="00163C9B"/>
    <w:rsid w:val="00164360"/>
    <w:rsid w:val="00164484"/>
    <w:rsid w:val="00164549"/>
    <w:rsid w:val="00164AD6"/>
    <w:rsid w:val="00164C19"/>
    <w:rsid w:val="00164C4A"/>
    <w:rsid w:val="00164C6A"/>
    <w:rsid w:val="00164D4E"/>
    <w:rsid w:val="00165084"/>
    <w:rsid w:val="00165507"/>
    <w:rsid w:val="00165588"/>
    <w:rsid w:val="0016559D"/>
    <w:rsid w:val="00165B25"/>
    <w:rsid w:val="00165BED"/>
    <w:rsid w:val="00165FE9"/>
    <w:rsid w:val="00166939"/>
    <w:rsid w:val="00166974"/>
    <w:rsid w:val="00166A94"/>
    <w:rsid w:val="00166C82"/>
    <w:rsid w:val="00166E2F"/>
    <w:rsid w:val="00166EDD"/>
    <w:rsid w:val="00166FB6"/>
    <w:rsid w:val="00167490"/>
    <w:rsid w:val="0016749C"/>
    <w:rsid w:val="001678F0"/>
    <w:rsid w:val="00167BC8"/>
    <w:rsid w:val="00167D4C"/>
    <w:rsid w:val="00167EC8"/>
    <w:rsid w:val="00170922"/>
    <w:rsid w:val="0017095A"/>
    <w:rsid w:val="00170CE3"/>
    <w:rsid w:val="001710AC"/>
    <w:rsid w:val="0017154E"/>
    <w:rsid w:val="00171745"/>
    <w:rsid w:val="00171D5F"/>
    <w:rsid w:val="0017201B"/>
    <w:rsid w:val="001721FF"/>
    <w:rsid w:val="0017272F"/>
    <w:rsid w:val="001727B5"/>
    <w:rsid w:val="00172D7E"/>
    <w:rsid w:val="00173357"/>
    <w:rsid w:val="00173563"/>
    <w:rsid w:val="00173575"/>
    <w:rsid w:val="001735AB"/>
    <w:rsid w:val="00173F70"/>
    <w:rsid w:val="00174063"/>
    <w:rsid w:val="00174332"/>
    <w:rsid w:val="001744D0"/>
    <w:rsid w:val="00174883"/>
    <w:rsid w:val="00174C14"/>
    <w:rsid w:val="00174DE9"/>
    <w:rsid w:val="00174F24"/>
    <w:rsid w:val="0017558D"/>
    <w:rsid w:val="001755A3"/>
    <w:rsid w:val="0017568A"/>
    <w:rsid w:val="00175729"/>
    <w:rsid w:val="001757CF"/>
    <w:rsid w:val="00175CDA"/>
    <w:rsid w:val="00175F89"/>
    <w:rsid w:val="0017635D"/>
    <w:rsid w:val="00176833"/>
    <w:rsid w:val="001769BA"/>
    <w:rsid w:val="00176B1B"/>
    <w:rsid w:val="00176D93"/>
    <w:rsid w:val="00176EA5"/>
    <w:rsid w:val="00176FB6"/>
    <w:rsid w:val="001770AC"/>
    <w:rsid w:val="0017711A"/>
    <w:rsid w:val="001771DE"/>
    <w:rsid w:val="0017725C"/>
    <w:rsid w:val="00177481"/>
    <w:rsid w:val="00177956"/>
    <w:rsid w:val="001779DA"/>
    <w:rsid w:val="00177B57"/>
    <w:rsid w:val="00177C19"/>
    <w:rsid w:val="00177FC2"/>
    <w:rsid w:val="00180300"/>
    <w:rsid w:val="00180477"/>
    <w:rsid w:val="001805AA"/>
    <w:rsid w:val="00180923"/>
    <w:rsid w:val="00180AD6"/>
    <w:rsid w:val="00180BD8"/>
    <w:rsid w:val="00180F7B"/>
    <w:rsid w:val="001810E6"/>
    <w:rsid w:val="00181D76"/>
    <w:rsid w:val="00181F01"/>
    <w:rsid w:val="00181FC4"/>
    <w:rsid w:val="001820A0"/>
    <w:rsid w:val="00182249"/>
    <w:rsid w:val="001823D8"/>
    <w:rsid w:val="0018247B"/>
    <w:rsid w:val="00182704"/>
    <w:rsid w:val="001827BA"/>
    <w:rsid w:val="00182A54"/>
    <w:rsid w:val="00182B1E"/>
    <w:rsid w:val="00182B45"/>
    <w:rsid w:val="00182CAD"/>
    <w:rsid w:val="0018308D"/>
    <w:rsid w:val="001830C5"/>
    <w:rsid w:val="001835B8"/>
    <w:rsid w:val="001835F1"/>
    <w:rsid w:val="00183812"/>
    <w:rsid w:val="0018381D"/>
    <w:rsid w:val="00183846"/>
    <w:rsid w:val="00183ABA"/>
    <w:rsid w:val="00183ED9"/>
    <w:rsid w:val="00183F16"/>
    <w:rsid w:val="001840B0"/>
    <w:rsid w:val="00184322"/>
    <w:rsid w:val="00184901"/>
    <w:rsid w:val="00184BAE"/>
    <w:rsid w:val="00184C17"/>
    <w:rsid w:val="00184CF0"/>
    <w:rsid w:val="00184E03"/>
    <w:rsid w:val="0018539D"/>
    <w:rsid w:val="001856E0"/>
    <w:rsid w:val="001857B3"/>
    <w:rsid w:val="001859A8"/>
    <w:rsid w:val="00185D55"/>
    <w:rsid w:val="001861E6"/>
    <w:rsid w:val="00186281"/>
    <w:rsid w:val="001866F8"/>
    <w:rsid w:val="001867EB"/>
    <w:rsid w:val="0018680C"/>
    <w:rsid w:val="001869C2"/>
    <w:rsid w:val="00187217"/>
    <w:rsid w:val="0018754F"/>
    <w:rsid w:val="001875DE"/>
    <w:rsid w:val="00187DA5"/>
    <w:rsid w:val="00190FC6"/>
    <w:rsid w:val="001913AF"/>
    <w:rsid w:val="00191B1A"/>
    <w:rsid w:val="00191B4D"/>
    <w:rsid w:val="001923BE"/>
    <w:rsid w:val="0019288B"/>
    <w:rsid w:val="00192C36"/>
    <w:rsid w:val="00192F48"/>
    <w:rsid w:val="00192F79"/>
    <w:rsid w:val="001930E0"/>
    <w:rsid w:val="00193278"/>
    <w:rsid w:val="001933C2"/>
    <w:rsid w:val="00193463"/>
    <w:rsid w:val="001936DE"/>
    <w:rsid w:val="00193B9E"/>
    <w:rsid w:val="00194ACB"/>
    <w:rsid w:val="00194C07"/>
    <w:rsid w:val="00195935"/>
    <w:rsid w:val="00195CF9"/>
    <w:rsid w:val="001960E8"/>
    <w:rsid w:val="0019625E"/>
    <w:rsid w:val="00196366"/>
    <w:rsid w:val="00196421"/>
    <w:rsid w:val="0019661C"/>
    <w:rsid w:val="00196844"/>
    <w:rsid w:val="001968D2"/>
    <w:rsid w:val="0019699B"/>
    <w:rsid w:val="00196B12"/>
    <w:rsid w:val="00196C16"/>
    <w:rsid w:val="00196D8F"/>
    <w:rsid w:val="00196F36"/>
    <w:rsid w:val="00197339"/>
    <w:rsid w:val="001A0347"/>
    <w:rsid w:val="001A03FB"/>
    <w:rsid w:val="001A043B"/>
    <w:rsid w:val="001A0580"/>
    <w:rsid w:val="001A0714"/>
    <w:rsid w:val="001A085F"/>
    <w:rsid w:val="001A0C0D"/>
    <w:rsid w:val="001A192A"/>
    <w:rsid w:val="001A1A20"/>
    <w:rsid w:val="001A1A3C"/>
    <w:rsid w:val="001A23CE"/>
    <w:rsid w:val="001A3319"/>
    <w:rsid w:val="001A37AF"/>
    <w:rsid w:val="001A38A2"/>
    <w:rsid w:val="001A3A0B"/>
    <w:rsid w:val="001A3ADD"/>
    <w:rsid w:val="001A4083"/>
    <w:rsid w:val="001A43A5"/>
    <w:rsid w:val="001A4859"/>
    <w:rsid w:val="001A4954"/>
    <w:rsid w:val="001A4A0E"/>
    <w:rsid w:val="001A4AF9"/>
    <w:rsid w:val="001A4B58"/>
    <w:rsid w:val="001A4D97"/>
    <w:rsid w:val="001A4E84"/>
    <w:rsid w:val="001A50DE"/>
    <w:rsid w:val="001A5305"/>
    <w:rsid w:val="001A547A"/>
    <w:rsid w:val="001A5530"/>
    <w:rsid w:val="001A5546"/>
    <w:rsid w:val="001A55F1"/>
    <w:rsid w:val="001A629F"/>
    <w:rsid w:val="001A6637"/>
    <w:rsid w:val="001A6658"/>
    <w:rsid w:val="001A68C6"/>
    <w:rsid w:val="001A707E"/>
    <w:rsid w:val="001A70D7"/>
    <w:rsid w:val="001A71D0"/>
    <w:rsid w:val="001A7397"/>
    <w:rsid w:val="001A77AD"/>
    <w:rsid w:val="001A7A35"/>
    <w:rsid w:val="001A7D93"/>
    <w:rsid w:val="001B00FE"/>
    <w:rsid w:val="001B0495"/>
    <w:rsid w:val="001B068C"/>
    <w:rsid w:val="001B06D0"/>
    <w:rsid w:val="001B1158"/>
    <w:rsid w:val="001B1348"/>
    <w:rsid w:val="001B188F"/>
    <w:rsid w:val="001B1D14"/>
    <w:rsid w:val="001B20DB"/>
    <w:rsid w:val="001B23C9"/>
    <w:rsid w:val="001B2553"/>
    <w:rsid w:val="001B26D7"/>
    <w:rsid w:val="001B27BC"/>
    <w:rsid w:val="001B2A20"/>
    <w:rsid w:val="001B322D"/>
    <w:rsid w:val="001B3277"/>
    <w:rsid w:val="001B328F"/>
    <w:rsid w:val="001B348D"/>
    <w:rsid w:val="001B375B"/>
    <w:rsid w:val="001B37ED"/>
    <w:rsid w:val="001B3A3B"/>
    <w:rsid w:val="001B3A99"/>
    <w:rsid w:val="001B3FD2"/>
    <w:rsid w:val="001B44FE"/>
    <w:rsid w:val="001B45F5"/>
    <w:rsid w:val="001B47A1"/>
    <w:rsid w:val="001B49C9"/>
    <w:rsid w:val="001B4B10"/>
    <w:rsid w:val="001B501A"/>
    <w:rsid w:val="001B5365"/>
    <w:rsid w:val="001B5786"/>
    <w:rsid w:val="001B5876"/>
    <w:rsid w:val="001B5945"/>
    <w:rsid w:val="001B5B5D"/>
    <w:rsid w:val="001B61B3"/>
    <w:rsid w:val="001B68C3"/>
    <w:rsid w:val="001B6B25"/>
    <w:rsid w:val="001B6CD2"/>
    <w:rsid w:val="001B75B2"/>
    <w:rsid w:val="001B7A17"/>
    <w:rsid w:val="001B7B52"/>
    <w:rsid w:val="001B7CB2"/>
    <w:rsid w:val="001C0A9A"/>
    <w:rsid w:val="001C1487"/>
    <w:rsid w:val="001C1556"/>
    <w:rsid w:val="001C181A"/>
    <w:rsid w:val="001C2186"/>
    <w:rsid w:val="001C229B"/>
    <w:rsid w:val="001C2882"/>
    <w:rsid w:val="001C2978"/>
    <w:rsid w:val="001C2A79"/>
    <w:rsid w:val="001C2AC0"/>
    <w:rsid w:val="001C31F8"/>
    <w:rsid w:val="001C3233"/>
    <w:rsid w:val="001C36B2"/>
    <w:rsid w:val="001C3F53"/>
    <w:rsid w:val="001C40CF"/>
    <w:rsid w:val="001C46FC"/>
    <w:rsid w:val="001C4819"/>
    <w:rsid w:val="001C494B"/>
    <w:rsid w:val="001C4E2F"/>
    <w:rsid w:val="001C516F"/>
    <w:rsid w:val="001C53AD"/>
    <w:rsid w:val="001C541F"/>
    <w:rsid w:val="001C56D5"/>
    <w:rsid w:val="001C5981"/>
    <w:rsid w:val="001C5AA5"/>
    <w:rsid w:val="001C5C4B"/>
    <w:rsid w:val="001C5DF0"/>
    <w:rsid w:val="001C614F"/>
    <w:rsid w:val="001C61EE"/>
    <w:rsid w:val="001C66FF"/>
    <w:rsid w:val="001C6891"/>
    <w:rsid w:val="001C6B95"/>
    <w:rsid w:val="001C6D13"/>
    <w:rsid w:val="001C6E6D"/>
    <w:rsid w:val="001C6E7D"/>
    <w:rsid w:val="001C799F"/>
    <w:rsid w:val="001D00B3"/>
    <w:rsid w:val="001D043D"/>
    <w:rsid w:val="001D0524"/>
    <w:rsid w:val="001D081B"/>
    <w:rsid w:val="001D09F6"/>
    <w:rsid w:val="001D0B35"/>
    <w:rsid w:val="001D0B92"/>
    <w:rsid w:val="001D0D12"/>
    <w:rsid w:val="001D0E44"/>
    <w:rsid w:val="001D0E6C"/>
    <w:rsid w:val="001D1715"/>
    <w:rsid w:val="001D1781"/>
    <w:rsid w:val="001D2047"/>
    <w:rsid w:val="001D2668"/>
    <w:rsid w:val="001D2D60"/>
    <w:rsid w:val="001D3269"/>
    <w:rsid w:val="001D3AAC"/>
    <w:rsid w:val="001D41B0"/>
    <w:rsid w:val="001D4220"/>
    <w:rsid w:val="001D4950"/>
    <w:rsid w:val="001D4ADD"/>
    <w:rsid w:val="001D4E4C"/>
    <w:rsid w:val="001D5976"/>
    <w:rsid w:val="001D5B1D"/>
    <w:rsid w:val="001D5C73"/>
    <w:rsid w:val="001D5D94"/>
    <w:rsid w:val="001D5DD1"/>
    <w:rsid w:val="001D5FB0"/>
    <w:rsid w:val="001D6167"/>
    <w:rsid w:val="001D64C4"/>
    <w:rsid w:val="001D6895"/>
    <w:rsid w:val="001D69DD"/>
    <w:rsid w:val="001D6D2F"/>
    <w:rsid w:val="001D6EBC"/>
    <w:rsid w:val="001D6EFF"/>
    <w:rsid w:val="001D7256"/>
    <w:rsid w:val="001D74F7"/>
    <w:rsid w:val="001D78A5"/>
    <w:rsid w:val="001D7B2C"/>
    <w:rsid w:val="001D7DD2"/>
    <w:rsid w:val="001E02F3"/>
    <w:rsid w:val="001E0525"/>
    <w:rsid w:val="001E09A3"/>
    <w:rsid w:val="001E0AE3"/>
    <w:rsid w:val="001E0EC2"/>
    <w:rsid w:val="001E113B"/>
    <w:rsid w:val="001E1495"/>
    <w:rsid w:val="001E188D"/>
    <w:rsid w:val="001E196D"/>
    <w:rsid w:val="001E1A85"/>
    <w:rsid w:val="001E1ADA"/>
    <w:rsid w:val="001E1BBF"/>
    <w:rsid w:val="001E1D11"/>
    <w:rsid w:val="001E1EA2"/>
    <w:rsid w:val="001E227C"/>
    <w:rsid w:val="001E22AF"/>
    <w:rsid w:val="001E246B"/>
    <w:rsid w:val="001E2532"/>
    <w:rsid w:val="001E29DC"/>
    <w:rsid w:val="001E2CD1"/>
    <w:rsid w:val="001E395D"/>
    <w:rsid w:val="001E3C5E"/>
    <w:rsid w:val="001E3DE3"/>
    <w:rsid w:val="001E3F51"/>
    <w:rsid w:val="001E403C"/>
    <w:rsid w:val="001E40A6"/>
    <w:rsid w:val="001E42F7"/>
    <w:rsid w:val="001E4A57"/>
    <w:rsid w:val="001E4A64"/>
    <w:rsid w:val="001E4AD2"/>
    <w:rsid w:val="001E5497"/>
    <w:rsid w:val="001E5948"/>
    <w:rsid w:val="001E5A26"/>
    <w:rsid w:val="001E5BA6"/>
    <w:rsid w:val="001E5FE3"/>
    <w:rsid w:val="001E6117"/>
    <w:rsid w:val="001E650B"/>
    <w:rsid w:val="001E66AA"/>
    <w:rsid w:val="001E699B"/>
    <w:rsid w:val="001E6A1F"/>
    <w:rsid w:val="001E73B4"/>
    <w:rsid w:val="001E74B7"/>
    <w:rsid w:val="001F0128"/>
    <w:rsid w:val="001F0249"/>
    <w:rsid w:val="001F03D0"/>
    <w:rsid w:val="001F0417"/>
    <w:rsid w:val="001F042A"/>
    <w:rsid w:val="001F04F4"/>
    <w:rsid w:val="001F0D72"/>
    <w:rsid w:val="001F15BF"/>
    <w:rsid w:val="001F171F"/>
    <w:rsid w:val="001F1AC1"/>
    <w:rsid w:val="001F1C76"/>
    <w:rsid w:val="001F1CCF"/>
    <w:rsid w:val="001F2291"/>
    <w:rsid w:val="001F2448"/>
    <w:rsid w:val="001F2681"/>
    <w:rsid w:val="001F26FB"/>
    <w:rsid w:val="001F2CE7"/>
    <w:rsid w:val="001F2EC8"/>
    <w:rsid w:val="001F3653"/>
    <w:rsid w:val="001F39FD"/>
    <w:rsid w:val="001F3CDA"/>
    <w:rsid w:val="001F3D8A"/>
    <w:rsid w:val="001F3F91"/>
    <w:rsid w:val="001F4027"/>
    <w:rsid w:val="001F41B9"/>
    <w:rsid w:val="001F4E3C"/>
    <w:rsid w:val="001F4F1E"/>
    <w:rsid w:val="001F5054"/>
    <w:rsid w:val="001F51B7"/>
    <w:rsid w:val="001F5AC4"/>
    <w:rsid w:val="001F5EDC"/>
    <w:rsid w:val="001F616D"/>
    <w:rsid w:val="001F685B"/>
    <w:rsid w:val="001F6DB3"/>
    <w:rsid w:val="001F70F4"/>
    <w:rsid w:val="001F71C2"/>
    <w:rsid w:val="001F7238"/>
    <w:rsid w:val="001F72B3"/>
    <w:rsid w:val="001F77EB"/>
    <w:rsid w:val="001F7E20"/>
    <w:rsid w:val="00200368"/>
    <w:rsid w:val="00200768"/>
    <w:rsid w:val="002007FC"/>
    <w:rsid w:val="00200915"/>
    <w:rsid w:val="002009DE"/>
    <w:rsid w:val="00201198"/>
    <w:rsid w:val="002011CE"/>
    <w:rsid w:val="002012F1"/>
    <w:rsid w:val="0020146F"/>
    <w:rsid w:val="0020158B"/>
    <w:rsid w:val="00201BDA"/>
    <w:rsid w:val="00201C52"/>
    <w:rsid w:val="00201C68"/>
    <w:rsid w:val="00201F99"/>
    <w:rsid w:val="002021EC"/>
    <w:rsid w:val="002023A7"/>
    <w:rsid w:val="002027D9"/>
    <w:rsid w:val="002033DA"/>
    <w:rsid w:val="00203BC6"/>
    <w:rsid w:val="002041CB"/>
    <w:rsid w:val="002042EA"/>
    <w:rsid w:val="00204567"/>
    <w:rsid w:val="002048F1"/>
    <w:rsid w:val="00204AB8"/>
    <w:rsid w:val="00204BE8"/>
    <w:rsid w:val="00204DBD"/>
    <w:rsid w:val="00205393"/>
    <w:rsid w:val="00205844"/>
    <w:rsid w:val="00205A0D"/>
    <w:rsid w:val="00205BD5"/>
    <w:rsid w:val="0020639C"/>
    <w:rsid w:val="00206B03"/>
    <w:rsid w:val="00206CA7"/>
    <w:rsid w:val="00206D24"/>
    <w:rsid w:val="00206E85"/>
    <w:rsid w:val="00206ECC"/>
    <w:rsid w:val="00206F38"/>
    <w:rsid w:val="002070DD"/>
    <w:rsid w:val="00207A21"/>
    <w:rsid w:val="00207AB0"/>
    <w:rsid w:val="00210396"/>
    <w:rsid w:val="0021058F"/>
    <w:rsid w:val="00210799"/>
    <w:rsid w:val="00210955"/>
    <w:rsid w:val="00211887"/>
    <w:rsid w:val="00211BA3"/>
    <w:rsid w:val="00211E87"/>
    <w:rsid w:val="00211F52"/>
    <w:rsid w:val="002122D0"/>
    <w:rsid w:val="002124AD"/>
    <w:rsid w:val="0021291C"/>
    <w:rsid w:val="00212B76"/>
    <w:rsid w:val="00212E8C"/>
    <w:rsid w:val="0021302A"/>
    <w:rsid w:val="0021359F"/>
    <w:rsid w:val="00213774"/>
    <w:rsid w:val="00213876"/>
    <w:rsid w:val="00213A71"/>
    <w:rsid w:val="00213AB0"/>
    <w:rsid w:val="00213B10"/>
    <w:rsid w:val="00213BC1"/>
    <w:rsid w:val="00213EDC"/>
    <w:rsid w:val="00213F25"/>
    <w:rsid w:val="00214240"/>
    <w:rsid w:val="00214771"/>
    <w:rsid w:val="002148BA"/>
    <w:rsid w:val="0021496B"/>
    <w:rsid w:val="00214A1E"/>
    <w:rsid w:val="00214E79"/>
    <w:rsid w:val="002150B1"/>
    <w:rsid w:val="00215126"/>
    <w:rsid w:val="002152FE"/>
    <w:rsid w:val="002156F0"/>
    <w:rsid w:val="002159E4"/>
    <w:rsid w:val="00215B66"/>
    <w:rsid w:val="00215E61"/>
    <w:rsid w:val="00215EAE"/>
    <w:rsid w:val="00216279"/>
    <w:rsid w:val="002163DA"/>
    <w:rsid w:val="00216BCB"/>
    <w:rsid w:val="00216CCD"/>
    <w:rsid w:val="00217101"/>
    <w:rsid w:val="00217263"/>
    <w:rsid w:val="002172EA"/>
    <w:rsid w:val="00217A9A"/>
    <w:rsid w:val="00217BC1"/>
    <w:rsid w:val="00217E90"/>
    <w:rsid w:val="00217FA2"/>
    <w:rsid w:val="00220986"/>
    <w:rsid w:val="00220D2D"/>
    <w:rsid w:val="00220DCE"/>
    <w:rsid w:val="00220F78"/>
    <w:rsid w:val="00221087"/>
    <w:rsid w:val="002213A3"/>
    <w:rsid w:val="002216EA"/>
    <w:rsid w:val="0022195A"/>
    <w:rsid w:val="0022198C"/>
    <w:rsid w:val="002222F0"/>
    <w:rsid w:val="0022240A"/>
    <w:rsid w:val="00222719"/>
    <w:rsid w:val="002228E5"/>
    <w:rsid w:val="00222B91"/>
    <w:rsid w:val="00223D2C"/>
    <w:rsid w:val="00223F01"/>
    <w:rsid w:val="002240B1"/>
    <w:rsid w:val="00224544"/>
    <w:rsid w:val="002245E4"/>
    <w:rsid w:val="00224814"/>
    <w:rsid w:val="00224A63"/>
    <w:rsid w:val="00224D37"/>
    <w:rsid w:val="00225C19"/>
    <w:rsid w:val="00225EE2"/>
    <w:rsid w:val="00225FE0"/>
    <w:rsid w:val="00226090"/>
    <w:rsid w:val="0022620B"/>
    <w:rsid w:val="002268D8"/>
    <w:rsid w:val="00226BDC"/>
    <w:rsid w:val="00226D48"/>
    <w:rsid w:val="00226E82"/>
    <w:rsid w:val="002273CD"/>
    <w:rsid w:val="00227F37"/>
    <w:rsid w:val="002300A4"/>
    <w:rsid w:val="00230427"/>
    <w:rsid w:val="002307C3"/>
    <w:rsid w:val="00230996"/>
    <w:rsid w:val="00230BBE"/>
    <w:rsid w:val="0023130C"/>
    <w:rsid w:val="002315F3"/>
    <w:rsid w:val="002318C6"/>
    <w:rsid w:val="00231909"/>
    <w:rsid w:val="00231B81"/>
    <w:rsid w:val="00231EAA"/>
    <w:rsid w:val="002322CE"/>
    <w:rsid w:val="00232AEB"/>
    <w:rsid w:val="00232AFB"/>
    <w:rsid w:val="00232E56"/>
    <w:rsid w:val="00232F33"/>
    <w:rsid w:val="00232FE4"/>
    <w:rsid w:val="002332A0"/>
    <w:rsid w:val="00233554"/>
    <w:rsid w:val="002337BC"/>
    <w:rsid w:val="00233B46"/>
    <w:rsid w:val="00233BCC"/>
    <w:rsid w:val="00234737"/>
    <w:rsid w:val="00234951"/>
    <w:rsid w:val="00234D5D"/>
    <w:rsid w:val="00235232"/>
    <w:rsid w:val="00235291"/>
    <w:rsid w:val="00235298"/>
    <w:rsid w:val="00235360"/>
    <w:rsid w:val="002353FD"/>
    <w:rsid w:val="00235666"/>
    <w:rsid w:val="002356B8"/>
    <w:rsid w:val="0023656A"/>
    <w:rsid w:val="0023663B"/>
    <w:rsid w:val="002367B9"/>
    <w:rsid w:val="00237162"/>
    <w:rsid w:val="002371A0"/>
    <w:rsid w:val="00237288"/>
    <w:rsid w:val="00237B2B"/>
    <w:rsid w:val="00237E4B"/>
    <w:rsid w:val="002406DC"/>
    <w:rsid w:val="002409E9"/>
    <w:rsid w:val="00240CF1"/>
    <w:rsid w:val="00240D8A"/>
    <w:rsid w:val="0024117B"/>
    <w:rsid w:val="0024128D"/>
    <w:rsid w:val="002413FC"/>
    <w:rsid w:val="00241D1D"/>
    <w:rsid w:val="00241DFF"/>
    <w:rsid w:val="00241F4D"/>
    <w:rsid w:val="002421E2"/>
    <w:rsid w:val="00242482"/>
    <w:rsid w:val="00242700"/>
    <w:rsid w:val="0024284D"/>
    <w:rsid w:val="00242B32"/>
    <w:rsid w:val="00242F16"/>
    <w:rsid w:val="00243403"/>
    <w:rsid w:val="002434EF"/>
    <w:rsid w:val="0024378D"/>
    <w:rsid w:val="002439D3"/>
    <w:rsid w:val="00243B17"/>
    <w:rsid w:val="002442F5"/>
    <w:rsid w:val="00244715"/>
    <w:rsid w:val="002448F0"/>
    <w:rsid w:val="00244D06"/>
    <w:rsid w:val="002457B4"/>
    <w:rsid w:val="00245A39"/>
    <w:rsid w:val="00246A82"/>
    <w:rsid w:val="002476DF"/>
    <w:rsid w:val="00247B6C"/>
    <w:rsid w:val="00247BE9"/>
    <w:rsid w:val="00250328"/>
    <w:rsid w:val="0025066F"/>
    <w:rsid w:val="00250A30"/>
    <w:rsid w:val="00250A6F"/>
    <w:rsid w:val="00250D78"/>
    <w:rsid w:val="00250F47"/>
    <w:rsid w:val="00250F7A"/>
    <w:rsid w:val="00250FFA"/>
    <w:rsid w:val="002517BE"/>
    <w:rsid w:val="00251E5E"/>
    <w:rsid w:val="00251F57"/>
    <w:rsid w:val="002526B7"/>
    <w:rsid w:val="00252A72"/>
    <w:rsid w:val="00252F42"/>
    <w:rsid w:val="00253111"/>
    <w:rsid w:val="00253737"/>
    <w:rsid w:val="00253A7E"/>
    <w:rsid w:val="00253A9A"/>
    <w:rsid w:val="00253B29"/>
    <w:rsid w:val="00253B44"/>
    <w:rsid w:val="002542D8"/>
    <w:rsid w:val="002542DE"/>
    <w:rsid w:val="00254327"/>
    <w:rsid w:val="00254404"/>
    <w:rsid w:val="00254776"/>
    <w:rsid w:val="00254B69"/>
    <w:rsid w:val="00254B71"/>
    <w:rsid w:val="00254BCB"/>
    <w:rsid w:val="00254C06"/>
    <w:rsid w:val="0025549C"/>
    <w:rsid w:val="00255740"/>
    <w:rsid w:val="0025586A"/>
    <w:rsid w:val="00255BE1"/>
    <w:rsid w:val="00255EBE"/>
    <w:rsid w:val="002562D6"/>
    <w:rsid w:val="00256688"/>
    <w:rsid w:val="002570E2"/>
    <w:rsid w:val="002575AF"/>
    <w:rsid w:val="00257644"/>
    <w:rsid w:val="002579B8"/>
    <w:rsid w:val="00257A82"/>
    <w:rsid w:val="00257B86"/>
    <w:rsid w:val="00260249"/>
    <w:rsid w:val="00260649"/>
    <w:rsid w:val="002607F1"/>
    <w:rsid w:val="00260870"/>
    <w:rsid w:val="00260935"/>
    <w:rsid w:val="002609E0"/>
    <w:rsid w:val="00260F61"/>
    <w:rsid w:val="00260F8B"/>
    <w:rsid w:val="002612EE"/>
    <w:rsid w:val="00261308"/>
    <w:rsid w:val="0026170B"/>
    <w:rsid w:val="0026194A"/>
    <w:rsid w:val="00261A67"/>
    <w:rsid w:val="00261CFE"/>
    <w:rsid w:val="00261FEE"/>
    <w:rsid w:val="0026209A"/>
    <w:rsid w:val="0026223B"/>
    <w:rsid w:val="0026262D"/>
    <w:rsid w:val="00262643"/>
    <w:rsid w:val="00262C5D"/>
    <w:rsid w:val="00262CF7"/>
    <w:rsid w:val="00262D4A"/>
    <w:rsid w:val="00262EDE"/>
    <w:rsid w:val="00263070"/>
    <w:rsid w:val="002630BF"/>
    <w:rsid w:val="0026323E"/>
    <w:rsid w:val="00263CBF"/>
    <w:rsid w:val="00263DC0"/>
    <w:rsid w:val="00264592"/>
    <w:rsid w:val="0026468A"/>
    <w:rsid w:val="00265B32"/>
    <w:rsid w:val="0026609E"/>
    <w:rsid w:val="002665F6"/>
    <w:rsid w:val="002676A2"/>
    <w:rsid w:val="00267D93"/>
    <w:rsid w:val="00267DAD"/>
    <w:rsid w:val="00267E0D"/>
    <w:rsid w:val="0027000B"/>
    <w:rsid w:val="0027015C"/>
    <w:rsid w:val="0027017C"/>
    <w:rsid w:val="002709B1"/>
    <w:rsid w:val="0027123E"/>
    <w:rsid w:val="00271591"/>
    <w:rsid w:val="002715D0"/>
    <w:rsid w:val="00271DB2"/>
    <w:rsid w:val="00271E19"/>
    <w:rsid w:val="002723D8"/>
    <w:rsid w:val="002726D5"/>
    <w:rsid w:val="002728EF"/>
    <w:rsid w:val="00273125"/>
    <w:rsid w:val="002731AF"/>
    <w:rsid w:val="00273722"/>
    <w:rsid w:val="002746F1"/>
    <w:rsid w:val="00274D52"/>
    <w:rsid w:val="00275089"/>
    <w:rsid w:val="0027510C"/>
    <w:rsid w:val="00275129"/>
    <w:rsid w:val="00275359"/>
    <w:rsid w:val="00275369"/>
    <w:rsid w:val="0027584F"/>
    <w:rsid w:val="00275E57"/>
    <w:rsid w:val="00276051"/>
    <w:rsid w:val="002760CB"/>
    <w:rsid w:val="002763E7"/>
    <w:rsid w:val="0027663D"/>
    <w:rsid w:val="00276D4C"/>
    <w:rsid w:val="00276DEC"/>
    <w:rsid w:val="0027715A"/>
    <w:rsid w:val="00277225"/>
    <w:rsid w:val="0027738F"/>
    <w:rsid w:val="002775E8"/>
    <w:rsid w:val="00277A0B"/>
    <w:rsid w:val="00277C1E"/>
    <w:rsid w:val="00277D7C"/>
    <w:rsid w:val="00277E84"/>
    <w:rsid w:val="00280560"/>
    <w:rsid w:val="0028056C"/>
    <w:rsid w:val="0028096B"/>
    <w:rsid w:val="00281330"/>
    <w:rsid w:val="00281810"/>
    <w:rsid w:val="00281833"/>
    <w:rsid w:val="00281FA6"/>
    <w:rsid w:val="002820E0"/>
    <w:rsid w:val="00282297"/>
    <w:rsid w:val="0028230C"/>
    <w:rsid w:val="0028271F"/>
    <w:rsid w:val="00282944"/>
    <w:rsid w:val="00282A93"/>
    <w:rsid w:val="00282BA9"/>
    <w:rsid w:val="00282C91"/>
    <w:rsid w:val="00282D98"/>
    <w:rsid w:val="002839BB"/>
    <w:rsid w:val="00283EDC"/>
    <w:rsid w:val="002840AD"/>
    <w:rsid w:val="00284181"/>
    <w:rsid w:val="002841E6"/>
    <w:rsid w:val="00284325"/>
    <w:rsid w:val="002845AD"/>
    <w:rsid w:val="00284BAC"/>
    <w:rsid w:val="00285139"/>
    <w:rsid w:val="002853CD"/>
    <w:rsid w:val="0028574C"/>
    <w:rsid w:val="00285776"/>
    <w:rsid w:val="00285CF0"/>
    <w:rsid w:val="00285DD7"/>
    <w:rsid w:val="0028655B"/>
    <w:rsid w:val="00286984"/>
    <w:rsid w:val="00286FDA"/>
    <w:rsid w:val="00287531"/>
    <w:rsid w:val="002876DD"/>
    <w:rsid w:val="00287936"/>
    <w:rsid w:val="00287EDB"/>
    <w:rsid w:val="0029010A"/>
    <w:rsid w:val="0029066D"/>
    <w:rsid w:val="0029074F"/>
    <w:rsid w:val="0029077D"/>
    <w:rsid w:val="00290EC1"/>
    <w:rsid w:val="00290F6B"/>
    <w:rsid w:val="00291171"/>
    <w:rsid w:val="00291369"/>
    <w:rsid w:val="00291770"/>
    <w:rsid w:val="00291855"/>
    <w:rsid w:val="00291969"/>
    <w:rsid w:val="00292993"/>
    <w:rsid w:val="00292A89"/>
    <w:rsid w:val="00292B5A"/>
    <w:rsid w:val="00292EEA"/>
    <w:rsid w:val="00292F3E"/>
    <w:rsid w:val="0029365E"/>
    <w:rsid w:val="0029393F"/>
    <w:rsid w:val="00293A10"/>
    <w:rsid w:val="00293D59"/>
    <w:rsid w:val="00293F3B"/>
    <w:rsid w:val="00294132"/>
    <w:rsid w:val="00294412"/>
    <w:rsid w:val="002946D8"/>
    <w:rsid w:val="00294743"/>
    <w:rsid w:val="00294847"/>
    <w:rsid w:val="00294BF9"/>
    <w:rsid w:val="00294CD5"/>
    <w:rsid w:val="00295066"/>
    <w:rsid w:val="002952F7"/>
    <w:rsid w:val="002955FB"/>
    <w:rsid w:val="00295675"/>
    <w:rsid w:val="0029596F"/>
    <w:rsid w:val="002959B9"/>
    <w:rsid w:val="00295F45"/>
    <w:rsid w:val="0029654B"/>
    <w:rsid w:val="0029666D"/>
    <w:rsid w:val="002967C9"/>
    <w:rsid w:val="00296F48"/>
    <w:rsid w:val="0029731D"/>
    <w:rsid w:val="002976B6"/>
    <w:rsid w:val="00297A81"/>
    <w:rsid w:val="00297B5E"/>
    <w:rsid w:val="00297EA8"/>
    <w:rsid w:val="002A0485"/>
    <w:rsid w:val="002A04C4"/>
    <w:rsid w:val="002A0551"/>
    <w:rsid w:val="002A074A"/>
    <w:rsid w:val="002A09CE"/>
    <w:rsid w:val="002A10DD"/>
    <w:rsid w:val="002A1259"/>
    <w:rsid w:val="002A159C"/>
    <w:rsid w:val="002A17ED"/>
    <w:rsid w:val="002A1927"/>
    <w:rsid w:val="002A1C7F"/>
    <w:rsid w:val="002A2024"/>
    <w:rsid w:val="002A2255"/>
    <w:rsid w:val="002A2FF0"/>
    <w:rsid w:val="002A39BF"/>
    <w:rsid w:val="002A3DB9"/>
    <w:rsid w:val="002A42EB"/>
    <w:rsid w:val="002A4329"/>
    <w:rsid w:val="002A46FF"/>
    <w:rsid w:val="002A47BE"/>
    <w:rsid w:val="002A4A8F"/>
    <w:rsid w:val="002A4CEA"/>
    <w:rsid w:val="002A4FDB"/>
    <w:rsid w:val="002A53B1"/>
    <w:rsid w:val="002A5595"/>
    <w:rsid w:val="002A58CA"/>
    <w:rsid w:val="002A5AB8"/>
    <w:rsid w:val="002A5B2E"/>
    <w:rsid w:val="002A5F32"/>
    <w:rsid w:val="002A63AE"/>
    <w:rsid w:val="002A6475"/>
    <w:rsid w:val="002A6532"/>
    <w:rsid w:val="002A66A5"/>
    <w:rsid w:val="002A6C69"/>
    <w:rsid w:val="002A6FEE"/>
    <w:rsid w:val="002A7351"/>
    <w:rsid w:val="002A73DE"/>
    <w:rsid w:val="002A77BF"/>
    <w:rsid w:val="002A7A09"/>
    <w:rsid w:val="002A7C2C"/>
    <w:rsid w:val="002A7F56"/>
    <w:rsid w:val="002B0491"/>
    <w:rsid w:val="002B07BB"/>
    <w:rsid w:val="002B08C7"/>
    <w:rsid w:val="002B119F"/>
    <w:rsid w:val="002B23E7"/>
    <w:rsid w:val="002B2AB7"/>
    <w:rsid w:val="002B2C7C"/>
    <w:rsid w:val="002B35E0"/>
    <w:rsid w:val="002B36AB"/>
    <w:rsid w:val="002B3AF3"/>
    <w:rsid w:val="002B3F44"/>
    <w:rsid w:val="002B3F89"/>
    <w:rsid w:val="002B4082"/>
    <w:rsid w:val="002B4672"/>
    <w:rsid w:val="002B4769"/>
    <w:rsid w:val="002B48F8"/>
    <w:rsid w:val="002B4A78"/>
    <w:rsid w:val="002B5054"/>
    <w:rsid w:val="002B5174"/>
    <w:rsid w:val="002B52B0"/>
    <w:rsid w:val="002B5C36"/>
    <w:rsid w:val="002B5CA0"/>
    <w:rsid w:val="002B5CFE"/>
    <w:rsid w:val="002B617C"/>
    <w:rsid w:val="002B67BC"/>
    <w:rsid w:val="002B6A84"/>
    <w:rsid w:val="002B6D12"/>
    <w:rsid w:val="002B722A"/>
    <w:rsid w:val="002B767D"/>
    <w:rsid w:val="002B7C67"/>
    <w:rsid w:val="002C062E"/>
    <w:rsid w:val="002C0864"/>
    <w:rsid w:val="002C08E8"/>
    <w:rsid w:val="002C0BD7"/>
    <w:rsid w:val="002C0D69"/>
    <w:rsid w:val="002C0E71"/>
    <w:rsid w:val="002C11A7"/>
    <w:rsid w:val="002C1783"/>
    <w:rsid w:val="002C1B77"/>
    <w:rsid w:val="002C1E23"/>
    <w:rsid w:val="002C1F1F"/>
    <w:rsid w:val="002C2177"/>
    <w:rsid w:val="002C23C2"/>
    <w:rsid w:val="002C242A"/>
    <w:rsid w:val="002C356C"/>
    <w:rsid w:val="002C36F1"/>
    <w:rsid w:val="002C3B86"/>
    <w:rsid w:val="002C3C4C"/>
    <w:rsid w:val="002C3D2B"/>
    <w:rsid w:val="002C3F72"/>
    <w:rsid w:val="002C4676"/>
    <w:rsid w:val="002C4B22"/>
    <w:rsid w:val="002C4C23"/>
    <w:rsid w:val="002C4E4F"/>
    <w:rsid w:val="002C4F11"/>
    <w:rsid w:val="002C4F19"/>
    <w:rsid w:val="002C5263"/>
    <w:rsid w:val="002C53CF"/>
    <w:rsid w:val="002C56E0"/>
    <w:rsid w:val="002C67CB"/>
    <w:rsid w:val="002C6AB6"/>
    <w:rsid w:val="002C6E0D"/>
    <w:rsid w:val="002C6E40"/>
    <w:rsid w:val="002C70CA"/>
    <w:rsid w:val="002C72E8"/>
    <w:rsid w:val="002C75AE"/>
    <w:rsid w:val="002C7719"/>
    <w:rsid w:val="002C772F"/>
    <w:rsid w:val="002C7845"/>
    <w:rsid w:val="002D02C8"/>
    <w:rsid w:val="002D0439"/>
    <w:rsid w:val="002D06BC"/>
    <w:rsid w:val="002D0901"/>
    <w:rsid w:val="002D0A70"/>
    <w:rsid w:val="002D0CC6"/>
    <w:rsid w:val="002D0D08"/>
    <w:rsid w:val="002D144D"/>
    <w:rsid w:val="002D1A4C"/>
    <w:rsid w:val="002D1C57"/>
    <w:rsid w:val="002D21EE"/>
    <w:rsid w:val="002D22E0"/>
    <w:rsid w:val="002D24B3"/>
    <w:rsid w:val="002D2680"/>
    <w:rsid w:val="002D2762"/>
    <w:rsid w:val="002D2AA8"/>
    <w:rsid w:val="002D2AD6"/>
    <w:rsid w:val="002D2D18"/>
    <w:rsid w:val="002D2DFE"/>
    <w:rsid w:val="002D3B33"/>
    <w:rsid w:val="002D3DC8"/>
    <w:rsid w:val="002D4BA2"/>
    <w:rsid w:val="002D4C51"/>
    <w:rsid w:val="002D50A1"/>
    <w:rsid w:val="002D5BBC"/>
    <w:rsid w:val="002D5C98"/>
    <w:rsid w:val="002D62FE"/>
    <w:rsid w:val="002D64A0"/>
    <w:rsid w:val="002D6931"/>
    <w:rsid w:val="002D75EC"/>
    <w:rsid w:val="002D77A1"/>
    <w:rsid w:val="002D7958"/>
    <w:rsid w:val="002D7980"/>
    <w:rsid w:val="002D7A17"/>
    <w:rsid w:val="002D7F95"/>
    <w:rsid w:val="002E0854"/>
    <w:rsid w:val="002E0960"/>
    <w:rsid w:val="002E0A3A"/>
    <w:rsid w:val="002E0EAA"/>
    <w:rsid w:val="002E1073"/>
    <w:rsid w:val="002E108D"/>
    <w:rsid w:val="002E110D"/>
    <w:rsid w:val="002E15BD"/>
    <w:rsid w:val="002E15EA"/>
    <w:rsid w:val="002E183B"/>
    <w:rsid w:val="002E19DB"/>
    <w:rsid w:val="002E1EDB"/>
    <w:rsid w:val="002E25BF"/>
    <w:rsid w:val="002E26FA"/>
    <w:rsid w:val="002E2954"/>
    <w:rsid w:val="002E2A91"/>
    <w:rsid w:val="002E2E17"/>
    <w:rsid w:val="002E30A2"/>
    <w:rsid w:val="002E3946"/>
    <w:rsid w:val="002E3D88"/>
    <w:rsid w:val="002E3DF8"/>
    <w:rsid w:val="002E3E28"/>
    <w:rsid w:val="002E40C6"/>
    <w:rsid w:val="002E4165"/>
    <w:rsid w:val="002E4429"/>
    <w:rsid w:val="002E442B"/>
    <w:rsid w:val="002E4604"/>
    <w:rsid w:val="002E470D"/>
    <w:rsid w:val="002E4D01"/>
    <w:rsid w:val="002E4F2B"/>
    <w:rsid w:val="002E5077"/>
    <w:rsid w:val="002E52CA"/>
    <w:rsid w:val="002E5330"/>
    <w:rsid w:val="002E558B"/>
    <w:rsid w:val="002E5601"/>
    <w:rsid w:val="002E58FD"/>
    <w:rsid w:val="002E5A6F"/>
    <w:rsid w:val="002E5C4C"/>
    <w:rsid w:val="002E609F"/>
    <w:rsid w:val="002E651E"/>
    <w:rsid w:val="002E655C"/>
    <w:rsid w:val="002E6627"/>
    <w:rsid w:val="002E6D64"/>
    <w:rsid w:val="002E6F23"/>
    <w:rsid w:val="002E71AB"/>
    <w:rsid w:val="002E71F6"/>
    <w:rsid w:val="002E7616"/>
    <w:rsid w:val="002E7A47"/>
    <w:rsid w:val="002E7E5D"/>
    <w:rsid w:val="002E7EAB"/>
    <w:rsid w:val="002E7FDF"/>
    <w:rsid w:val="002F0223"/>
    <w:rsid w:val="002F0A58"/>
    <w:rsid w:val="002F0B0B"/>
    <w:rsid w:val="002F0D15"/>
    <w:rsid w:val="002F11DB"/>
    <w:rsid w:val="002F1236"/>
    <w:rsid w:val="002F146B"/>
    <w:rsid w:val="002F1AFC"/>
    <w:rsid w:val="002F1E13"/>
    <w:rsid w:val="002F2024"/>
    <w:rsid w:val="002F2143"/>
    <w:rsid w:val="002F23F2"/>
    <w:rsid w:val="002F2643"/>
    <w:rsid w:val="002F27A1"/>
    <w:rsid w:val="002F29C1"/>
    <w:rsid w:val="002F2E1B"/>
    <w:rsid w:val="002F2E9D"/>
    <w:rsid w:val="002F2ED1"/>
    <w:rsid w:val="002F3186"/>
    <w:rsid w:val="002F33A8"/>
    <w:rsid w:val="002F3A96"/>
    <w:rsid w:val="002F3BBD"/>
    <w:rsid w:val="002F3C57"/>
    <w:rsid w:val="002F3E4A"/>
    <w:rsid w:val="002F4379"/>
    <w:rsid w:val="002F43A0"/>
    <w:rsid w:val="002F494C"/>
    <w:rsid w:val="002F4ED4"/>
    <w:rsid w:val="002F512B"/>
    <w:rsid w:val="002F53E4"/>
    <w:rsid w:val="002F54FB"/>
    <w:rsid w:val="002F56AE"/>
    <w:rsid w:val="002F583C"/>
    <w:rsid w:val="002F5C35"/>
    <w:rsid w:val="002F5E10"/>
    <w:rsid w:val="002F5E45"/>
    <w:rsid w:val="002F62A0"/>
    <w:rsid w:val="002F6332"/>
    <w:rsid w:val="002F6577"/>
    <w:rsid w:val="002F70C4"/>
    <w:rsid w:val="002F7337"/>
    <w:rsid w:val="002F73B1"/>
    <w:rsid w:val="002F75BA"/>
    <w:rsid w:val="002F7688"/>
    <w:rsid w:val="003000A8"/>
    <w:rsid w:val="003003C1"/>
    <w:rsid w:val="00300401"/>
    <w:rsid w:val="003007F3"/>
    <w:rsid w:val="0030174E"/>
    <w:rsid w:val="00301C1C"/>
    <w:rsid w:val="00301D12"/>
    <w:rsid w:val="00301E6E"/>
    <w:rsid w:val="00301FEE"/>
    <w:rsid w:val="00302230"/>
    <w:rsid w:val="00302C04"/>
    <w:rsid w:val="003031B5"/>
    <w:rsid w:val="003031D1"/>
    <w:rsid w:val="00303EE9"/>
    <w:rsid w:val="00303FE0"/>
    <w:rsid w:val="003040C9"/>
    <w:rsid w:val="00304229"/>
    <w:rsid w:val="0030428A"/>
    <w:rsid w:val="00304542"/>
    <w:rsid w:val="00304E2F"/>
    <w:rsid w:val="00305368"/>
    <w:rsid w:val="00305552"/>
    <w:rsid w:val="003058C8"/>
    <w:rsid w:val="00305C74"/>
    <w:rsid w:val="00305C89"/>
    <w:rsid w:val="00305CE1"/>
    <w:rsid w:val="003065F7"/>
    <w:rsid w:val="00306CE1"/>
    <w:rsid w:val="003072E2"/>
    <w:rsid w:val="003073F3"/>
    <w:rsid w:val="003079E9"/>
    <w:rsid w:val="00307DF0"/>
    <w:rsid w:val="00307FEE"/>
    <w:rsid w:val="00310227"/>
    <w:rsid w:val="003104F9"/>
    <w:rsid w:val="0031073C"/>
    <w:rsid w:val="00310A04"/>
    <w:rsid w:val="00310F2C"/>
    <w:rsid w:val="00310F36"/>
    <w:rsid w:val="0031131C"/>
    <w:rsid w:val="003114A7"/>
    <w:rsid w:val="003116EF"/>
    <w:rsid w:val="003117D0"/>
    <w:rsid w:val="003117E5"/>
    <w:rsid w:val="003120FC"/>
    <w:rsid w:val="003123C5"/>
    <w:rsid w:val="00312958"/>
    <w:rsid w:val="00312EA3"/>
    <w:rsid w:val="003134BD"/>
    <w:rsid w:val="003137EE"/>
    <w:rsid w:val="00313A04"/>
    <w:rsid w:val="00313AC2"/>
    <w:rsid w:val="00313B66"/>
    <w:rsid w:val="00313BDB"/>
    <w:rsid w:val="003141BD"/>
    <w:rsid w:val="00314361"/>
    <w:rsid w:val="0031499F"/>
    <w:rsid w:val="00314FD6"/>
    <w:rsid w:val="00315296"/>
    <w:rsid w:val="003154BC"/>
    <w:rsid w:val="003156D0"/>
    <w:rsid w:val="00315A36"/>
    <w:rsid w:val="00316627"/>
    <w:rsid w:val="00316691"/>
    <w:rsid w:val="00316A2B"/>
    <w:rsid w:val="00316DDF"/>
    <w:rsid w:val="00316FD9"/>
    <w:rsid w:val="0031705B"/>
    <w:rsid w:val="003177FF"/>
    <w:rsid w:val="00317ABA"/>
    <w:rsid w:val="00317AC0"/>
    <w:rsid w:val="00317F21"/>
    <w:rsid w:val="00317FF0"/>
    <w:rsid w:val="0032035F"/>
    <w:rsid w:val="0032042E"/>
    <w:rsid w:val="00320BCB"/>
    <w:rsid w:val="00320D10"/>
    <w:rsid w:val="00320E50"/>
    <w:rsid w:val="00320FE0"/>
    <w:rsid w:val="0032141D"/>
    <w:rsid w:val="00321CBC"/>
    <w:rsid w:val="00321CE3"/>
    <w:rsid w:val="00322410"/>
    <w:rsid w:val="003227FB"/>
    <w:rsid w:val="0032294E"/>
    <w:rsid w:val="00322BAE"/>
    <w:rsid w:val="00322CC4"/>
    <w:rsid w:val="00322CE6"/>
    <w:rsid w:val="00322F6E"/>
    <w:rsid w:val="003236A1"/>
    <w:rsid w:val="00323903"/>
    <w:rsid w:val="00323D07"/>
    <w:rsid w:val="0032417D"/>
    <w:rsid w:val="00324DD8"/>
    <w:rsid w:val="00324DDF"/>
    <w:rsid w:val="00324E81"/>
    <w:rsid w:val="0032554B"/>
    <w:rsid w:val="00325E08"/>
    <w:rsid w:val="00325EE2"/>
    <w:rsid w:val="003262E8"/>
    <w:rsid w:val="00326453"/>
    <w:rsid w:val="00326C57"/>
    <w:rsid w:val="00327165"/>
    <w:rsid w:val="00327192"/>
    <w:rsid w:val="003272CE"/>
    <w:rsid w:val="0032753B"/>
    <w:rsid w:val="003277B1"/>
    <w:rsid w:val="00327976"/>
    <w:rsid w:val="00330246"/>
    <w:rsid w:val="00330533"/>
    <w:rsid w:val="003305DF"/>
    <w:rsid w:val="00330B3A"/>
    <w:rsid w:val="00330D29"/>
    <w:rsid w:val="00330F31"/>
    <w:rsid w:val="003311FD"/>
    <w:rsid w:val="00331963"/>
    <w:rsid w:val="00331F2C"/>
    <w:rsid w:val="00331F59"/>
    <w:rsid w:val="003327FB"/>
    <w:rsid w:val="00332B65"/>
    <w:rsid w:val="00332BEF"/>
    <w:rsid w:val="0033395A"/>
    <w:rsid w:val="0033396F"/>
    <w:rsid w:val="00333DBB"/>
    <w:rsid w:val="0033411D"/>
    <w:rsid w:val="003341EB"/>
    <w:rsid w:val="00334277"/>
    <w:rsid w:val="003342A9"/>
    <w:rsid w:val="0033447D"/>
    <w:rsid w:val="00334564"/>
    <w:rsid w:val="003345D8"/>
    <w:rsid w:val="0033484C"/>
    <w:rsid w:val="00334CBF"/>
    <w:rsid w:val="00334DD0"/>
    <w:rsid w:val="00334FC4"/>
    <w:rsid w:val="00335503"/>
    <w:rsid w:val="00335510"/>
    <w:rsid w:val="00335612"/>
    <w:rsid w:val="00335BA7"/>
    <w:rsid w:val="00335E16"/>
    <w:rsid w:val="00335F4F"/>
    <w:rsid w:val="00336066"/>
    <w:rsid w:val="00336389"/>
    <w:rsid w:val="0033661C"/>
    <w:rsid w:val="00336C1B"/>
    <w:rsid w:val="00336DDF"/>
    <w:rsid w:val="003379F4"/>
    <w:rsid w:val="00337ED2"/>
    <w:rsid w:val="003400E2"/>
    <w:rsid w:val="00340450"/>
    <w:rsid w:val="003415AC"/>
    <w:rsid w:val="003417FF"/>
    <w:rsid w:val="00341922"/>
    <w:rsid w:val="003419C1"/>
    <w:rsid w:val="00341B51"/>
    <w:rsid w:val="00341CFC"/>
    <w:rsid w:val="003421AB"/>
    <w:rsid w:val="00342453"/>
    <w:rsid w:val="0034257C"/>
    <w:rsid w:val="00342956"/>
    <w:rsid w:val="00343662"/>
    <w:rsid w:val="00343A39"/>
    <w:rsid w:val="00343A4A"/>
    <w:rsid w:val="00344541"/>
    <w:rsid w:val="003448CE"/>
    <w:rsid w:val="00344D98"/>
    <w:rsid w:val="00345080"/>
    <w:rsid w:val="003451C1"/>
    <w:rsid w:val="00345670"/>
    <w:rsid w:val="00345847"/>
    <w:rsid w:val="00345C30"/>
    <w:rsid w:val="00345D61"/>
    <w:rsid w:val="00345FB9"/>
    <w:rsid w:val="0034661D"/>
    <w:rsid w:val="003473ED"/>
    <w:rsid w:val="003474E5"/>
    <w:rsid w:val="00347510"/>
    <w:rsid w:val="00347634"/>
    <w:rsid w:val="0034771D"/>
    <w:rsid w:val="00347776"/>
    <w:rsid w:val="00347B93"/>
    <w:rsid w:val="00347F00"/>
    <w:rsid w:val="003505EA"/>
    <w:rsid w:val="00350DCB"/>
    <w:rsid w:val="00351148"/>
    <w:rsid w:val="0035126B"/>
    <w:rsid w:val="003514C6"/>
    <w:rsid w:val="003519F1"/>
    <w:rsid w:val="00351B54"/>
    <w:rsid w:val="00351CD9"/>
    <w:rsid w:val="003520CA"/>
    <w:rsid w:val="00352319"/>
    <w:rsid w:val="003523DB"/>
    <w:rsid w:val="003524C3"/>
    <w:rsid w:val="00352738"/>
    <w:rsid w:val="0035284F"/>
    <w:rsid w:val="00352913"/>
    <w:rsid w:val="00352B92"/>
    <w:rsid w:val="00353341"/>
    <w:rsid w:val="003535A9"/>
    <w:rsid w:val="00353CE0"/>
    <w:rsid w:val="00353EFA"/>
    <w:rsid w:val="003540A2"/>
    <w:rsid w:val="0035414C"/>
    <w:rsid w:val="00354B38"/>
    <w:rsid w:val="00354BE3"/>
    <w:rsid w:val="00354CBC"/>
    <w:rsid w:val="00354DC5"/>
    <w:rsid w:val="003550B4"/>
    <w:rsid w:val="00355315"/>
    <w:rsid w:val="00355328"/>
    <w:rsid w:val="003553B0"/>
    <w:rsid w:val="00355AC2"/>
    <w:rsid w:val="00355F1B"/>
    <w:rsid w:val="00355F60"/>
    <w:rsid w:val="0035622C"/>
    <w:rsid w:val="0035672A"/>
    <w:rsid w:val="00356B02"/>
    <w:rsid w:val="0035732E"/>
    <w:rsid w:val="003573DC"/>
    <w:rsid w:val="003574F2"/>
    <w:rsid w:val="00357BED"/>
    <w:rsid w:val="00357F76"/>
    <w:rsid w:val="003602A4"/>
    <w:rsid w:val="00360AB4"/>
    <w:rsid w:val="00360B10"/>
    <w:rsid w:val="00360BB0"/>
    <w:rsid w:val="003616E4"/>
    <w:rsid w:val="003619CF"/>
    <w:rsid w:val="00362266"/>
    <w:rsid w:val="0036242C"/>
    <w:rsid w:val="00362855"/>
    <w:rsid w:val="003628FB"/>
    <w:rsid w:val="00362913"/>
    <w:rsid w:val="003629EE"/>
    <w:rsid w:val="00362D09"/>
    <w:rsid w:val="00362E39"/>
    <w:rsid w:val="0036310E"/>
    <w:rsid w:val="003640D9"/>
    <w:rsid w:val="003641F5"/>
    <w:rsid w:val="003642B8"/>
    <w:rsid w:val="00364687"/>
    <w:rsid w:val="003647FC"/>
    <w:rsid w:val="0036496C"/>
    <w:rsid w:val="00364AE1"/>
    <w:rsid w:val="00364B42"/>
    <w:rsid w:val="00364D64"/>
    <w:rsid w:val="003650F2"/>
    <w:rsid w:val="003651C6"/>
    <w:rsid w:val="00365716"/>
    <w:rsid w:val="0036667C"/>
    <w:rsid w:val="00366B9C"/>
    <w:rsid w:val="00366E9D"/>
    <w:rsid w:val="00367461"/>
    <w:rsid w:val="00367507"/>
    <w:rsid w:val="00367CF0"/>
    <w:rsid w:val="003700F6"/>
    <w:rsid w:val="0037071D"/>
    <w:rsid w:val="00370979"/>
    <w:rsid w:val="00370EFF"/>
    <w:rsid w:val="00371157"/>
    <w:rsid w:val="003711A2"/>
    <w:rsid w:val="0037121E"/>
    <w:rsid w:val="00371419"/>
    <w:rsid w:val="003714AD"/>
    <w:rsid w:val="003715C3"/>
    <w:rsid w:val="00371AD7"/>
    <w:rsid w:val="00371CDB"/>
    <w:rsid w:val="00371E99"/>
    <w:rsid w:val="00371F2A"/>
    <w:rsid w:val="00372611"/>
    <w:rsid w:val="003726D6"/>
    <w:rsid w:val="00372A0E"/>
    <w:rsid w:val="003735DD"/>
    <w:rsid w:val="003736C4"/>
    <w:rsid w:val="0037373E"/>
    <w:rsid w:val="003740B7"/>
    <w:rsid w:val="00374540"/>
    <w:rsid w:val="00374700"/>
    <w:rsid w:val="00374892"/>
    <w:rsid w:val="00374CB0"/>
    <w:rsid w:val="003755D5"/>
    <w:rsid w:val="00376695"/>
    <w:rsid w:val="00376C4F"/>
    <w:rsid w:val="00376CBA"/>
    <w:rsid w:val="00376CC7"/>
    <w:rsid w:val="00376D11"/>
    <w:rsid w:val="00376E4E"/>
    <w:rsid w:val="00376FC4"/>
    <w:rsid w:val="0037701D"/>
    <w:rsid w:val="0037719D"/>
    <w:rsid w:val="00377465"/>
    <w:rsid w:val="003776C7"/>
    <w:rsid w:val="00377867"/>
    <w:rsid w:val="003778E5"/>
    <w:rsid w:val="00377935"/>
    <w:rsid w:val="00377CA5"/>
    <w:rsid w:val="00377CC0"/>
    <w:rsid w:val="00377EBD"/>
    <w:rsid w:val="00380204"/>
    <w:rsid w:val="0038086C"/>
    <w:rsid w:val="00380EAE"/>
    <w:rsid w:val="003811A3"/>
    <w:rsid w:val="0038141F"/>
    <w:rsid w:val="00381734"/>
    <w:rsid w:val="0038186E"/>
    <w:rsid w:val="00381F67"/>
    <w:rsid w:val="003826C9"/>
    <w:rsid w:val="00382AF0"/>
    <w:rsid w:val="00382B90"/>
    <w:rsid w:val="00382D2E"/>
    <w:rsid w:val="00383022"/>
    <w:rsid w:val="003833DD"/>
    <w:rsid w:val="00383421"/>
    <w:rsid w:val="00383721"/>
    <w:rsid w:val="003837AA"/>
    <w:rsid w:val="00383D82"/>
    <w:rsid w:val="00384837"/>
    <w:rsid w:val="003849D3"/>
    <w:rsid w:val="00384A39"/>
    <w:rsid w:val="00384A3F"/>
    <w:rsid w:val="00384B71"/>
    <w:rsid w:val="00384D14"/>
    <w:rsid w:val="00385210"/>
    <w:rsid w:val="0038542E"/>
    <w:rsid w:val="00385752"/>
    <w:rsid w:val="00385A72"/>
    <w:rsid w:val="0038600E"/>
    <w:rsid w:val="0038631D"/>
    <w:rsid w:val="003864B2"/>
    <w:rsid w:val="00386C80"/>
    <w:rsid w:val="00386CC0"/>
    <w:rsid w:val="00386DCF"/>
    <w:rsid w:val="00386E3D"/>
    <w:rsid w:val="00386E81"/>
    <w:rsid w:val="003872A1"/>
    <w:rsid w:val="003875A4"/>
    <w:rsid w:val="00387988"/>
    <w:rsid w:val="00387D39"/>
    <w:rsid w:val="00387E11"/>
    <w:rsid w:val="00390065"/>
    <w:rsid w:val="00390069"/>
    <w:rsid w:val="00390457"/>
    <w:rsid w:val="0039045D"/>
    <w:rsid w:val="0039047B"/>
    <w:rsid w:val="00390887"/>
    <w:rsid w:val="00390ABF"/>
    <w:rsid w:val="00390CD4"/>
    <w:rsid w:val="00390DB6"/>
    <w:rsid w:val="00390E25"/>
    <w:rsid w:val="00390FCA"/>
    <w:rsid w:val="0039102B"/>
    <w:rsid w:val="00391999"/>
    <w:rsid w:val="00392023"/>
    <w:rsid w:val="003922F8"/>
    <w:rsid w:val="0039269C"/>
    <w:rsid w:val="00392918"/>
    <w:rsid w:val="003929B1"/>
    <w:rsid w:val="00392A8B"/>
    <w:rsid w:val="00392C9D"/>
    <w:rsid w:val="00392CFC"/>
    <w:rsid w:val="0039310C"/>
    <w:rsid w:val="00393225"/>
    <w:rsid w:val="00393448"/>
    <w:rsid w:val="003939EB"/>
    <w:rsid w:val="00393A60"/>
    <w:rsid w:val="00393DAC"/>
    <w:rsid w:val="00393E85"/>
    <w:rsid w:val="0039422A"/>
    <w:rsid w:val="0039489F"/>
    <w:rsid w:val="0039498F"/>
    <w:rsid w:val="00394A48"/>
    <w:rsid w:val="00394AB0"/>
    <w:rsid w:val="00394FC4"/>
    <w:rsid w:val="00395183"/>
    <w:rsid w:val="00395432"/>
    <w:rsid w:val="00395A1F"/>
    <w:rsid w:val="00396287"/>
    <w:rsid w:val="00396B27"/>
    <w:rsid w:val="00396BB5"/>
    <w:rsid w:val="00396C63"/>
    <w:rsid w:val="0039708B"/>
    <w:rsid w:val="003970A2"/>
    <w:rsid w:val="003972BC"/>
    <w:rsid w:val="0039769A"/>
    <w:rsid w:val="00397E32"/>
    <w:rsid w:val="003A0152"/>
    <w:rsid w:val="003A0525"/>
    <w:rsid w:val="003A06C6"/>
    <w:rsid w:val="003A06D3"/>
    <w:rsid w:val="003A121C"/>
    <w:rsid w:val="003A142E"/>
    <w:rsid w:val="003A1493"/>
    <w:rsid w:val="003A1509"/>
    <w:rsid w:val="003A2532"/>
    <w:rsid w:val="003A2859"/>
    <w:rsid w:val="003A2928"/>
    <w:rsid w:val="003A2AA0"/>
    <w:rsid w:val="003A2BDF"/>
    <w:rsid w:val="003A30E2"/>
    <w:rsid w:val="003A3409"/>
    <w:rsid w:val="003A393D"/>
    <w:rsid w:val="003A3BC8"/>
    <w:rsid w:val="003A4296"/>
    <w:rsid w:val="003A4382"/>
    <w:rsid w:val="003A490E"/>
    <w:rsid w:val="003A4A29"/>
    <w:rsid w:val="003A5473"/>
    <w:rsid w:val="003A58E7"/>
    <w:rsid w:val="003A5EF5"/>
    <w:rsid w:val="003A6416"/>
    <w:rsid w:val="003A64EE"/>
    <w:rsid w:val="003A6526"/>
    <w:rsid w:val="003A6789"/>
    <w:rsid w:val="003A6D7E"/>
    <w:rsid w:val="003A754B"/>
    <w:rsid w:val="003A7879"/>
    <w:rsid w:val="003A7A6F"/>
    <w:rsid w:val="003A7E76"/>
    <w:rsid w:val="003B01F0"/>
    <w:rsid w:val="003B0235"/>
    <w:rsid w:val="003B042F"/>
    <w:rsid w:val="003B0481"/>
    <w:rsid w:val="003B079D"/>
    <w:rsid w:val="003B0A55"/>
    <w:rsid w:val="003B0D6D"/>
    <w:rsid w:val="003B1213"/>
    <w:rsid w:val="003B1609"/>
    <w:rsid w:val="003B1818"/>
    <w:rsid w:val="003B1842"/>
    <w:rsid w:val="003B1D77"/>
    <w:rsid w:val="003B2078"/>
    <w:rsid w:val="003B238E"/>
    <w:rsid w:val="003B2607"/>
    <w:rsid w:val="003B2700"/>
    <w:rsid w:val="003B2C96"/>
    <w:rsid w:val="003B2CF3"/>
    <w:rsid w:val="003B324A"/>
    <w:rsid w:val="003B3266"/>
    <w:rsid w:val="003B3291"/>
    <w:rsid w:val="003B3665"/>
    <w:rsid w:val="003B3D51"/>
    <w:rsid w:val="003B3DB2"/>
    <w:rsid w:val="003B4052"/>
    <w:rsid w:val="003B4298"/>
    <w:rsid w:val="003B42CC"/>
    <w:rsid w:val="003B46FA"/>
    <w:rsid w:val="003B4D69"/>
    <w:rsid w:val="003B5013"/>
    <w:rsid w:val="003B504E"/>
    <w:rsid w:val="003B50BD"/>
    <w:rsid w:val="003B52B0"/>
    <w:rsid w:val="003B53B2"/>
    <w:rsid w:val="003B53CF"/>
    <w:rsid w:val="003B53FB"/>
    <w:rsid w:val="003B54D2"/>
    <w:rsid w:val="003B56FB"/>
    <w:rsid w:val="003B5B47"/>
    <w:rsid w:val="003B5C35"/>
    <w:rsid w:val="003B5DA9"/>
    <w:rsid w:val="003B5E54"/>
    <w:rsid w:val="003B669F"/>
    <w:rsid w:val="003B68F4"/>
    <w:rsid w:val="003B695F"/>
    <w:rsid w:val="003B6B56"/>
    <w:rsid w:val="003B6B84"/>
    <w:rsid w:val="003B703E"/>
    <w:rsid w:val="003B7FBB"/>
    <w:rsid w:val="003C0111"/>
    <w:rsid w:val="003C0353"/>
    <w:rsid w:val="003C06FB"/>
    <w:rsid w:val="003C074E"/>
    <w:rsid w:val="003C08B7"/>
    <w:rsid w:val="003C0B3D"/>
    <w:rsid w:val="003C0BA7"/>
    <w:rsid w:val="003C179E"/>
    <w:rsid w:val="003C1C7E"/>
    <w:rsid w:val="003C1E11"/>
    <w:rsid w:val="003C2231"/>
    <w:rsid w:val="003C27FA"/>
    <w:rsid w:val="003C2ACF"/>
    <w:rsid w:val="003C31A5"/>
    <w:rsid w:val="003C3557"/>
    <w:rsid w:val="003C3DAE"/>
    <w:rsid w:val="003C4078"/>
    <w:rsid w:val="003C4744"/>
    <w:rsid w:val="003C4AC4"/>
    <w:rsid w:val="003C5CC6"/>
    <w:rsid w:val="003C609B"/>
    <w:rsid w:val="003C6A40"/>
    <w:rsid w:val="003C6FF4"/>
    <w:rsid w:val="003C7236"/>
    <w:rsid w:val="003C75F2"/>
    <w:rsid w:val="003C7893"/>
    <w:rsid w:val="003C7B7B"/>
    <w:rsid w:val="003D0033"/>
    <w:rsid w:val="003D03C0"/>
    <w:rsid w:val="003D05A6"/>
    <w:rsid w:val="003D060C"/>
    <w:rsid w:val="003D0789"/>
    <w:rsid w:val="003D0AF9"/>
    <w:rsid w:val="003D0C28"/>
    <w:rsid w:val="003D0EB0"/>
    <w:rsid w:val="003D0EFA"/>
    <w:rsid w:val="003D158D"/>
    <w:rsid w:val="003D1666"/>
    <w:rsid w:val="003D1C8E"/>
    <w:rsid w:val="003D1D2B"/>
    <w:rsid w:val="003D1DBF"/>
    <w:rsid w:val="003D2ABE"/>
    <w:rsid w:val="003D2D63"/>
    <w:rsid w:val="003D2EE0"/>
    <w:rsid w:val="003D316C"/>
    <w:rsid w:val="003D32A7"/>
    <w:rsid w:val="003D38B3"/>
    <w:rsid w:val="003D3B47"/>
    <w:rsid w:val="003D3CE9"/>
    <w:rsid w:val="003D3F5B"/>
    <w:rsid w:val="003D40A7"/>
    <w:rsid w:val="003D422D"/>
    <w:rsid w:val="003D425D"/>
    <w:rsid w:val="003D448B"/>
    <w:rsid w:val="003D4637"/>
    <w:rsid w:val="003D4697"/>
    <w:rsid w:val="003D4BB4"/>
    <w:rsid w:val="003D52B6"/>
    <w:rsid w:val="003D52C9"/>
    <w:rsid w:val="003D5535"/>
    <w:rsid w:val="003D5987"/>
    <w:rsid w:val="003D5CEA"/>
    <w:rsid w:val="003D5E70"/>
    <w:rsid w:val="003D5E7D"/>
    <w:rsid w:val="003D62A2"/>
    <w:rsid w:val="003D6308"/>
    <w:rsid w:val="003D64E2"/>
    <w:rsid w:val="003D651C"/>
    <w:rsid w:val="003D677F"/>
    <w:rsid w:val="003D6809"/>
    <w:rsid w:val="003D6C07"/>
    <w:rsid w:val="003D733A"/>
    <w:rsid w:val="003D7A37"/>
    <w:rsid w:val="003D7D7D"/>
    <w:rsid w:val="003D7E83"/>
    <w:rsid w:val="003E011D"/>
    <w:rsid w:val="003E0255"/>
    <w:rsid w:val="003E02E1"/>
    <w:rsid w:val="003E0356"/>
    <w:rsid w:val="003E0DF7"/>
    <w:rsid w:val="003E0EFE"/>
    <w:rsid w:val="003E1064"/>
    <w:rsid w:val="003E1396"/>
    <w:rsid w:val="003E167C"/>
    <w:rsid w:val="003E1824"/>
    <w:rsid w:val="003E1948"/>
    <w:rsid w:val="003E2040"/>
    <w:rsid w:val="003E208A"/>
    <w:rsid w:val="003E22D0"/>
    <w:rsid w:val="003E2C43"/>
    <w:rsid w:val="003E2F23"/>
    <w:rsid w:val="003E3011"/>
    <w:rsid w:val="003E3071"/>
    <w:rsid w:val="003E3522"/>
    <w:rsid w:val="003E38B4"/>
    <w:rsid w:val="003E3ABC"/>
    <w:rsid w:val="003E3BA3"/>
    <w:rsid w:val="003E40A0"/>
    <w:rsid w:val="003E427D"/>
    <w:rsid w:val="003E48D3"/>
    <w:rsid w:val="003E51F3"/>
    <w:rsid w:val="003E52A7"/>
    <w:rsid w:val="003E547D"/>
    <w:rsid w:val="003E59E6"/>
    <w:rsid w:val="003E5D1E"/>
    <w:rsid w:val="003E5F1D"/>
    <w:rsid w:val="003E630B"/>
    <w:rsid w:val="003E6BD6"/>
    <w:rsid w:val="003E70BD"/>
    <w:rsid w:val="003E7523"/>
    <w:rsid w:val="003E7B6A"/>
    <w:rsid w:val="003E7FB3"/>
    <w:rsid w:val="003F01FF"/>
    <w:rsid w:val="003F0396"/>
    <w:rsid w:val="003F0696"/>
    <w:rsid w:val="003F0E9A"/>
    <w:rsid w:val="003F0F36"/>
    <w:rsid w:val="003F0F83"/>
    <w:rsid w:val="003F116D"/>
    <w:rsid w:val="003F136E"/>
    <w:rsid w:val="003F1A8E"/>
    <w:rsid w:val="003F1B76"/>
    <w:rsid w:val="003F1E62"/>
    <w:rsid w:val="003F275D"/>
    <w:rsid w:val="003F2C96"/>
    <w:rsid w:val="003F2EDD"/>
    <w:rsid w:val="003F30F3"/>
    <w:rsid w:val="003F3517"/>
    <w:rsid w:val="003F35C4"/>
    <w:rsid w:val="003F361D"/>
    <w:rsid w:val="003F4119"/>
    <w:rsid w:val="003F4302"/>
    <w:rsid w:val="003F4C8A"/>
    <w:rsid w:val="003F50D0"/>
    <w:rsid w:val="003F522C"/>
    <w:rsid w:val="003F5266"/>
    <w:rsid w:val="003F56C1"/>
    <w:rsid w:val="003F58EB"/>
    <w:rsid w:val="003F5C5A"/>
    <w:rsid w:val="003F5F84"/>
    <w:rsid w:val="003F64AE"/>
    <w:rsid w:val="003F6645"/>
    <w:rsid w:val="003F66DE"/>
    <w:rsid w:val="003F75CA"/>
    <w:rsid w:val="003F7991"/>
    <w:rsid w:val="003F7A5F"/>
    <w:rsid w:val="003F7C9C"/>
    <w:rsid w:val="00400439"/>
    <w:rsid w:val="004005E4"/>
    <w:rsid w:val="00400B67"/>
    <w:rsid w:val="00400FA2"/>
    <w:rsid w:val="00401078"/>
    <w:rsid w:val="004010E5"/>
    <w:rsid w:val="00401135"/>
    <w:rsid w:val="004012B3"/>
    <w:rsid w:val="0040149B"/>
    <w:rsid w:val="004014A8"/>
    <w:rsid w:val="00401B6D"/>
    <w:rsid w:val="00401F64"/>
    <w:rsid w:val="00401F97"/>
    <w:rsid w:val="004021D2"/>
    <w:rsid w:val="00402623"/>
    <w:rsid w:val="00402AD8"/>
    <w:rsid w:val="00402B9E"/>
    <w:rsid w:val="0040318A"/>
    <w:rsid w:val="004033EB"/>
    <w:rsid w:val="0040373E"/>
    <w:rsid w:val="00403B25"/>
    <w:rsid w:val="00403B42"/>
    <w:rsid w:val="00403C2E"/>
    <w:rsid w:val="00403E94"/>
    <w:rsid w:val="00404459"/>
    <w:rsid w:val="0040445E"/>
    <w:rsid w:val="00404B91"/>
    <w:rsid w:val="00404D12"/>
    <w:rsid w:val="00405087"/>
    <w:rsid w:val="004055EB"/>
    <w:rsid w:val="00405832"/>
    <w:rsid w:val="00405887"/>
    <w:rsid w:val="00405CFD"/>
    <w:rsid w:val="00405D5F"/>
    <w:rsid w:val="00405DA4"/>
    <w:rsid w:val="004061BF"/>
    <w:rsid w:val="00406201"/>
    <w:rsid w:val="00406465"/>
    <w:rsid w:val="00406477"/>
    <w:rsid w:val="0040656D"/>
    <w:rsid w:val="00406E3F"/>
    <w:rsid w:val="00406EAF"/>
    <w:rsid w:val="00406F34"/>
    <w:rsid w:val="00406F5F"/>
    <w:rsid w:val="004071E4"/>
    <w:rsid w:val="004077FE"/>
    <w:rsid w:val="004079ED"/>
    <w:rsid w:val="00407CFA"/>
    <w:rsid w:val="00410232"/>
    <w:rsid w:val="004102E6"/>
    <w:rsid w:val="004107CC"/>
    <w:rsid w:val="004109FC"/>
    <w:rsid w:val="004109FE"/>
    <w:rsid w:val="00411309"/>
    <w:rsid w:val="004114D9"/>
    <w:rsid w:val="00411A02"/>
    <w:rsid w:val="00411DC6"/>
    <w:rsid w:val="00412281"/>
    <w:rsid w:val="004126D7"/>
    <w:rsid w:val="00412AEF"/>
    <w:rsid w:val="00412ED4"/>
    <w:rsid w:val="00412FAC"/>
    <w:rsid w:val="0041473C"/>
    <w:rsid w:val="00414902"/>
    <w:rsid w:val="00414B12"/>
    <w:rsid w:val="00414D96"/>
    <w:rsid w:val="00414EF7"/>
    <w:rsid w:val="0041523F"/>
    <w:rsid w:val="004152C5"/>
    <w:rsid w:val="00415AB6"/>
    <w:rsid w:val="00416226"/>
    <w:rsid w:val="004165A7"/>
    <w:rsid w:val="00416790"/>
    <w:rsid w:val="00416A10"/>
    <w:rsid w:val="00416B5B"/>
    <w:rsid w:val="004172C1"/>
    <w:rsid w:val="004174ED"/>
    <w:rsid w:val="0041778C"/>
    <w:rsid w:val="004178B8"/>
    <w:rsid w:val="004178BD"/>
    <w:rsid w:val="00417B72"/>
    <w:rsid w:val="00417C51"/>
    <w:rsid w:val="00420233"/>
    <w:rsid w:val="0042048A"/>
    <w:rsid w:val="0042069F"/>
    <w:rsid w:val="0042114B"/>
    <w:rsid w:val="0042148D"/>
    <w:rsid w:val="004215DE"/>
    <w:rsid w:val="00421BD6"/>
    <w:rsid w:val="00421CC3"/>
    <w:rsid w:val="00421D76"/>
    <w:rsid w:val="004224E6"/>
    <w:rsid w:val="0042284D"/>
    <w:rsid w:val="00422B6A"/>
    <w:rsid w:val="004230E7"/>
    <w:rsid w:val="004233CC"/>
    <w:rsid w:val="00423723"/>
    <w:rsid w:val="0042399D"/>
    <w:rsid w:val="00423A58"/>
    <w:rsid w:val="00423CAB"/>
    <w:rsid w:val="00424139"/>
    <w:rsid w:val="00424B93"/>
    <w:rsid w:val="00424CDB"/>
    <w:rsid w:val="00425152"/>
    <w:rsid w:val="00425267"/>
    <w:rsid w:val="0042563D"/>
    <w:rsid w:val="00425ACA"/>
    <w:rsid w:val="00425C46"/>
    <w:rsid w:val="00425E5B"/>
    <w:rsid w:val="00425ED6"/>
    <w:rsid w:val="004263C2"/>
    <w:rsid w:val="0042669F"/>
    <w:rsid w:val="004267B1"/>
    <w:rsid w:val="00426C5A"/>
    <w:rsid w:val="00426ECC"/>
    <w:rsid w:val="00426F37"/>
    <w:rsid w:val="004274F3"/>
    <w:rsid w:val="004278AB"/>
    <w:rsid w:val="00427C65"/>
    <w:rsid w:val="00430276"/>
    <w:rsid w:val="00430973"/>
    <w:rsid w:val="00430A2F"/>
    <w:rsid w:val="00431426"/>
    <w:rsid w:val="00431464"/>
    <w:rsid w:val="00431730"/>
    <w:rsid w:val="0043182A"/>
    <w:rsid w:val="00431C3B"/>
    <w:rsid w:val="00431E87"/>
    <w:rsid w:val="00431FDF"/>
    <w:rsid w:val="004328B4"/>
    <w:rsid w:val="00432C6B"/>
    <w:rsid w:val="0043336B"/>
    <w:rsid w:val="004335C8"/>
    <w:rsid w:val="00433722"/>
    <w:rsid w:val="00433858"/>
    <w:rsid w:val="00433D65"/>
    <w:rsid w:val="00433E97"/>
    <w:rsid w:val="00434578"/>
    <w:rsid w:val="00434906"/>
    <w:rsid w:val="00434DD5"/>
    <w:rsid w:val="00434F98"/>
    <w:rsid w:val="00434FCD"/>
    <w:rsid w:val="00435478"/>
    <w:rsid w:val="00435563"/>
    <w:rsid w:val="0043564E"/>
    <w:rsid w:val="00435857"/>
    <w:rsid w:val="00435A00"/>
    <w:rsid w:val="00435C4D"/>
    <w:rsid w:val="00435EAD"/>
    <w:rsid w:val="004360EA"/>
    <w:rsid w:val="004363B6"/>
    <w:rsid w:val="00436524"/>
    <w:rsid w:val="00436B5B"/>
    <w:rsid w:val="0043710D"/>
    <w:rsid w:val="00437495"/>
    <w:rsid w:val="004375A4"/>
    <w:rsid w:val="004377EE"/>
    <w:rsid w:val="00437BE6"/>
    <w:rsid w:val="00440046"/>
    <w:rsid w:val="0044021B"/>
    <w:rsid w:val="00440452"/>
    <w:rsid w:val="00440809"/>
    <w:rsid w:val="004409DA"/>
    <w:rsid w:val="00440A90"/>
    <w:rsid w:val="00440BE3"/>
    <w:rsid w:val="00440D9E"/>
    <w:rsid w:val="00440F15"/>
    <w:rsid w:val="0044128F"/>
    <w:rsid w:val="004414A9"/>
    <w:rsid w:val="00441704"/>
    <w:rsid w:val="00441AAB"/>
    <w:rsid w:val="00441AC2"/>
    <w:rsid w:val="00441B66"/>
    <w:rsid w:val="00442351"/>
    <w:rsid w:val="0044309E"/>
    <w:rsid w:val="00443583"/>
    <w:rsid w:val="00444369"/>
    <w:rsid w:val="00444449"/>
    <w:rsid w:val="00444907"/>
    <w:rsid w:val="00444F36"/>
    <w:rsid w:val="004450ED"/>
    <w:rsid w:val="0044592C"/>
    <w:rsid w:val="00445976"/>
    <w:rsid w:val="00445990"/>
    <w:rsid w:val="00445A3B"/>
    <w:rsid w:val="0044657B"/>
    <w:rsid w:val="00446A96"/>
    <w:rsid w:val="00446AF6"/>
    <w:rsid w:val="00446FB4"/>
    <w:rsid w:val="004470C6"/>
    <w:rsid w:val="004474B7"/>
    <w:rsid w:val="004477FB"/>
    <w:rsid w:val="00447B49"/>
    <w:rsid w:val="004508EE"/>
    <w:rsid w:val="004509F2"/>
    <w:rsid w:val="00450BCC"/>
    <w:rsid w:val="00451100"/>
    <w:rsid w:val="004511F0"/>
    <w:rsid w:val="0045134F"/>
    <w:rsid w:val="0045155D"/>
    <w:rsid w:val="004517BD"/>
    <w:rsid w:val="00451F29"/>
    <w:rsid w:val="00451F4F"/>
    <w:rsid w:val="00452323"/>
    <w:rsid w:val="00452766"/>
    <w:rsid w:val="004529ED"/>
    <w:rsid w:val="00452AC3"/>
    <w:rsid w:val="00452EC5"/>
    <w:rsid w:val="0045342F"/>
    <w:rsid w:val="004535E3"/>
    <w:rsid w:val="00453870"/>
    <w:rsid w:val="00453A1E"/>
    <w:rsid w:val="00453AC8"/>
    <w:rsid w:val="00453CA6"/>
    <w:rsid w:val="00453CC8"/>
    <w:rsid w:val="00453FAD"/>
    <w:rsid w:val="0045473E"/>
    <w:rsid w:val="00454CCF"/>
    <w:rsid w:val="00454D5E"/>
    <w:rsid w:val="00454E9B"/>
    <w:rsid w:val="00455139"/>
    <w:rsid w:val="004551E0"/>
    <w:rsid w:val="00455203"/>
    <w:rsid w:val="0045520C"/>
    <w:rsid w:val="00455252"/>
    <w:rsid w:val="004555E9"/>
    <w:rsid w:val="0045563D"/>
    <w:rsid w:val="00455AE6"/>
    <w:rsid w:val="00455B07"/>
    <w:rsid w:val="00455B9E"/>
    <w:rsid w:val="00456146"/>
    <w:rsid w:val="00456191"/>
    <w:rsid w:val="00456360"/>
    <w:rsid w:val="0045690C"/>
    <w:rsid w:val="00456BB3"/>
    <w:rsid w:val="00456F80"/>
    <w:rsid w:val="0045774E"/>
    <w:rsid w:val="00457773"/>
    <w:rsid w:val="004578AA"/>
    <w:rsid w:val="004578DE"/>
    <w:rsid w:val="00457B75"/>
    <w:rsid w:val="00457D1A"/>
    <w:rsid w:val="00457FFB"/>
    <w:rsid w:val="0046044D"/>
    <w:rsid w:val="00460499"/>
    <w:rsid w:val="004605DF"/>
    <w:rsid w:val="004607F1"/>
    <w:rsid w:val="00460904"/>
    <w:rsid w:val="00460B33"/>
    <w:rsid w:val="00461E6C"/>
    <w:rsid w:val="004621DD"/>
    <w:rsid w:val="00462412"/>
    <w:rsid w:val="0046248B"/>
    <w:rsid w:val="004624DE"/>
    <w:rsid w:val="00462784"/>
    <w:rsid w:val="00462BBF"/>
    <w:rsid w:val="00462D12"/>
    <w:rsid w:val="004632D7"/>
    <w:rsid w:val="00463304"/>
    <w:rsid w:val="00463461"/>
    <w:rsid w:val="004635C2"/>
    <w:rsid w:val="0046374A"/>
    <w:rsid w:val="00463B82"/>
    <w:rsid w:val="00463BC6"/>
    <w:rsid w:val="00464093"/>
    <w:rsid w:val="004642F8"/>
    <w:rsid w:val="00464BBF"/>
    <w:rsid w:val="00464D08"/>
    <w:rsid w:val="00464EEE"/>
    <w:rsid w:val="00464FE1"/>
    <w:rsid w:val="004651FC"/>
    <w:rsid w:val="0046571B"/>
    <w:rsid w:val="004658F0"/>
    <w:rsid w:val="00465BF4"/>
    <w:rsid w:val="00465FD0"/>
    <w:rsid w:val="004662FE"/>
    <w:rsid w:val="004664D1"/>
    <w:rsid w:val="0046663A"/>
    <w:rsid w:val="00466DDD"/>
    <w:rsid w:val="004670C4"/>
    <w:rsid w:val="00467272"/>
    <w:rsid w:val="00467378"/>
    <w:rsid w:val="00467583"/>
    <w:rsid w:val="0046770A"/>
    <w:rsid w:val="00467C6A"/>
    <w:rsid w:val="00467DD7"/>
    <w:rsid w:val="004703FF"/>
    <w:rsid w:val="00470469"/>
    <w:rsid w:val="00470855"/>
    <w:rsid w:val="00470CD6"/>
    <w:rsid w:val="00471356"/>
    <w:rsid w:val="00471531"/>
    <w:rsid w:val="00471913"/>
    <w:rsid w:val="00471C18"/>
    <w:rsid w:val="004724B3"/>
    <w:rsid w:val="00472A59"/>
    <w:rsid w:val="00472E05"/>
    <w:rsid w:val="004733C5"/>
    <w:rsid w:val="00473BF1"/>
    <w:rsid w:val="00473CD5"/>
    <w:rsid w:val="00473F0C"/>
    <w:rsid w:val="00473FD6"/>
    <w:rsid w:val="00474231"/>
    <w:rsid w:val="004742E3"/>
    <w:rsid w:val="00474D1C"/>
    <w:rsid w:val="004750DD"/>
    <w:rsid w:val="0047533A"/>
    <w:rsid w:val="004753AF"/>
    <w:rsid w:val="004757FB"/>
    <w:rsid w:val="004765CD"/>
    <w:rsid w:val="00476836"/>
    <w:rsid w:val="00476972"/>
    <w:rsid w:val="0047700D"/>
    <w:rsid w:val="0047701D"/>
    <w:rsid w:val="0047717F"/>
    <w:rsid w:val="004773FA"/>
    <w:rsid w:val="00477675"/>
    <w:rsid w:val="0047773D"/>
    <w:rsid w:val="00477807"/>
    <w:rsid w:val="00477A96"/>
    <w:rsid w:val="00477F6B"/>
    <w:rsid w:val="004801C2"/>
    <w:rsid w:val="00480998"/>
    <w:rsid w:val="004811D2"/>
    <w:rsid w:val="00481A42"/>
    <w:rsid w:val="00482439"/>
    <w:rsid w:val="004825DA"/>
    <w:rsid w:val="00482960"/>
    <w:rsid w:val="00482B26"/>
    <w:rsid w:val="0048309C"/>
    <w:rsid w:val="00483216"/>
    <w:rsid w:val="00483653"/>
    <w:rsid w:val="00483871"/>
    <w:rsid w:val="00483FEC"/>
    <w:rsid w:val="0048427C"/>
    <w:rsid w:val="004843FB"/>
    <w:rsid w:val="004845F6"/>
    <w:rsid w:val="004848A6"/>
    <w:rsid w:val="0048496A"/>
    <w:rsid w:val="00484C1A"/>
    <w:rsid w:val="00484DDE"/>
    <w:rsid w:val="00485270"/>
    <w:rsid w:val="004853C1"/>
    <w:rsid w:val="0048571F"/>
    <w:rsid w:val="004860D7"/>
    <w:rsid w:val="004860E5"/>
    <w:rsid w:val="00486546"/>
    <w:rsid w:val="00486F4E"/>
    <w:rsid w:val="0048739B"/>
    <w:rsid w:val="004879D0"/>
    <w:rsid w:val="00487BB0"/>
    <w:rsid w:val="00487D92"/>
    <w:rsid w:val="00487F79"/>
    <w:rsid w:val="00490315"/>
    <w:rsid w:val="00490817"/>
    <w:rsid w:val="00490E17"/>
    <w:rsid w:val="00491BB9"/>
    <w:rsid w:val="00491C99"/>
    <w:rsid w:val="00491E7A"/>
    <w:rsid w:val="00492647"/>
    <w:rsid w:val="00492AD4"/>
    <w:rsid w:val="004939D2"/>
    <w:rsid w:val="00493A20"/>
    <w:rsid w:val="00493C99"/>
    <w:rsid w:val="004940C6"/>
    <w:rsid w:val="00494954"/>
    <w:rsid w:val="00494E72"/>
    <w:rsid w:val="00494EA4"/>
    <w:rsid w:val="00495009"/>
    <w:rsid w:val="0049513B"/>
    <w:rsid w:val="0049543B"/>
    <w:rsid w:val="00495BB2"/>
    <w:rsid w:val="00495DC2"/>
    <w:rsid w:val="0049602A"/>
    <w:rsid w:val="0049677F"/>
    <w:rsid w:val="0049678E"/>
    <w:rsid w:val="00497859"/>
    <w:rsid w:val="004978A6"/>
    <w:rsid w:val="004978DD"/>
    <w:rsid w:val="00497A61"/>
    <w:rsid w:val="00497FAF"/>
    <w:rsid w:val="004A042B"/>
    <w:rsid w:val="004A0497"/>
    <w:rsid w:val="004A0BC8"/>
    <w:rsid w:val="004A0F5C"/>
    <w:rsid w:val="004A1417"/>
    <w:rsid w:val="004A14ED"/>
    <w:rsid w:val="004A166A"/>
    <w:rsid w:val="004A1A94"/>
    <w:rsid w:val="004A1B21"/>
    <w:rsid w:val="004A1B3D"/>
    <w:rsid w:val="004A1F07"/>
    <w:rsid w:val="004A1F2F"/>
    <w:rsid w:val="004A262D"/>
    <w:rsid w:val="004A2639"/>
    <w:rsid w:val="004A3134"/>
    <w:rsid w:val="004A3667"/>
    <w:rsid w:val="004A36AA"/>
    <w:rsid w:val="004A38DE"/>
    <w:rsid w:val="004A3A29"/>
    <w:rsid w:val="004A3E63"/>
    <w:rsid w:val="004A4048"/>
    <w:rsid w:val="004A4369"/>
    <w:rsid w:val="004A43D5"/>
    <w:rsid w:val="004A479F"/>
    <w:rsid w:val="004A4B26"/>
    <w:rsid w:val="004A4ECE"/>
    <w:rsid w:val="004A4F2B"/>
    <w:rsid w:val="004A5032"/>
    <w:rsid w:val="004A50BF"/>
    <w:rsid w:val="004A5792"/>
    <w:rsid w:val="004A6142"/>
    <w:rsid w:val="004A651E"/>
    <w:rsid w:val="004A6EFD"/>
    <w:rsid w:val="004A6F60"/>
    <w:rsid w:val="004A6F8B"/>
    <w:rsid w:val="004A6FD2"/>
    <w:rsid w:val="004A700B"/>
    <w:rsid w:val="004A724B"/>
    <w:rsid w:val="004A74F4"/>
    <w:rsid w:val="004A7517"/>
    <w:rsid w:val="004A7FAF"/>
    <w:rsid w:val="004B021A"/>
    <w:rsid w:val="004B0746"/>
    <w:rsid w:val="004B0DF0"/>
    <w:rsid w:val="004B0DF2"/>
    <w:rsid w:val="004B0E04"/>
    <w:rsid w:val="004B0EE2"/>
    <w:rsid w:val="004B0FA5"/>
    <w:rsid w:val="004B1626"/>
    <w:rsid w:val="004B199F"/>
    <w:rsid w:val="004B19E6"/>
    <w:rsid w:val="004B1A9F"/>
    <w:rsid w:val="004B218E"/>
    <w:rsid w:val="004B221F"/>
    <w:rsid w:val="004B2803"/>
    <w:rsid w:val="004B318F"/>
    <w:rsid w:val="004B3313"/>
    <w:rsid w:val="004B3388"/>
    <w:rsid w:val="004B34B8"/>
    <w:rsid w:val="004B398E"/>
    <w:rsid w:val="004B39B9"/>
    <w:rsid w:val="004B3F3D"/>
    <w:rsid w:val="004B40F9"/>
    <w:rsid w:val="004B434D"/>
    <w:rsid w:val="004B458E"/>
    <w:rsid w:val="004B4A9E"/>
    <w:rsid w:val="004B4ACB"/>
    <w:rsid w:val="004B4D1A"/>
    <w:rsid w:val="004B4D8D"/>
    <w:rsid w:val="004B4DDA"/>
    <w:rsid w:val="004B4E1A"/>
    <w:rsid w:val="004B4EA2"/>
    <w:rsid w:val="004B4FBD"/>
    <w:rsid w:val="004B51A7"/>
    <w:rsid w:val="004B5807"/>
    <w:rsid w:val="004B5837"/>
    <w:rsid w:val="004B5A24"/>
    <w:rsid w:val="004B5A86"/>
    <w:rsid w:val="004B5B0D"/>
    <w:rsid w:val="004B5BFA"/>
    <w:rsid w:val="004B5C3D"/>
    <w:rsid w:val="004B5C63"/>
    <w:rsid w:val="004B5E27"/>
    <w:rsid w:val="004B60D2"/>
    <w:rsid w:val="004B62FE"/>
    <w:rsid w:val="004B6311"/>
    <w:rsid w:val="004B6335"/>
    <w:rsid w:val="004B6518"/>
    <w:rsid w:val="004B6BB9"/>
    <w:rsid w:val="004B6C50"/>
    <w:rsid w:val="004B6C7F"/>
    <w:rsid w:val="004B6F05"/>
    <w:rsid w:val="004B6F15"/>
    <w:rsid w:val="004B7459"/>
    <w:rsid w:val="004B789C"/>
    <w:rsid w:val="004B7EB6"/>
    <w:rsid w:val="004C01A6"/>
    <w:rsid w:val="004C03BA"/>
    <w:rsid w:val="004C083E"/>
    <w:rsid w:val="004C0DE3"/>
    <w:rsid w:val="004C0EC6"/>
    <w:rsid w:val="004C18FC"/>
    <w:rsid w:val="004C1F2F"/>
    <w:rsid w:val="004C2251"/>
    <w:rsid w:val="004C2771"/>
    <w:rsid w:val="004C2B87"/>
    <w:rsid w:val="004C2D2A"/>
    <w:rsid w:val="004C2DAC"/>
    <w:rsid w:val="004C3142"/>
    <w:rsid w:val="004C31B3"/>
    <w:rsid w:val="004C3377"/>
    <w:rsid w:val="004C33FC"/>
    <w:rsid w:val="004C39CE"/>
    <w:rsid w:val="004C3A05"/>
    <w:rsid w:val="004C4284"/>
    <w:rsid w:val="004C428C"/>
    <w:rsid w:val="004C4300"/>
    <w:rsid w:val="004C4543"/>
    <w:rsid w:val="004C4552"/>
    <w:rsid w:val="004C4726"/>
    <w:rsid w:val="004C4A05"/>
    <w:rsid w:val="004C4F09"/>
    <w:rsid w:val="004C5923"/>
    <w:rsid w:val="004C5B78"/>
    <w:rsid w:val="004C60C3"/>
    <w:rsid w:val="004C631A"/>
    <w:rsid w:val="004C64CF"/>
    <w:rsid w:val="004C71AA"/>
    <w:rsid w:val="004C732F"/>
    <w:rsid w:val="004C73A4"/>
    <w:rsid w:val="004C76EA"/>
    <w:rsid w:val="004C779E"/>
    <w:rsid w:val="004C793E"/>
    <w:rsid w:val="004D0495"/>
    <w:rsid w:val="004D0A8E"/>
    <w:rsid w:val="004D0CA1"/>
    <w:rsid w:val="004D123F"/>
    <w:rsid w:val="004D1394"/>
    <w:rsid w:val="004D1787"/>
    <w:rsid w:val="004D1A76"/>
    <w:rsid w:val="004D1CE1"/>
    <w:rsid w:val="004D2356"/>
    <w:rsid w:val="004D2514"/>
    <w:rsid w:val="004D278F"/>
    <w:rsid w:val="004D2D27"/>
    <w:rsid w:val="004D2FE7"/>
    <w:rsid w:val="004D3476"/>
    <w:rsid w:val="004D385F"/>
    <w:rsid w:val="004D3B39"/>
    <w:rsid w:val="004D3C70"/>
    <w:rsid w:val="004D413C"/>
    <w:rsid w:val="004D41E5"/>
    <w:rsid w:val="004D4B8E"/>
    <w:rsid w:val="004D4BC2"/>
    <w:rsid w:val="004D4F56"/>
    <w:rsid w:val="004D50FC"/>
    <w:rsid w:val="004D52F1"/>
    <w:rsid w:val="004D54B5"/>
    <w:rsid w:val="004D54DE"/>
    <w:rsid w:val="004D553B"/>
    <w:rsid w:val="004D5979"/>
    <w:rsid w:val="004D5B5E"/>
    <w:rsid w:val="004D5DD6"/>
    <w:rsid w:val="004D5E63"/>
    <w:rsid w:val="004D6004"/>
    <w:rsid w:val="004D6906"/>
    <w:rsid w:val="004D717A"/>
    <w:rsid w:val="004D73E9"/>
    <w:rsid w:val="004D76C3"/>
    <w:rsid w:val="004D795F"/>
    <w:rsid w:val="004D7CC8"/>
    <w:rsid w:val="004D7DDE"/>
    <w:rsid w:val="004D7DF8"/>
    <w:rsid w:val="004E00E9"/>
    <w:rsid w:val="004E0892"/>
    <w:rsid w:val="004E0ABE"/>
    <w:rsid w:val="004E0B3A"/>
    <w:rsid w:val="004E1411"/>
    <w:rsid w:val="004E1C8F"/>
    <w:rsid w:val="004E1D15"/>
    <w:rsid w:val="004E26B6"/>
    <w:rsid w:val="004E2745"/>
    <w:rsid w:val="004E27D3"/>
    <w:rsid w:val="004E2B23"/>
    <w:rsid w:val="004E3143"/>
    <w:rsid w:val="004E39C3"/>
    <w:rsid w:val="004E3C8C"/>
    <w:rsid w:val="004E3DEC"/>
    <w:rsid w:val="004E413A"/>
    <w:rsid w:val="004E4610"/>
    <w:rsid w:val="004E467F"/>
    <w:rsid w:val="004E4753"/>
    <w:rsid w:val="004E4D92"/>
    <w:rsid w:val="004E4E53"/>
    <w:rsid w:val="004E5003"/>
    <w:rsid w:val="004E5203"/>
    <w:rsid w:val="004E5698"/>
    <w:rsid w:val="004E575C"/>
    <w:rsid w:val="004E5B16"/>
    <w:rsid w:val="004E5F11"/>
    <w:rsid w:val="004E60E9"/>
    <w:rsid w:val="004E6237"/>
    <w:rsid w:val="004E62B2"/>
    <w:rsid w:val="004E666B"/>
    <w:rsid w:val="004E68AE"/>
    <w:rsid w:val="004E6C88"/>
    <w:rsid w:val="004E6D61"/>
    <w:rsid w:val="004E721C"/>
    <w:rsid w:val="004E7273"/>
    <w:rsid w:val="004E757D"/>
    <w:rsid w:val="004E7804"/>
    <w:rsid w:val="004E7A83"/>
    <w:rsid w:val="004E7D0E"/>
    <w:rsid w:val="004E7FFC"/>
    <w:rsid w:val="004F07E8"/>
    <w:rsid w:val="004F0DDD"/>
    <w:rsid w:val="004F108B"/>
    <w:rsid w:val="004F1D25"/>
    <w:rsid w:val="004F1E0B"/>
    <w:rsid w:val="004F1F03"/>
    <w:rsid w:val="004F1FF8"/>
    <w:rsid w:val="004F20A1"/>
    <w:rsid w:val="004F277A"/>
    <w:rsid w:val="004F2B45"/>
    <w:rsid w:val="004F34BB"/>
    <w:rsid w:val="004F360E"/>
    <w:rsid w:val="004F3634"/>
    <w:rsid w:val="004F3899"/>
    <w:rsid w:val="004F39D4"/>
    <w:rsid w:val="004F3DCF"/>
    <w:rsid w:val="004F3F13"/>
    <w:rsid w:val="004F3F75"/>
    <w:rsid w:val="004F42F4"/>
    <w:rsid w:val="004F4CEB"/>
    <w:rsid w:val="004F54FB"/>
    <w:rsid w:val="004F5706"/>
    <w:rsid w:val="004F591A"/>
    <w:rsid w:val="004F5ECE"/>
    <w:rsid w:val="004F5FAA"/>
    <w:rsid w:val="004F61AB"/>
    <w:rsid w:val="004F6A4B"/>
    <w:rsid w:val="004F711F"/>
    <w:rsid w:val="004F7176"/>
    <w:rsid w:val="004F7709"/>
    <w:rsid w:val="004F7814"/>
    <w:rsid w:val="004F78E4"/>
    <w:rsid w:val="004F7C56"/>
    <w:rsid w:val="0050007B"/>
    <w:rsid w:val="00500320"/>
    <w:rsid w:val="0050080D"/>
    <w:rsid w:val="00500852"/>
    <w:rsid w:val="00500A00"/>
    <w:rsid w:val="00500C86"/>
    <w:rsid w:val="005010F7"/>
    <w:rsid w:val="00501683"/>
    <w:rsid w:val="00501830"/>
    <w:rsid w:val="00501907"/>
    <w:rsid w:val="0050235D"/>
    <w:rsid w:val="0050263D"/>
    <w:rsid w:val="00502811"/>
    <w:rsid w:val="005028C6"/>
    <w:rsid w:val="005028FA"/>
    <w:rsid w:val="0050298E"/>
    <w:rsid w:val="005029FF"/>
    <w:rsid w:val="00502AC7"/>
    <w:rsid w:val="00502BE7"/>
    <w:rsid w:val="00502F42"/>
    <w:rsid w:val="00503008"/>
    <w:rsid w:val="00503BB2"/>
    <w:rsid w:val="00503BE3"/>
    <w:rsid w:val="00503C63"/>
    <w:rsid w:val="0050400C"/>
    <w:rsid w:val="0050425B"/>
    <w:rsid w:val="0050473C"/>
    <w:rsid w:val="005048E3"/>
    <w:rsid w:val="005048F8"/>
    <w:rsid w:val="00504ADC"/>
    <w:rsid w:val="00504CB8"/>
    <w:rsid w:val="00505222"/>
    <w:rsid w:val="00505A2C"/>
    <w:rsid w:val="00505ACA"/>
    <w:rsid w:val="00505AF2"/>
    <w:rsid w:val="00505DC1"/>
    <w:rsid w:val="00505F19"/>
    <w:rsid w:val="005061C5"/>
    <w:rsid w:val="0050622B"/>
    <w:rsid w:val="00506795"/>
    <w:rsid w:val="00506835"/>
    <w:rsid w:val="00506935"/>
    <w:rsid w:val="0050696B"/>
    <w:rsid w:val="005069F8"/>
    <w:rsid w:val="00506A70"/>
    <w:rsid w:val="00506A8B"/>
    <w:rsid w:val="00506AB0"/>
    <w:rsid w:val="00506B58"/>
    <w:rsid w:val="00506B95"/>
    <w:rsid w:val="00506DC4"/>
    <w:rsid w:val="0050712B"/>
    <w:rsid w:val="0050723D"/>
    <w:rsid w:val="00507366"/>
    <w:rsid w:val="00507442"/>
    <w:rsid w:val="00507578"/>
    <w:rsid w:val="00507745"/>
    <w:rsid w:val="00507766"/>
    <w:rsid w:val="00507AA6"/>
    <w:rsid w:val="0051053F"/>
    <w:rsid w:val="00510648"/>
    <w:rsid w:val="00510C85"/>
    <w:rsid w:val="00511016"/>
    <w:rsid w:val="00511690"/>
    <w:rsid w:val="005116A3"/>
    <w:rsid w:val="00511766"/>
    <w:rsid w:val="00511A7F"/>
    <w:rsid w:val="0051219D"/>
    <w:rsid w:val="00512328"/>
    <w:rsid w:val="00512503"/>
    <w:rsid w:val="005127CE"/>
    <w:rsid w:val="00512889"/>
    <w:rsid w:val="005137B7"/>
    <w:rsid w:val="005138F5"/>
    <w:rsid w:val="00513C15"/>
    <w:rsid w:val="00513D4F"/>
    <w:rsid w:val="00513EAF"/>
    <w:rsid w:val="005142EA"/>
    <w:rsid w:val="0051442E"/>
    <w:rsid w:val="00514528"/>
    <w:rsid w:val="00514CD0"/>
    <w:rsid w:val="005151B6"/>
    <w:rsid w:val="0051549E"/>
    <w:rsid w:val="00515672"/>
    <w:rsid w:val="00515B5E"/>
    <w:rsid w:val="005163A1"/>
    <w:rsid w:val="0051666D"/>
    <w:rsid w:val="00516915"/>
    <w:rsid w:val="005169FC"/>
    <w:rsid w:val="00516B99"/>
    <w:rsid w:val="005171EF"/>
    <w:rsid w:val="00517276"/>
    <w:rsid w:val="00517364"/>
    <w:rsid w:val="005174D0"/>
    <w:rsid w:val="005176CA"/>
    <w:rsid w:val="00517869"/>
    <w:rsid w:val="00517C72"/>
    <w:rsid w:val="00517EF3"/>
    <w:rsid w:val="00517F36"/>
    <w:rsid w:val="00520082"/>
    <w:rsid w:val="005201E7"/>
    <w:rsid w:val="0052029D"/>
    <w:rsid w:val="005202B6"/>
    <w:rsid w:val="00520319"/>
    <w:rsid w:val="005203F8"/>
    <w:rsid w:val="005208B4"/>
    <w:rsid w:val="00520ABF"/>
    <w:rsid w:val="00520C14"/>
    <w:rsid w:val="00520ECB"/>
    <w:rsid w:val="00520F16"/>
    <w:rsid w:val="0052125C"/>
    <w:rsid w:val="00521B8D"/>
    <w:rsid w:val="00521FE4"/>
    <w:rsid w:val="00522162"/>
    <w:rsid w:val="00522253"/>
    <w:rsid w:val="005222D2"/>
    <w:rsid w:val="00522430"/>
    <w:rsid w:val="00522A6F"/>
    <w:rsid w:val="00522C55"/>
    <w:rsid w:val="00523214"/>
    <w:rsid w:val="00523473"/>
    <w:rsid w:val="005234EC"/>
    <w:rsid w:val="00523890"/>
    <w:rsid w:val="00523939"/>
    <w:rsid w:val="005239FD"/>
    <w:rsid w:val="00523BAA"/>
    <w:rsid w:val="00523FBD"/>
    <w:rsid w:val="00524261"/>
    <w:rsid w:val="005247B7"/>
    <w:rsid w:val="00525051"/>
    <w:rsid w:val="00525AE9"/>
    <w:rsid w:val="00525D28"/>
    <w:rsid w:val="00525D33"/>
    <w:rsid w:val="00525D8D"/>
    <w:rsid w:val="00526108"/>
    <w:rsid w:val="005264B6"/>
    <w:rsid w:val="005269BA"/>
    <w:rsid w:val="00526CE6"/>
    <w:rsid w:val="00526DBB"/>
    <w:rsid w:val="0052705F"/>
    <w:rsid w:val="005270AE"/>
    <w:rsid w:val="005270C4"/>
    <w:rsid w:val="005270C8"/>
    <w:rsid w:val="00527250"/>
    <w:rsid w:val="005275EC"/>
    <w:rsid w:val="0052762E"/>
    <w:rsid w:val="00527C4D"/>
    <w:rsid w:val="00527F34"/>
    <w:rsid w:val="005304B1"/>
    <w:rsid w:val="005307AD"/>
    <w:rsid w:val="005309E5"/>
    <w:rsid w:val="00530D93"/>
    <w:rsid w:val="00530E4A"/>
    <w:rsid w:val="0053129A"/>
    <w:rsid w:val="005317A6"/>
    <w:rsid w:val="00531D5B"/>
    <w:rsid w:val="00531FDB"/>
    <w:rsid w:val="0053256C"/>
    <w:rsid w:val="00532860"/>
    <w:rsid w:val="005336FC"/>
    <w:rsid w:val="00533B75"/>
    <w:rsid w:val="00533C00"/>
    <w:rsid w:val="005343B5"/>
    <w:rsid w:val="00534793"/>
    <w:rsid w:val="00534A78"/>
    <w:rsid w:val="00534C10"/>
    <w:rsid w:val="00534E83"/>
    <w:rsid w:val="00534EF5"/>
    <w:rsid w:val="00535177"/>
    <w:rsid w:val="005352E7"/>
    <w:rsid w:val="00535453"/>
    <w:rsid w:val="005358F0"/>
    <w:rsid w:val="00535945"/>
    <w:rsid w:val="00535A2E"/>
    <w:rsid w:val="00535EC1"/>
    <w:rsid w:val="00536423"/>
    <w:rsid w:val="0053657A"/>
    <w:rsid w:val="00536637"/>
    <w:rsid w:val="005370AB"/>
    <w:rsid w:val="00537571"/>
    <w:rsid w:val="00537AD6"/>
    <w:rsid w:val="00537B70"/>
    <w:rsid w:val="00537D78"/>
    <w:rsid w:val="00537F66"/>
    <w:rsid w:val="00537F90"/>
    <w:rsid w:val="00540045"/>
    <w:rsid w:val="005400C7"/>
    <w:rsid w:val="005405BF"/>
    <w:rsid w:val="00540722"/>
    <w:rsid w:val="00540897"/>
    <w:rsid w:val="005409EA"/>
    <w:rsid w:val="00540CD4"/>
    <w:rsid w:val="0054118C"/>
    <w:rsid w:val="005416E7"/>
    <w:rsid w:val="00541832"/>
    <w:rsid w:val="00541F86"/>
    <w:rsid w:val="00541FE4"/>
    <w:rsid w:val="00542401"/>
    <w:rsid w:val="00542476"/>
    <w:rsid w:val="00542B18"/>
    <w:rsid w:val="00542BF9"/>
    <w:rsid w:val="00542DA8"/>
    <w:rsid w:val="005435F5"/>
    <w:rsid w:val="00543779"/>
    <w:rsid w:val="00543841"/>
    <w:rsid w:val="00543B7C"/>
    <w:rsid w:val="00544953"/>
    <w:rsid w:val="00544D3C"/>
    <w:rsid w:val="00545122"/>
    <w:rsid w:val="005455A5"/>
    <w:rsid w:val="00545653"/>
    <w:rsid w:val="0054574F"/>
    <w:rsid w:val="005457EA"/>
    <w:rsid w:val="00545A07"/>
    <w:rsid w:val="00545B6B"/>
    <w:rsid w:val="00545BC3"/>
    <w:rsid w:val="00545C91"/>
    <w:rsid w:val="00545EF5"/>
    <w:rsid w:val="00546036"/>
    <w:rsid w:val="00546081"/>
    <w:rsid w:val="005467AB"/>
    <w:rsid w:val="00546817"/>
    <w:rsid w:val="0054690C"/>
    <w:rsid w:val="00546A68"/>
    <w:rsid w:val="00546AC1"/>
    <w:rsid w:val="00546D32"/>
    <w:rsid w:val="00546DD4"/>
    <w:rsid w:val="005476AA"/>
    <w:rsid w:val="005476FA"/>
    <w:rsid w:val="005479B5"/>
    <w:rsid w:val="0055040E"/>
    <w:rsid w:val="0055041E"/>
    <w:rsid w:val="005508E3"/>
    <w:rsid w:val="00550AE3"/>
    <w:rsid w:val="00550EA5"/>
    <w:rsid w:val="00551086"/>
    <w:rsid w:val="00551213"/>
    <w:rsid w:val="005517CA"/>
    <w:rsid w:val="005518C3"/>
    <w:rsid w:val="00551988"/>
    <w:rsid w:val="00551E32"/>
    <w:rsid w:val="00551E82"/>
    <w:rsid w:val="005520A7"/>
    <w:rsid w:val="00552504"/>
    <w:rsid w:val="005525AB"/>
    <w:rsid w:val="00552808"/>
    <w:rsid w:val="0055295A"/>
    <w:rsid w:val="00552A52"/>
    <w:rsid w:val="005538E5"/>
    <w:rsid w:val="0055415B"/>
    <w:rsid w:val="005542DC"/>
    <w:rsid w:val="005547DB"/>
    <w:rsid w:val="00554DBA"/>
    <w:rsid w:val="00555000"/>
    <w:rsid w:val="005550B4"/>
    <w:rsid w:val="0055514F"/>
    <w:rsid w:val="00555172"/>
    <w:rsid w:val="005555A5"/>
    <w:rsid w:val="00555841"/>
    <w:rsid w:val="0055596C"/>
    <w:rsid w:val="00555DE7"/>
    <w:rsid w:val="00555F95"/>
    <w:rsid w:val="005561AD"/>
    <w:rsid w:val="005562CA"/>
    <w:rsid w:val="005564CE"/>
    <w:rsid w:val="00556634"/>
    <w:rsid w:val="00556647"/>
    <w:rsid w:val="00556688"/>
    <w:rsid w:val="005570D3"/>
    <w:rsid w:val="0055741D"/>
    <w:rsid w:val="005579D8"/>
    <w:rsid w:val="00557A27"/>
    <w:rsid w:val="00557FE1"/>
    <w:rsid w:val="00560284"/>
    <w:rsid w:val="00560429"/>
    <w:rsid w:val="005607F5"/>
    <w:rsid w:val="005608EC"/>
    <w:rsid w:val="00560AEA"/>
    <w:rsid w:val="00560B21"/>
    <w:rsid w:val="0056139E"/>
    <w:rsid w:val="005615B8"/>
    <w:rsid w:val="00561933"/>
    <w:rsid w:val="00561B53"/>
    <w:rsid w:val="00561D9F"/>
    <w:rsid w:val="0056260B"/>
    <w:rsid w:val="0056266C"/>
    <w:rsid w:val="00562A6E"/>
    <w:rsid w:val="005635AF"/>
    <w:rsid w:val="00563939"/>
    <w:rsid w:val="00563D3D"/>
    <w:rsid w:val="005643B0"/>
    <w:rsid w:val="00564659"/>
    <w:rsid w:val="00564A16"/>
    <w:rsid w:val="00564EC6"/>
    <w:rsid w:val="005650E7"/>
    <w:rsid w:val="00565299"/>
    <w:rsid w:val="00565E87"/>
    <w:rsid w:val="005660C7"/>
    <w:rsid w:val="005665C1"/>
    <w:rsid w:val="00566707"/>
    <w:rsid w:val="005668D6"/>
    <w:rsid w:val="005670DE"/>
    <w:rsid w:val="00567475"/>
    <w:rsid w:val="0056758C"/>
    <w:rsid w:val="005678EA"/>
    <w:rsid w:val="0057007C"/>
    <w:rsid w:val="005701D5"/>
    <w:rsid w:val="00570714"/>
    <w:rsid w:val="00570930"/>
    <w:rsid w:val="005709DD"/>
    <w:rsid w:val="00570D3B"/>
    <w:rsid w:val="00570EBC"/>
    <w:rsid w:val="00571152"/>
    <w:rsid w:val="00571229"/>
    <w:rsid w:val="0057163E"/>
    <w:rsid w:val="005716C6"/>
    <w:rsid w:val="005717F7"/>
    <w:rsid w:val="00571E1C"/>
    <w:rsid w:val="00571F0A"/>
    <w:rsid w:val="00571F10"/>
    <w:rsid w:val="00572389"/>
    <w:rsid w:val="0057294D"/>
    <w:rsid w:val="00572DB2"/>
    <w:rsid w:val="00573309"/>
    <w:rsid w:val="00573318"/>
    <w:rsid w:val="00573477"/>
    <w:rsid w:val="00573755"/>
    <w:rsid w:val="00573826"/>
    <w:rsid w:val="00573A5A"/>
    <w:rsid w:val="00573AAF"/>
    <w:rsid w:val="00573B74"/>
    <w:rsid w:val="00573CE7"/>
    <w:rsid w:val="005746BA"/>
    <w:rsid w:val="005746F8"/>
    <w:rsid w:val="005749CC"/>
    <w:rsid w:val="005751D1"/>
    <w:rsid w:val="00575201"/>
    <w:rsid w:val="0057532B"/>
    <w:rsid w:val="005753A3"/>
    <w:rsid w:val="005755DB"/>
    <w:rsid w:val="00575D16"/>
    <w:rsid w:val="00575D5E"/>
    <w:rsid w:val="00576105"/>
    <w:rsid w:val="00576206"/>
    <w:rsid w:val="005764AA"/>
    <w:rsid w:val="00576806"/>
    <w:rsid w:val="00576E0A"/>
    <w:rsid w:val="005772F1"/>
    <w:rsid w:val="00577856"/>
    <w:rsid w:val="00577981"/>
    <w:rsid w:val="00577BC6"/>
    <w:rsid w:val="00577CF3"/>
    <w:rsid w:val="00580249"/>
    <w:rsid w:val="00580703"/>
    <w:rsid w:val="00580C40"/>
    <w:rsid w:val="00580DA6"/>
    <w:rsid w:val="00580E01"/>
    <w:rsid w:val="0058155F"/>
    <w:rsid w:val="005815CA"/>
    <w:rsid w:val="005815FA"/>
    <w:rsid w:val="005818C8"/>
    <w:rsid w:val="00581A4B"/>
    <w:rsid w:val="00581F75"/>
    <w:rsid w:val="00582038"/>
    <w:rsid w:val="00582531"/>
    <w:rsid w:val="005831C7"/>
    <w:rsid w:val="005834E3"/>
    <w:rsid w:val="005835E3"/>
    <w:rsid w:val="0058362C"/>
    <w:rsid w:val="005838D1"/>
    <w:rsid w:val="00583951"/>
    <w:rsid w:val="00583B03"/>
    <w:rsid w:val="00583CCD"/>
    <w:rsid w:val="00584671"/>
    <w:rsid w:val="005848C9"/>
    <w:rsid w:val="0058562C"/>
    <w:rsid w:val="00585987"/>
    <w:rsid w:val="00585ACE"/>
    <w:rsid w:val="00585E76"/>
    <w:rsid w:val="0058621F"/>
    <w:rsid w:val="0058627F"/>
    <w:rsid w:val="00586851"/>
    <w:rsid w:val="00586D9A"/>
    <w:rsid w:val="00587430"/>
    <w:rsid w:val="00587B43"/>
    <w:rsid w:val="00587D0D"/>
    <w:rsid w:val="00587D76"/>
    <w:rsid w:val="00587DCE"/>
    <w:rsid w:val="0059021E"/>
    <w:rsid w:val="005904F6"/>
    <w:rsid w:val="0059077E"/>
    <w:rsid w:val="005909F5"/>
    <w:rsid w:val="00590F08"/>
    <w:rsid w:val="00590F43"/>
    <w:rsid w:val="005912C4"/>
    <w:rsid w:val="00591421"/>
    <w:rsid w:val="00591533"/>
    <w:rsid w:val="0059154A"/>
    <w:rsid w:val="005915A6"/>
    <w:rsid w:val="0059191B"/>
    <w:rsid w:val="00591EEB"/>
    <w:rsid w:val="005921E9"/>
    <w:rsid w:val="00592695"/>
    <w:rsid w:val="005926E2"/>
    <w:rsid w:val="00592933"/>
    <w:rsid w:val="00592CE0"/>
    <w:rsid w:val="00592CE9"/>
    <w:rsid w:val="00592E97"/>
    <w:rsid w:val="00592F09"/>
    <w:rsid w:val="0059312F"/>
    <w:rsid w:val="00593224"/>
    <w:rsid w:val="0059326F"/>
    <w:rsid w:val="00593295"/>
    <w:rsid w:val="0059349A"/>
    <w:rsid w:val="005934CC"/>
    <w:rsid w:val="005935A3"/>
    <w:rsid w:val="0059376F"/>
    <w:rsid w:val="00593A0D"/>
    <w:rsid w:val="00593ED2"/>
    <w:rsid w:val="00594012"/>
    <w:rsid w:val="005942AE"/>
    <w:rsid w:val="0059468D"/>
    <w:rsid w:val="005948E3"/>
    <w:rsid w:val="00594AA3"/>
    <w:rsid w:val="00594B18"/>
    <w:rsid w:val="00594E3D"/>
    <w:rsid w:val="00594F52"/>
    <w:rsid w:val="00595279"/>
    <w:rsid w:val="00595574"/>
    <w:rsid w:val="00595BFF"/>
    <w:rsid w:val="00595F87"/>
    <w:rsid w:val="0059611E"/>
    <w:rsid w:val="00596192"/>
    <w:rsid w:val="00596B1C"/>
    <w:rsid w:val="00596C18"/>
    <w:rsid w:val="00596EC5"/>
    <w:rsid w:val="00596FC9"/>
    <w:rsid w:val="00597439"/>
    <w:rsid w:val="00597AED"/>
    <w:rsid w:val="00597CAA"/>
    <w:rsid w:val="00597CDE"/>
    <w:rsid w:val="00597E51"/>
    <w:rsid w:val="00597E92"/>
    <w:rsid w:val="005A00E6"/>
    <w:rsid w:val="005A0326"/>
    <w:rsid w:val="005A0BD2"/>
    <w:rsid w:val="005A0FC4"/>
    <w:rsid w:val="005A1118"/>
    <w:rsid w:val="005A120B"/>
    <w:rsid w:val="005A132C"/>
    <w:rsid w:val="005A1357"/>
    <w:rsid w:val="005A16AE"/>
    <w:rsid w:val="005A17F8"/>
    <w:rsid w:val="005A18B5"/>
    <w:rsid w:val="005A1A3A"/>
    <w:rsid w:val="005A1C51"/>
    <w:rsid w:val="005A1F3F"/>
    <w:rsid w:val="005A252C"/>
    <w:rsid w:val="005A27B5"/>
    <w:rsid w:val="005A2855"/>
    <w:rsid w:val="005A28F9"/>
    <w:rsid w:val="005A2B94"/>
    <w:rsid w:val="005A2CA8"/>
    <w:rsid w:val="005A3154"/>
    <w:rsid w:val="005A32FD"/>
    <w:rsid w:val="005A34F4"/>
    <w:rsid w:val="005A35D3"/>
    <w:rsid w:val="005A389D"/>
    <w:rsid w:val="005A398A"/>
    <w:rsid w:val="005A3DDE"/>
    <w:rsid w:val="005A4F0B"/>
    <w:rsid w:val="005A4FD4"/>
    <w:rsid w:val="005A5023"/>
    <w:rsid w:val="005A50D3"/>
    <w:rsid w:val="005A5393"/>
    <w:rsid w:val="005A5956"/>
    <w:rsid w:val="005A64BB"/>
    <w:rsid w:val="005A64CE"/>
    <w:rsid w:val="005A6968"/>
    <w:rsid w:val="005A6EBD"/>
    <w:rsid w:val="005A721F"/>
    <w:rsid w:val="005A7563"/>
    <w:rsid w:val="005A7A47"/>
    <w:rsid w:val="005B001E"/>
    <w:rsid w:val="005B02BE"/>
    <w:rsid w:val="005B070D"/>
    <w:rsid w:val="005B0E68"/>
    <w:rsid w:val="005B156C"/>
    <w:rsid w:val="005B1BCE"/>
    <w:rsid w:val="005B1EAF"/>
    <w:rsid w:val="005B21D4"/>
    <w:rsid w:val="005B27C8"/>
    <w:rsid w:val="005B316B"/>
    <w:rsid w:val="005B3390"/>
    <w:rsid w:val="005B3397"/>
    <w:rsid w:val="005B3408"/>
    <w:rsid w:val="005B3478"/>
    <w:rsid w:val="005B385D"/>
    <w:rsid w:val="005B3E01"/>
    <w:rsid w:val="005B40A5"/>
    <w:rsid w:val="005B4843"/>
    <w:rsid w:val="005B4C6C"/>
    <w:rsid w:val="005B4F13"/>
    <w:rsid w:val="005B5069"/>
    <w:rsid w:val="005B5600"/>
    <w:rsid w:val="005B5880"/>
    <w:rsid w:val="005B5951"/>
    <w:rsid w:val="005B5B54"/>
    <w:rsid w:val="005B5D42"/>
    <w:rsid w:val="005B5DAA"/>
    <w:rsid w:val="005B5E6A"/>
    <w:rsid w:val="005B6469"/>
    <w:rsid w:val="005B64BA"/>
    <w:rsid w:val="005B64CE"/>
    <w:rsid w:val="005B64F0"/>
    <w:rsid w:val="005B67A7"/>
    <w:rsid w:val="005B6A5D"/>
    <w:rsid w:val="005B6B95"/>
    <w:rsid w:val="005B74E0"/>
    <w:rsid w:val="005B7AA8"/>
    <w:rsid w:val="005B7C2C"/>
    <w:rsid w:val="005B7CA2"/>
    <w:rsid w:val="005B7EF3"/>
    <w:rsid w:val="005C0038"/>
    <w:rsid w:val="005C0144"/>
    <w:rsid w:val="005C01ED"/>
    <w:rsid w:val="005C0302"/>
    <w:rsid w:val="005C033F"/>
    <w:rsid w:val="005C04F8"/>
    <w:rsid w:val="005C0702"/>
    <w:rsid w:val="005C0859"/>
    <w:rsid w:val="005C0DFF"/>
    <w:rsid w:val="005C10CF"/>
    <w:rsid w:val="005C144C"/>
    <w:rsid w:val="005C1D61"/>
    <w:rsid w:val="005C1D8D"/>
    <w:rsid w:val="005C1EC5"/>
    <w:rsid w:val="005C23E4"/>
    <w:rsid w:val="005C2518"/>
    <w:rsid w:val="005C2C5E"/>
    <w:rsid w:val="005C2C8F"/>
    <w:rsid w:val="005C2E83"/>
    <w:rsid w:val="005C3009"/>
    <w:rsid w:val="005C3390"/>
    <w:rsid w:val="005C3441"/>
    <w:rsid w:val="005C3B8C"/>
    <w:rsid w:val="005C3D54"/>
    <w:rsid w:val="005C4615"/>
    <w:rsid w:val="005C481F"/>
    <w:rsid w:val="005C4948"/>
    <w:rsid w:val="005C4A3C"/>
    <w:rsid w:val="005C525D"/>
    <w:rsid w:val="005C5343"/>
    <w:rsid w:val="005C536A"/>
    <w:rsid w:val="005C5BA6"/>
    <w:rsid w:val="005C626A"/>
    <w:rsid w:val="005C6328"/>
    <w:rsid w:val="005C6469"/>
    <w:rsid w:val="005C696D"/>
    <w:rsid w:val="005C6B0B"/>
    <w:rsid w:val="005C7484"/>
    <w:rsid w:val="005C7719"/>
    <w:rsid w:val="005C77C1"/>
    <w:rsid w:val="005C7C39"/>
    <w:rsid w:val="005C7D9C"/>
    <w:rsid w:val="005C7E80"/>
    <w:rsid w:val="005D04AC"/>
    <w:rsid w:val="005D0807"/>
    <w:rsid w:val="005D0974"/>
    <w:rsid w:val="005D0C85"/>
    <w:rsid w:val="005D0D81"/>
    <w:rsid w:val="005D10AA"/>
    <w:rsid w:val="005D1221"/>
    <w:rsid w:val="005D1780"/>
    <w:rsid w:val="005D1A52"/>
    <w:rsid w:val="005D1D8F"/>
    <w:rsid w:val="005D1DD3"/>
    <w:rsid w:val="005D219F"/>
    <w:rsid w:val="005D224A"/>
    <w:rsid w:val="005D2542"/>
    <w:rsid w:val="005D28FB"/>
    <w:rsid w:val="005D2C93"/>
    <w:rsid w:val="005D2D94"/>
    <w:rsid w:val="005D2F60"/>
    <w:rsid w:val="005D3000"/>
    <w:rsid w:val="005D3109"/>
    <w:rsid w:val="005D32B4"/>
    <w:rsid w:val="005D3554"/>
    <w:rsid w:val="005D3A70"/>
    <w:rsid w:val="005D3A9C"/>
    <w:rsid w:val="005D43DD"/>
    <w:rsid w:val="005D4A5D"/>
    <w:rsid w:val="005D4E7E"/>
    <w:rsid w:val="005D4EF2"/>
    <w:rsid w:val="005D4FC0"/>
    <w:rsid w:val="005D5083"/>
    <w:rsid w:val="005D53A1"/>
    <w:rsid w:val="005D588E"/>
    <w:rsid w:val="005D5B29"/>
    <w:rsid w:val="005D5EC2"/>
    <w:rsid w:val="005D5EFC"/>
    <w:rsid w:val="005D62E7"/>
    <w:rsid w:val="005D652F"/>
    <w:rsid w:val="005D681F"/>
    <w:rsid w:val="005D6B04"/>
    <w:rsid w:val="005D6BF5"/>
    <w:rsid w:val="005D6F02"/>
    <w:rsid w:val="005D70EB"/>
    <w:rsid w:val="005D76E6"/>
    <w:rsid w:val="005D7991"/>
    <w:rsid w:val="005D7ACD"/>
    <w:rsid w:val="005D7B20"/>
    <w:rsid w:val="005D7BD1"/>
    <w:rsid w:val="005D7C07"/>
    <w:rsid w:val="005D7EFF"/>
    <w:rsid w:val="005E0732"/>
    <w:rsid w:val="005E0D8F"/>
    <w:rsid w:val="005E10EA"/>
    <w:rsid w:val="005E10FC"/>
    <w:rsid w:val="005E15A1"/>
    <w:rsid w:val="005E15F3"/>
    <w:rsid w:val="005E1AAF"/>
    <w:rsid w:val="005E1CC1"/>
    <w:rsid w:val="005E20CE"/>
    <w:rsid w:val="005E20EE"/>
    <w:rsid w:val="005E362E"/>
    <w:rsid w:val="005E3A0F"/>
    <w:rsid w:val="005E3A86"/>
    <w:rsid w:val="005E463B"/>
    <w:rsid w:val="005E47FD"/>
    <w:rsid w:val="005E4982"/>
    <w:rsid w:val="005E49F3"/>
    <w:rsid w:val="005E4A5F"/>
    <w:rsid w:val="005E4C29"/>
    <w:rsid w:val="005E4FE6"/>
    <w:rsid w:val="005E5197"/>
    <w:rsid w:val="005E51F8"/>
    <w:rsid w:val="005E53B7"/>
    <w:rsid w:val="005E5417"/>
    <w:rsid w:val="005E5549"/>
    <w:rsid w:val="005E5AB4"/>
    <w:rsid w:val="005E6148"/>
    <w:rsid w:val="005E6526"/>
    <w:rsid w:val="005E65C6"/>
    <w:rsid w:val="005E6E47"/>
    <w:rsid w:val="005E728D"/>
    <w:rsid w:val="005E7302"/>
    <w:rsid w:val="005E7371"/>
    <w:rsid w:val="005E7878"/>
    <w:rsid w:val="005E7C6D"/>
    <w:rsid w:val="005F065F"/>
    <w:rsid w:val="005F0887"/>
    <w:rsid w:val="005F0B0C"/>
    <w:rsid w:val="005F0E9F"/>
    <w:rsid w:val="005F1666"/>
    <w:rsid w:val="005F18F8"/>
    <w:rsid w:val="005F1EAA"/>
    <w:rsid w:val="005F20F6"/>
    <w:rsid w:val="005F233F"/>
    <w:rsid w:val="005F3606"/>
    <w:rsid w:val="005F3729"/>
    <w:rsid w:val="005F4628"/>
    <w:rsid w:val="005F4815"/>
    <w:rsid w:val="005F4941"/>
    <w:rsid w:val="005F4C69"/>
    <w:rsid w:val="005F4E31"/>
    <w:rsid w:val="005F4FCA"/>
    <w:rsid w:val="005F51A0"/>
    <w:rsid w:val="005F53D5"/>
    <w:rsid w:val="005F56F7"/>
    <w:rsid w:val="005F5C04"/>
    <w:rsid w:val="005F664A"/>
    <w:rsid w:val="005F6817"/>
    <w:rsid w:val="005F6A7D"/>
    <w:rsid w:val="005F6DFB"/>
    <w:rsid w:val="005F70B0"/>
    <w:rsid w:val="005F71EF"/>
    <w:rsid w:val="005F7285"/>
    <w:rsid w:val="005F7306"/>
    <w:rsid w:val="005F7339"/>
    <w:rsid w:val="005F76D1"/>
    <w:rsid w:val="005F7877"/>
    <w:rsid w:val="005F7AEE"/>
    <w:rsid w:val="005F7E9D"/>
    <w:rsid w:val="00600341"/>
    <w:rsid w:val="00600403"/>
    <w:rsid w:val="00600425"/>
    <w:rsid w:val="006004B1"/>
    <w:rsid w:val="006005BC"/>
    <w:rsid w:val="006007A2"/>
    <w:rsid w:val="00600A27"/>
    <w:rsid w:val="006013C3"/>
    <w:rsid w:val="00601434"/>
    <w:rsid w:val="00601485"/>
    <w:rsid w:val="006017C4"/>
    <w:rsid w:val="00601915"/>
    <w:rsid w:val="00601965"/>
    <w:rsid w:val="006022D9"/>
    <w:rsid w:val="00602DEC"/>
    <w:rsid w:val="00602E6B"/>
    <w:rsid w:val="00603413"/>
    <w:rsid w:val="00603785"/>
    <w:rsid w:val="00603B09"/>
    <w:rsid w:val="00603F41"/>
    <w:rsid w:val="0060407F"/>
    <w:rsid w:val="006041C1"/>
    <w:rsid w:val="00604336"/>
    <w:rsid w:val="00604770"/>
    <w:rsid w:val="006047E2"/>
    <w:rsid w:val="006048E6"/>
    <w:rsid w:val="006048F3"/>
    <w:rsid w:val="00604AD8"/>
    <w:rsid w:val="00604E79"/>
    <w:rsid w:val="00604F66"/>
    <w:rsid w:val="00605DAC"/>
    <w:rsid w:val="00605F9A"/>
    <w:rsid w:val="00606059"/>
    <w:rsid w:val="006060CD"/>
    <w:rsid w:val="00606238"/>
    <w:rsid w:val="00606246"/>
    <w:rsid w:val="00606983"/>
    <w:rsid w:val="00606A4A"/>
    <w:rsid w:val="0060700D"/>
    <w:rsid w:val="00607249"/>
    <w:rsid w:val="00607FDD"/>
    <w:rsid w:val="006101B4"/>
    <w:rsid w:val="00610314"/>
    <w:rsid w:val="00610387"/>
    <w:rsid w:val="006103A7"/>
    <w:rsid w:val="00610647"/>
    <w:rsid w:val="00610831"/>
    <w:rsid w:val="0061091C"/>
    <w:rsid w:val="00610FF4"/>
    <w:rsid w:val="0061176D"/>
    <w:rsid w:val="0061199A"/>
    <w:rsid w:val="00611A3D"/>
    <w:rsid w:val="00611A7A"/>
    <w:rsid w:val="0061248F"/>
    <w:rsid w:val="006125B8"/>
    <w:rsid w:val="00612721"/>
    <w:rsid w:val="00612811"/>
    <w:rsid w:val="00612B60"/>
    <w:rsid w:val="00612C26"/>
    <w:rsid w:val="00612E19"/>
    <w:rsid w:val="006130ED"/>
    <w:rsid w:val="00613272"/>
    <w:rsid w:val="0061387A"/>
    <w:rsid w:val="00613898"/>
    <w:rsid w:val="00613C69"/>
    <w:rsid w:val="006145B5"/>
    <w:rsid w:val="006145B7"/>
    <w:rsid w:val="00614AAB"/>
    <w:rsid w:val="00614BA7"/>
    <w:rsid w:val="00615164"/>
    <w:rsid w:val="00615284"/>
    <w:rsid w:val="006157FA"/>
    <w:rsid w:val="00615BCF"/>
    <w:rsid w:val="00615BE6"/>
    <w:rsid w:val="00615F21"/>
    <w:rsid w:val="00616456"/>
    <w:rsid w:val="0061664B"/>
    <w:rsid w:val="006168AC"/>
    <w:rsid w:val="006169E8"/>
    <w:rsid w:val="00616B7F"/>
    <w:rsid w:val="00616BC8"/>
    <w:rsid w:val="00616D48"/>
    <w:rsid w:val="00617200"/>
    <w:rsid w:val="00617428"/>
    <w:rsid w:val="00617610"/>
    <w:rsid w:val="00617E3F"/>
    <w:rsid w:val="00620526"/>
    <w:rsid w:val="0062054C"/>
    <w:rsid w:val="006205FC"/>
    <w:rsid w:val="00620837"/>
    <w:rsid w:val="006209FD"/>
    <w:rsid w:val="00620EBA"/>
    <w:rsid w:val="0062151A"/>
    <w:rsid w:val="00621B9A"/>
    <w:rsid w:val="006222B3"/>
    <w:rsid w:val="006223AB"/>
    <w:rsid w:val="00622619"/>
    <w:rsid w:val="00622D5D"/>
    <w:rsid w:val="006231C6"/>
    <w:rsid w:val="00623318"/>
    <w:rsid w:val="00623887"/>
    <w:rsid w:val="0062445B"/>
    <w:rsid w:val="00624600"/>
    <w:rsid w:val="00624A0D"/>
    <w:rsid w:val="00624A88"/>
    <w:rsid w:val="00624B01"/>
    <w:rsid w:val="00624EA2"/>
    <w:rsid w:val="00625295"/>
    <w:rsid w:val="0062552F"/>
    <w:rsid w:val="006255B4"/>
    <w:rsid w:val="0062562B"/>
    <w:rsid w:val="00625B78"/>
    <w:rsid w:val="00625D12"/>
    <w:rsid w:val="006267DD"/>
    <w:rsid w:val="00626898"/>
    <w:rsid w:val="00626A37"/>
    <w:rsid w:val="00626BD2"/>
    <w:rsid w:val="00626C59"/>
    <w:rsid w:val="00626F15"/>
    <w:rsid w:val="006270BB"/>
    <w:rsid w:val="00627184"/>
    <w:rsid w:val="006273B7"/>
    <w:rsid w:val="006273BA"/>
    <w:rsid w:val="006278BA"/>
    <w:rsid w:val="006279D7"/>
    <w:rsid w:val="00627A06"/>
    <w:rsid w:val="00627A8A"/>
    <w:rsid w:val="00627C21"/>
    <w:rsid w:val="00627DF0"/>
    <w:rsid w:val="00627F29"/>
    <w:rsid w:val="00630218"/>
    <w:rsid w:val="00630243"/>
    <w:rsid w:val="00630255"/>
    <w:rsid w:val="006308AB"/>
    <w:rsid w:val="00630B3E"/>
    <w:rsid w:val="006316AD"/>
    <w:rsid w:val="0063179A"/>
    <w:rsid w:val="00631D3B"/>
    <w:rsid w:val="00631D62"/>
    <w:rsid w:val="00632018"/>
    <w:rsid w:val="00632187"/>
    <w:rsid w:val="00632374"/>
    <w:rsid w:val="006324A1"/>
    <w:rsid w:val="0063266A"/>
    <w:rsid w:val="006327F7"/>
    <w:rsid w:val="00632870"/>
    <w:rsid w:val="00632D87"/>
    <w:rsid w:val="00632E14"/>
    <w:rsid w:val="0063328C"/>
    <w:rsid w:val="0063330A"/>
    <w:rsid w:val="00633CC7"/>
    <w:rsid w:val="00633CE3"/>
    <w:rsid w:val="00634556"/>
    <w:rsid w:val="00634856"/>
    <w:rsid w:val="0063488F"/>
    <w:rsid w:val="006348CD"/>
    <w:rsid w:val="00634926"/>
    <w:rsid w:val="00634B52"/>
    <w:rsid w:val="006350D9"/>
    <w:rsid w:val="0063518A"/>
    <w:rsid w:val="0063533D"/>
    <w:rsid w:val="006359E7"/>
    <w:rsid w:val="00635ADD"/>
    <w:rsid w:val="00635B92"/>
    <w:rsid w:val="00635BB2"/>
    <w:rsid w:val="006366BF"/>
    <w:rsid w:val="00636974"/>
    <w:rsid w:val="00636A22"/>
    <w:rsid w:val="00636E27"/>
    <w:rsid w:val="00637577"/>
    <w:rsid w:val="006379B7"/>
    <w:rsid w:val="00637D13"/>
    <w:rsid w:val="00637DAE"/>
    <w:rsid w:val="00640140"/>
    <w:rsid w:val="006405F3"/>
    <w:rsid w:val="0064066A"/>
    <w:rsid w:val="006407E1"/>
    <w:rsid w:val="0064097A"/>
    <w:rsid w:val="00640A9B"/>
    <w:rsid w:val="00640D04"/>
    <w:rsid w:val="00640D30"/>
    <w:rsid w:val="006410F3"/>
    <w:rsid w:val="00641390"/>
    <w:rsid w:val="006415D6"/>
    <w:rsid w:val="00641604"/>
    <w:rsid w:val="0064161C"/>
    <w:rsid w:val="006419B6"/>
    <w:rsid w:val="00641BE5"/>
    <w:rsid w:val="0064223C"/>
    <w:rsid w:val="0064286B"/>
    <w:rsid w:val="00642EC6"/>
    <w:rsid w:val="006437FD"/>
    <w:rsid w:val="00643EDB"/>
    <w:rsid w:val="006440B5"/>
    <w:rsid w:val="006441E6"/>
    <w:rsid w:val="00644AF6"/>
    <w:rsid w:val="00644BD0"/>
    <w:rsid w:val="00644BF3"/>
    <w:rsid w:val="00644F1A"/>
    <w:rsid w:val="00645482"/>
    <w:rsid w:val="006456C6"/>
    <w:rsid w:val="006460E3"/>
    <w:rsid w:val="0064638B"/>
    <w:rsid w:val="0064658D"/>
    <w:rsid w:val="006466CA"/>
    <w:rsid w:val="0064697C"/>
    <w:rsid w:val="00646AB1"/>
    <w:rsid w:val="00646B24"/>
    <w:rsid w:val="00646E83"/>
    <w:rsid w:val="006470DA"/>
    <w:rsid w:val="006471A4"/>
    <w:rsid w:val="006473ED"/>
    <w:rsid w:val="006476CB"/>
    <w:rsid w:val="00647858"/>
    <w:rsid w:val="00647975"/>
    <w:rsid w:val="006479A4"/>
    <w:rsid w:val="00647CD2"/>
    <w:rsid w:val="0065009F"/>
    <w:rsid w:val="006505FC"/>
    <w:rsid w:val="0065081C"/>
    <w:rsid w:val="0065092E"/>
    <w:rsid w:val="00650D85"/>
    <w:rsid w:val="00650E33"/>
    <w:rsid w:val="00651354"/>
    <w:rsid w:val="00651A14"/>
    <w:rsid w:val="00652041"/>
    <w:rsid w:val="0065215F"/>
    <w:rsid w:val="006524C0"/>
    <w:rsid w:val="00652625"/>
    <w:rsid w:val="00652868"/>
    <w:rsid w:val="00652C80"/>
    <w:rsid w:val="00652D4F"/>
    <w:rsid w:val="006534B1"/>
    <w:rsid w:val="00653699"/>
    <w:rsid w:val="00653959"/>
    <w:rsid w:val="00654021"/>
    <w:rsid w:val="0065470F"/>
    <w:rsid w:val="00654717"/>
    <w:rsid w:val="0065485A"/>
    <w:rsid w:val="00654A4B"/>
    <w:rsid w:val="00654E80"/>
    <w:rsid w:val="006551F9"/>
    <w:rsid w:val="0065546E"/>
    <w:rsid w:val="006555D9"/>
    <w:rsid w:val="0065581E"/>
    <w:rsid w:val="00655F0E"/>
    <w:rsid w:val="00655FE5"/>
    <w:rsid w:val="00656125"/>
    <w:rsid w:val="006561C9"/>
    <w:rsid w:val="00656710"/>
    <w:rsid w:val="00656E93"/>
    <w:rsid w:val="00656F4A"/>
    <w:rsid w:val="0065704E"/>
    <w:rsid w:val="0065718E"/>
    <w:rsid w:val="0065736C"/>
    <w:rsid w:val="006575D7"/>
    <w:rsid w:val="0065786D"/>
    <w:rsid w:val="0065788F"/>
    <w:rsid w:val="00657A0C"/>
    <w:rsid w:val="0066031E"/>
    <w:rsid w:val="00660927"/>
    <w:rsid w:val="00660DB6"/>
    <w:rsid w:val="006612D0"/>
    <w:rsid w:val="006615B8"/>
    <w:rsid w:val="0066162A"/>
    <w:rsid w:val="00661E64"/>
    <w:rsid w:val="00662251"/>
    <w:rsid w:val="0066235B"/>
    <w:rsid w:val="006624AF"/>
    <w:rsid w:val="00663039"/>
    <w:rsid w:val="006635DF"/>
    <w:rsid w:val="00663685"/>
    <w:rsid w:val="0066402C"/>
    <w:rsid w:val="00664359"/>
    <w:rsid w:val="00664437"/>
    <w:rsid w:val="00664507"/>
    <w:rsid w:val="00664DAA"/>
    <w:rsid w:val="006659DF"/>
    <w:rsid w:val="00665A61"/>
    <w:rsid w:val="00665B6F"/>
    <w:rsid w:val="00665D56"/>
    <w:rsid w:val="00665E1C"/>
    <w:rsid w:val="00665E96"/>
    <w:rsid w:val="0066629E"/>
    <w:rsid w:val="00666333"/>
    <w:rsid w:val="0066664A"/>
    <w:rsid w:val="006667BF"/>
    <w:rsid w:val="00666A61"/>
    <w:rsid w:val="00666B94"/>
    <w:rsid w:val="00666C07"/>
    <w:rsid w:val="00667767"/>
    <w:rsid w:val="00667BBC"/>
    <w:rsid w:val="00667DDB"/>
    <w:rsid w:val="00670083"/>
    <w:rsid w:val="006706A7"/>
    <w:rsid w:val="00670712"/>
    <w:rsid w:val="00670CEA"/>
    <w:rsid w:val="00670E13"/>
    <w:rsid w:val="0067106C"/>
    <w:rsid w:val="006711B0"/>
    <w:rsid w:val="00671608"/>
    <w:rsid w:val="00671832"/>
    <w:rsid w:val="00671CDA"/>
    <w:rsid w:val="00672135"/>
    <w:rsid w:val="006724B9"/>
    <w:rsid w:val="00672801"/>
    <w:rsid w:val="00672BF3"/>
    <w:rsid w:val="00672D3D"/>
    <w:rsid w:val="00672DC0"/>
    <w:rsid w:val="00672E81"/>
    <w:rsid w:val="0067308D"/>
    <w:rsid w:val="0067310E"/>
    <w:rsid w:val="006733C1"/>
    <w:rsid w:val="00673468"/>
    <w:rsid w:val="0067352A"/>
    <w:rsid w:val="00673782"/>
    <w:rsid w:val="00673909"/>
    <w:rsid w:val="0067393F"/>
    <w:rsid w:val="00673BBA"/>
    <w:rsid w:val="00674343"/>
    <w:rsid w:val="0067437C"/>
    <w:rsid w:val="00674477"/>
    <w:rsid w:val="006745F1"/>
    <w:rsid w:val="00674AD7"/>
    <w:rsid w:val="00675122"/>
    <w:rsid w:val="006753C9"/>
    <w:rsid w:val="0067598E"/>
    <w:rsid w:val="00675BF7"/>
    <w:rsid w:val="00675E6A"/>
    <w:rsid w:val="006760A3"/>
    <w:rsid w:val="006761D3"/>
    <w:rsid w:val="006765CF"/>
    <w:rsid w:val="006766A6"/>
    <w:rsid w:val="00676919"/>
    <w:rsid w:val="00676995"/>
    <w:rsid w:val="00676C2B"/>
    <w:rsid w:val="00676F3A"/>
    <w:rsid w:val="006772FF"/>
    <w:rsid w:val="00677A8A"/>
    <w:rsid w:val="00680118"/>
    <w:rsid w:val="006801DD"/>
    <w:rsid w:val="006807B0"/>
    <w:rsid w:val="0068090A"/>
    <w:rsid w:val="00680A66"/>
    <w:rsid w:val="00680BA2"/>
    <w:rsid w:val="00680E7C"/>
    <w:rsid w:val="006810A3"/>
    <w:rsid w:val="006810D2"/>
    <w:rsid w:val="0068120A"/>
    <w:rsid w:val="00681211"/>
    <w:rsid w:val="0068143F"/>
    <w:rsid w:val="0068145D"/>
    <w:rsid w:val="0068156F"/>
    <w:rsid w:val="0068176C"/>
    <w:rsid w:val="00681818"/>
    <w:rsid w:val="006819A7"/>
    <w:rsid w:val="00681B6D"/>
    <w:rsid w:val="00681E63"/>
    <w:rsid w:val="00681FCA"/>
    <w:rsid w:val="006821EA"/>
    <w:rsid w:val="006824EF"/>
    <w:rsid w:val="0068266F"/>
    <w:rsid w:val="006826E8"/>
    <w:rsid w:val="00682711"/>
    <w:rsid w:val="0068279F"/>
    <w:rsid w:val="00682916"/>
    <w:rsid w:val="006831DA"/>
    <w:rsid w:val="0068390F"/>
    <w:rsid w:val="0068397C"/>
    <w:rsid w:val="00683DE2"/>
    <w:rsid w:val="006842A3"/>
    <w:rsid w:val="006844DC"/>
    <w:rsid w:val="00684871"/>
    <w:rsid w:val="00684C50"/>
    <w:rsid w:val="00685428"/>
    <w:rsid w:val="00685CAC"/>
    <w:rsid w:val="006862FF"/>
    <w:rsid w:val="00686BCE"/>
    <w:rsid w:val="00687304"/>
    <w:rsid w:val="0068732A"/>
    <w:rsid w:val="006873F8"/>
    <w:rsid w:val="006878EB"/>
    <w:rsid w:val="00687C07"/>
    <w:rsid w:val="00687C1F"/>
    <w:rsid w:val="00687D95"/>
    <w:rsid w:val="00687E24"/>
    <w:rsid w:val="00687E85"/>
    <w:rsid w:val="00687FDA"/>
    <w:rsid w:val="0069003A"/>
    <w:rsid w:val="006903E7"/>
    <w:rsid w:val="00690474"/>
    <w:rsid w:val="006905BC"/>
    <w:rsid w:val="0069067B"/>
    <w:rsid w:val="0069071D"/>
    <w:rsid w:val="00690896"/>
    <w:rsid w:val="00690C48"/>
    <w:rsid w:val="006913BA"/>
    <w:rsid w:val="00691EBF"/>
    <w:rsid w:val="0069204F"/>
    <w:rsid w:val="0069206C"/>
    <w:rsid w:val="006922C4"/>
    <w:rsid w:val="00692614"/>
    <w:rsid w:val="006927FC"/>
    <w:rsid w:val="00692C04"/>
    <w:rsid w:val="00693285"/>
    <w:rsid w:val="00693472"/>
    <w:rsid w:val="006937F4"/>
    <w:rsid w:val="00693911"/>
    <w:rsid w:val="00694338"/>
    <w:rsid w:val="00694612"/>
    <w:rsid w:val="00694826"/>
    <w:rsid w:val="00694F18"/>
    <w:rsid w:val="00694FDA"/>
    <w:rsid w:val="0069513A"/>
    <w:rsid w:val="0069542F"/>
    <w:rsid w:val="00695470"/>
    <w:rsid w:val="0069562F"/>
    <w:rsid w:val="006956B9"/>
    <w:rsid w:val="00695861"/>
    <w:rsid w:val="006958BD"/>
    <w:rsid w:val="00695AA9"/>
    <w:rsid w:val="00695BD9"/>
    <w:rsid w:val="006965F9"/>
    <w:rsid w:val="006966D9"/>
    <w:rsid w:val="00696827"/>
    <w:rsid w:val="00696BCD"/>
    <w:rsid w:val="00696EDA"/>
    <w:rsid w:val="00697120"/>
    <w:rsid w:val="00697576"/>
    <w:rsid w:val="006976AA"/>
    <w:rsid w:val="006A0150"/>
    <w:rsid w:val="006A01F5"/>
    <w:rsid w:val="006A0803"/>
    <w:rsid w:val="006A0A12"/>
    <w:rsid w:val="006A0BBD"/>
    <w:rsid w:val="006A147F"/>
    <w:rsid w:val="006A18A0"/>
    <w:rsid w:val="006A1946"/>
    <w:rsid w:val="006A1CB7"/>
    <w:rsid w:val="006A211A"/>
    <w:rsid w:val="006A2227"/>
    <w:rsid w:val="006A262D"/>
    <w:rsid w:val="006A28F2"/>
    <w:rsid w:val="006A2A33"/>
    <w:rsid w:val="006A2A34"/>
    <w:rsid w:val="006A3282"/>
    <w:rsid w:val="006A3770"/>
    <w:rsid w:val="006A3ACB"/>
    <w:rsid w:val="006A3B42"/>
    <w:rsid w:val="006A3C7F"/>
    <w:rsid w:val="006A403A"/>
    <w:rsid w:val="006A409D"/>
    <w:rsid w:val="006A4250"/>
    <w:rsid w:val="006A43D9"/>
    <w:rsid w:val="006A4475"/>
    <w:rsid w:val="006A458E"/>
    <w:rsid w:val="006A484F"/>
    <w:rsid w:val="006A4D6E"/>
    <w:rsid w:val="006A4F33"/>
    <w:rsid w:val="006A5E20"/>
    <w:rsid w:val="006A6101"/>
    <w:rsid w:val="006A6509"/>
    <w:rsid w:val="006A6540"/>
    <w:rsid w:val="006A6605"/>
    <w:rsid w:val="006A6620"/>
    <w:rsid w:val="006A69AE"/>
    <w:rsid w:val="006A6A15"/>
    <w:rsid w:val="006A6A7A"/>
    <w:rsid w:val="006A6D19"/>
    <w:rsid w:val="006A6E0D"/>
    <w:rsid w:val="006A72C0"/>
    <w:rsid w:val="006A7454"/>
    <w:rsid w:val="006A7560"/>
    <w:rsid w:val="006A765A"/>
    <w:rsid w:val="006A77B6"/>
    <w:rsid w:val="006A7816"/>
    <w:rsid w:val="006A7C87"/>
    <w:rsid w:val="006A7D80"/>
    <w:rsid w:val="006B01E9"/>
    <w:rsid w:val="006B03AF"/>
    <w:rsid w:val="006B0476"/>
    <w:rsid w:val="006B08D5"/>
    <w:rsid w:val="006B0F62"/>
    <w:rsid w:val="006B1176"/>
    <w:rsid w:val="006B1D1D"/>
    <w:rsid w:val="006B1F71"/>
    <w:rsid w:val="006B243C"/>
    <w:rsid w:val="006B27E3"/>
    <w:rsid w:val="006B29C1"/>
    <w:rsid w:val="006B2A26"/>
    <w:rsid w:val="006B3188"/>
    <w:rsid w:val="006B3CA5"/>
    <w:rsid w:val="006B3FA6"/>
    <w:rsid w:val="006B461A"/>
    <w:rsid w:val="006B4810"/>
    <w:rsid w:val="006B4858"/>
    <w:rsid w:val="006B4A79"/>
    <w:rsid w:val="006B4BB3"/>
    <w:rsid w:val="006B4C54"/>
    <w:rsid w:val="006B4DB5"/>
    <w:rsid w:val="006B4DE5"/>
    <w:rsid w:val="006B4F3F"/>
    <w:rsid w:val="006B5C76"/>
    <w:rsid w:val="006B6507"/>
    <w:rsid w:val="006B6644"/>
    <w:rsid w:val="006B679E"/>
    <w:rsid w:val="006B6B03"/>
    <w:rsid w:val="006B6C46"/>
    <w:rsid w:val="006B6CC4"/>
    <w:rsid w:val="006B6EFD"/>
    <w:rsid w:val="006B6FCD"/>
    <w:rsid w:val="006B704E"/>
    <w:rsid w:val="006B7AD1"/>
    <w:rsid w:val="006B7B8C"/>
    <w:rsid w:val="006B7E29"/>
    <w:rsid w:val="006C02F0"/>
    <w:rsid w:val="006C07DD"/>
    <w:rsid w:val="006C0986"/>
    <w:rsid w:val="006C0CF6"/>
    <w:rsid w:val="006C0FE8"/>
    <w:rsid w:val="006C10CF"/>
    <w:rsid w:val="006C13C9"/>
    <w:rsid w:val="006C1CB1"/>
    <w:rsid w:val="006C1E46"/>
    <w:rsid w:val="006C1FE3"/>
    <w:rsid w:val="006C2197"/>
    <w:rsid w:val="006C244F"/>
    <w:rsid w:val="006C292B"/>
    <w:rsid w:val="006C2FBA"/>
    <w:rsid w:val="006C30C0"/>
    <w:rsid w:val="006C313A"/>
    <w:rsid w:val="006C358F"/>
    <w:rsid w:val="006C3A25"/>
    <w:rsid w:val="006C427C"/>
    <w:rsid w:val="006C4897"/>
    <w:rsid w:val="006C4999"/>
    <w:rsid w:val="006C4E00"/>
    <w:rsid w:val="006C4EB5"/>
    <w:rsid w:val="006C53E7"/>
    <w:rsid w:val="006C56BA"/>
    <w:rsid w:val="006C59CF"/>
    <w:rsid w:val="006C5ADE"/>
    <w:rsid w:val="006C5EF6"/>
    <w:rsid w:val="006C60C5"/>
    <w:rsid w:val="006C6129"/>
    <w:rsid w:val="006C615F"/>
    <w:rsid w:val="006C62DB"/>
    <w:rsid w:val="006C6582"/>
    <w:rsid w:val="006C69A1"/>
    <w:rsid w:val="006C6BFA"/>
    <w:rsid w:val="006C6DD0"/>
    <w:rsid w:val="006C7267"/>
    <w:rsid w:val="006C7881"/>
    <w:rsid w:val="006C7A4E"/>
    <w:rsid w:val="006C7B6E"/>
    <w:rsid w:val="006C7BDF"/>
    <w:rsid w:val="006C7D7E"/>
    <w:rsid w:val="006D06B3"/>
    <w:rsid w:val="006D0818"/>
    <w:rsid w:val="006D12B9"/>
    <w:rsid w:val="006D134B"/>
    <w:rsid w:val="006D24ED"/>
    <w:rsid w:val="006D2A5E"/>
    <w:rsid w:val="006D3130"/>
    <w:rsid w:val="006D3984"/>
    <w:rsid w:val="006D3CC8"/>
    <w:rsid w:val="006D3F6A"/>
    <w:rsid w:val="006D4521"/>
    <w:rsid w:val="006D46D6"/>
    <w:rsid w:val="006D46FB"/>
    <w:rsid w:val="006D47B1"/>
    <w:rsid w:val="006D47E9"/>
    <w:rsid w:val="006D5303"/>
    <w:rsid w:val="006D5387"/>
    <w:rsid w:val="006D595D"/>
    <w:rsid w:val="006D5F01"/>
    <w:rsid w:val="006D620A"/>
    <w:rsid w:val="006D624D"/>
    <w:rsid w:val="006D6317"/>
    <w:rsid w:val="006D662D"/>
    <w:rsid w:val="006D66B0"/>
    <w:rsid w:val="006D6769"/>
    <w:rsid w:val="006D68B4"/>
    <w:rsid w:val="006D68C2"/>
    <w:rsid w:val="006D6CB5"/>
    <w:rsid w:val="006D6DC2"/>
    <w:rsid w:val="006D7683"/>
    <w:rsid w:val="006D7871"/>
    <w:rsid w:val="006D79C3"/>
    <w:rsid w:val="006E04E8"/>
    <w:rsid w:val="006E05DF"/>
    <w:rsid w:val="006E0927"/>
    <w:rsid w:val="006E0D1B"/>
    <w:rsid w:val="006E1FC9"/>
    <w:rsid w:val="006E21D0"/>
    <w:rsid w:val="006E243F"/>
    <w:rsid w:val="006E2703"/>
    <w:rsid w:val="006E2A08"/>
    <w:rsid w:val="006E2B56"/>
    <w:rsid w:val="006E2C05"/>
    <w:rsid w:val="006E2C42"/>
    <w:rsid w:val="006E2E26"/>
    <w:rsid w:val="006E3B15"/>
    <w:rsid w:val="006E3BC0"/>
    <w:rsid w:val="006E3FC8"/>
    <w:rsid w:val="006E41DF"/>
    <w:rsid w:val="006E4430"/>
    <w:rsid w:val="006E46E7"/>
    <w:rsid w:val="006E498B"/>
    <w:rsid w:val="006E4AE3"/>
    <w:rsid w:val="006E512D"/>
    <w:rsid w:val="006E546E"/>
    <w:rsid w:val="006E57EC"/>
    <w:rsid w:val="006E5D28"/>
    <w:rsid w:val="006E5F16"/>
    <w:rsid w:val="006E5F88"/>
    <w:rsid w:val="006E63AB"/>
    <w:rsid w:val="006E65F9"/>
    <w:rsid w:val="006E69DA"/>
    <w:rsid w:val="006E69F9"/>
    <w:rsid w:val="006E6A02"/>
    <w:rsid w:val="006E6BC5"/>
    <w:rsid w:val="006E6FE6"/>
    <w:rsid w:val="006E706E"/>
    <w:rsid w:val="006E719B"/>
    <w:rsid w:val="006E7781"/>
    <w:rsid w:val="006E79B0"/>
    <w:rsid w:val="006E7F83"/>
    <w:rsid w:val="006F0046"/>
    <w:rsid w:val="006F046A"/>
    <w:rsid w:val="006F04CB"/>
    <w:rsid w:val="006F07AA"/>
    <w:rsid w:val="006F09A5"/>
    <w:rsid w:val="006F0E6A"/>
    <w:rsid w:val="006F0F03"/>
    <w:rsid w:val="006F16E2"/>
    <w:rsid w:val="006F198C"/>
    <w:rsid w:val="006F19F6"/>
    <w:rsid w:val="006F1BAA"/>
    <w:rsid w:val="006F209F"/>
    <w:rsid w:val="006F21B4"/>
    <w:rsid w:val="006F21E9"/>
    <w:rsid w:val="006F2274"/>
    <w:rsid w:val="006F26E6"/>
    <w:rsid w:val="006F2A72"/>
    <w:rsid w:val="006F2CC5"/>
    <w:rsid w:val="006F30B4"/>
    <w:rsid w:val="006F3501"/>
    <w:rsid w:val="006F3605"/>
    <w:rsid w:val="006F3644"/>
    <w:rsid w:val="006F3824"/>
    <w:rsid w:val="006F462C"/>
    <w:rsid w:val="006F48AD"/>
    <w:rsid w:val="006F48BA"/>
    <w:rsid w:val="006F4A39"/>
    <w:rsid w:val="006F4BD4"/>
    <w:rsid w:val="006F4C44"/>
    <w:rsid w:val="006F4CF9"/>
    <w:rsid w:val="006F4EE2"/>
    <w:rsid w:val="006F5145"/>
    <w:rsid w:val="006F514D"/>
    <w:rsid w:val="006F530F"/>
    <w:rsid w:val="006F574C"/>
    <w:rsid w:val="006F5F0D"/>
    <w:rsid w:val="006F6243"/>
    <w:rsid w:val="006F68E6"/>
    <w:rsid w:val="006F6A16"/>
    <w:rsid w:val="006F6C45"/>
    <w:rsid w:val="006F6D19"/>
    <w:rsid w:val="006F70BD"/>
    <w:rsid w:val="006F754F"/>
    <w:rsid w:val="006F7560"/>
    <w:rsid w:val="006F76A5"/>
    <w:rsid w:val="006F76C5"/>
    <w:rsid w:val="006F78F8"/>
    <w:rsid w:val="006F7CA4"/>
    <w:rsid w:val="006F7F0E"/>
    <w:rsid w:val="00700025"/>
    <w:rsid w:val="007001F8"/>
    <w:rsid w:val="0070072C"/>
    <w:rsid w:val="00700A1F"/>
    <w:rsid w:val="00700B79"/>
    <w:rsid w:val="00700D36"/>
    <w:rsid w:val="007013F1"/>
    <w:rsid w:val="0070210C"/>
    <w:rsid w:val="00702399"/>
    <w:rsid w:val="007025D1"/>
    <w:rsid w:val="00702B76"/>
    <w:rsid w:val="00702B88"/>
    <w:rsid w:val="00702F03"/>
    <w:rsid w:val="00702F48"/>
    <w:rsid w:val="00702F57"/>
    <w:rsid w:val="007032CC"/>
    <w:rsid w:val="007034D8"/>
    <w:rsid w:val="00703A9E"/>
    <w:rsid w:val="00703B90"/>
    <w:rsid w:val="00703CF2"/>
    <w:rsid w:val="00703E5B"/>
    <w:rsid w:val="007043BB"/>
    <w:rsid w:val="00704FAB"/>
    <w:rsid w:val="0070523E"/>
    <w:rsid w:val="007056A5"/>
    <w:rsid w:val="0070577F"/>
    <w:rsid w:val="007059F9"/>
    <w:rsid w:val="00706557"/>
    <w:rsid w:val="0070656C"/>
    <w:rsid w:val="00706E99"/>
    <w:rsid w:val="0070706F"/>
    <w:rsid w:val="007071C2"/>
    <w:rsid w:val="007071F0"/>
    <w:rsid w:val="00707299"/>
    <w:rsid w:val="00707378"/>
    <w:rsid w:val="0070798B"/>
    <w:rsid w:val="00707AA4"/>
    <w:rsid w:val="00707D21"/>
    <w:rsid w:val="00710341"/>
    <w:rsid w:val="007108CD"/>
    <w:rsid w:val="00710A06"/>
    <w:rsid w:val="00710BBA"/>
    <w:rsid w:val="00710C86"/>
    <w:rsid w:val="00710D82"/>
    <w:rsid w:val="00710E6A"/>
    <w:rsid w:val="00710F48"/>
    <w:rsid w:val="007115F9"/>
    <w:rsid w:val="00711798"/>
    <w:rsid w:val="0071190B"/>
    <w:rsid w:val="00711F31"/>
    <w:rsid w:val="00711F86"/>
    <w:rsid w:val="00711FF3"/>
    <w:rsid w:val="007124BF"/>
    <w:rsid w:val="00712E17"/>
    <w:rsid w:val="007131FE"/>
    <w:rsid w:val="00713502"/>
    <w:rsid w:val="0071378D"/>
    <w:rsid w:val="00713B80"/>
    <w:rsid w:val="00714A7C"/>
    <w:rsid w:val="00714BD8"/>
    <w:rsid w:val="00715103"/>
    <w:rsid w:val="00715340"/>
    <w:rsid w:val="007156E2"/>
    <w:rsid w:val="0071576A"/>
    <w:rsid w:val="0071586A"/>
    <w:rsid w:val="00715955"/>
    <w:rsid w:val="00715A20"/>
    <w:rsid w:val="00715E20"/>
    <w:rsid w:val="00715F17"/>
    <w:rsid w:val="00716061"/>
    <w:rsid w:val="00716928"/>
    <w:rsid w:val="00716BC6"/>
    <w:rsid w:val="00717094"/>
    <w:rsid w:val="007170CF"/>
    <w:rsid w:val="00717285"/>
    <w:rsid w:val="007172DA"/>
    <w:rsid w:val="00717440"/>
    <w:rsid w:val="00717442"/>
    <w:rsid w:val="007175E4"/>
    <w:rsid w:val="0071778B"/>
    <w:rsid w:val="00717955"/>
    <w:rsid w:val="00717AED"/>
    <w:rsid w:val="00717B93"/>
    <w:rsid w:val="00717BE7"/>
    <w:rsid w:val="00717BF4"/>
    <w:rsid w:val="007204D0"/>
    <w:rsid w:val="007208BC"/>
    <w:rsid w:val="0072099A"/>
    <w:rsid w:val="00720CC5"/>
    <w:rsid w:val="00720DA6"/>
    <w:rsid w:val="00720E7E"/>
    <w:rsid w:val="00720E95"/>
    <w:rsid w:val="00721257"/>
    <w:rsid w:val="00721D2A"/>
    <w:rsid w:val="0072240F"/>
    <w:rsid w:val="00722599"/>
    <w:rsid w:val="007227AE"/>
    <w:rsid w:val="00722A39"/>
    <w:rsid w:val="00722BF3"/>
    <w:rsid w:val="00722E5B"/>
    <w:rsid w:val="00723115"/>
    <w:rsid w:val="00723319"/>
    <w:rsid w:val="007234DA"/>
    <w:rsid w:val="007236A8"/>
    <w:rsid w:val="00723AEA"/>
    <w:rsid w:val="00723B7D"/>
    <w:rsid w:val="00723F8D"/>
    <w:rsid w:val="007240A1"/>
    <w:rsid w:val="00724363"/>
    <w:rsid w:val="0072463E"/>
    <w:rsid w:val="00724676"/>
    <w:rsid w:val="00724BF2"/>
    <w:rsid w:val="00724BF7"/>
    <w:rsid w:val="00724BFC"/>
    <w:rsid w:val="00724CEF"/>
    <w:rsid w:val="00724D6C"/>
    <w:rsid w:val="00725262"/>
    <w:rsid w:val="00725529"/>
    <w:rsid w:val="00725AFF"/>
    <w:rsid w:val="00725B03"/>
    <w:rsid w:val="00725D38"/>
    <w:rsid w:val="007260CF"/>
    <w:rsid w:val="0072611D"/>
    <w:rsid w:val="007261B0"/>
    <w:rsid w:val="00726AE7"/>
    <w:rsid w:val="00726D2A"/>
    <w:rsid w:val="00727052"/>
    <w:rsid w:val="00727387"/>
    <w:rsid w:val="0072738D"/>
    <w:rsid w:val="00727723"/>
    <w:rsid w:val="007279DA"/>
    <w:rsid w:val="007279FA"/>
    <w:rsid w:val="00727AD9"/>
    <w:rsid w:val="007301D4"/>
    <w:rsid w:val="007303D6"/>
    <w:rsid w:val="0073062A"/>
    <w:rsid w:val="007308AA"/>
    <w:rsid w:val="00730B2C"/>
    <w:rsid w:val="00730F10"/>
    <w:rsid w:val="007310A1"/>
    <w:rsid w:val="007319CB"/>
    <w:rsid w:val="00731AB3"/>
    <w:rsid w:val="00731BE7"/>
    <w:rsid w:val="00731C0D"/>
    <w:rsid w:val="00731C68"/>
    <w:rsid w:val="00731E38"/>
    <w:rsid w:val="00732141"/>
    <w:rsid w:val="007329C3"/>
    <w:rsid w:val="00732A45"/>
    <w:rsid w:val="00732A88"/>
    <w:rsid w:val="00732BA2"/>
    <w:rsid w:val="00732E7B"/>
    <w:rsid w:val="00732F9A"/>
    <w:rsid w:val="00733054"/>
    <w:rsid w:val="007334C1"/>
    <w:rsid w:val="0073363B"/>
    <w:rsid w:val="00733F6D"/>
    <w:rsid w:val="0073473B"/>
    <w:rsid w:val="007347E6"/>
    <w:rsid w:val="00734CDD"/>
    <w:rsid w:val="00734D24"/>
    <w:rsid w:val="00734D5C"/>
    <w:rsid w:val="00734E7E"/>
    <w:rsid w:val="00735080"/>
    <w:rsid w:val="007353CF"/>
    <w:rsid w:val="007353F1"/>
    <w:rsid w:val="00735799"/>
    <w:rsid w:val="00735BC9"/>
    <w:rsid w:val="00735E06"/>
    <w:rsid w:val="00735E15"/>
    <w:rsid w:val="00735EB3"/>
    <w:rsid w:val="007364AA"/>
    <w:rsid w:val="00736988"/>
    <w:rsid w:val="00736C91"/>
    <w:rsid w:val="007372BE"/>
    <w:rsid w:val="00737B3D"/>
    <w:rsid w:val="00737E71"/>
    <w:rsid w:val="00737F38"/>
    <w:rsid w:val="00737FBD"/>
    <w:rsid w:val="0074023A"/>
    <w:rsid w:val="0074074A"/>
    <w:rsid w:val="00740A72"/>
    <w:rsid w:val="00740A82"/>
    <w:rsid w:val="007410CB"/>
    <w:rsid w:val="00741174"/>
    <w:rsid w:val="00741270"/>
    <w:rsid w:val="007414BE"/>
    <w:rsid w:val="007414D7"/>
    <w:rsid w:val="0074286D"/>
    <w:rsid w:val="00742BDF"/>
    <w:rsid w:val="00742DDF"/>
    <w:rsid w:val="007430B8"/>
    <w:rsid w:val="00743338"/>
    <w:rsid w:val="007435B7"/>
    <w:rsid w:val="0074361B"/>
    <w:rsid w:val="00743A30"/>
    <w:rsid w:val="00743B33"/>
    <w:rsid w:val="00743C1D"/>
    <w:rsid w:val="0074419E"/>
    <w:rsid w:val="007443E7"/>
    <w:rsid w:val="0074440F"/>
    <w:rsid w:val="007444D3"/>
    <w:rsid w:val="00744F87"/>
    <w:rsid w:val="007450A8"/>
    <w:rsid w:val="0074512F"/>
    <w:rsid w:val="007451C0"/>
    <w:rsid w:val="00745263"/>
    <w:rsid w:val="00745C1A"/>
    <w:rsid w:val="00746CD2"/>
    <w:rsid w:val="0074721A"/>
    <w:rsid w:val="00747369"/>
    <w:rsid w:val="0074747E"/>
    <w:rsid w:val="00747747"/>
    <w:rsid w:val="00747CDC"/>
    <w:rsid w:val="0075084E"/>
    <w:rsid w:val="00750DA4"/>
    <w:rsid w:val="00750E7C"/>
    <w:rsid w:val="00750EC9"/>
    <w:rsid w:val="007515D7"/>
    <w:rsid w:val="00751670"/>
    <w:rsid w:val="00751AEB"/>
    <w:rsid w:val="00751ED0"/>
    <w:rsid w:val="00751EE0"/>
    <w:rsid w:val="007520E3"/>
    <w:rsid w:val="007523E3"/>
    <w:rsid w:val="00753190"/>
    <w:rsid w:val="00753786"/>
    <w:rsid w:val="007538C6"/>
    <w:rsid w:val="00754302"/>
    <w:rsid w:val="007543A4"/>
    <w:rsid w:val="00754633"/>
    <w:rsid w:val="007547A8"/>
    <w:rsid w:val="00754851"/>
    <w:rsid w:val="0075494F"/>
    <w:rsid w:val="00754B11"/>
    <w:rsid w:val="00754FE1"/>
    <w:rsid w:val="00755BC9"/>
    <w:rsid w:val="00755BE9"/>
    <w:rsid w:val="007567BA"/>
    <w:rsid w:val="00756BCA"/>
    <w:rsid w:val="00756CC7"/>
    <w:rsid w:val="007576B5"/>
    <w:rsid w:val="0075799A"/>
    <w:rsid w:val="00757A22"/>
    <w:rsid w:val="00757C2F"/>
    <w:rsid w:val="00757D32"/>
    <w:rsid w:val="00760857"/>
    <w:rsid w:val="007608EC"/>
    <w:rsid w:val="00760D0B"/>
    <w:rsid w:val="00761090"/>
    <w:rsid w:val="0076184D"/>
    <w:rsid w:val="00761EB2"/>
    <w:rsid w:val="00762668"/>
    <w:rsid w:val="007628D2"/>
    <w:rsid w:val="00763680"/>
    <w:rsid w:val="0076385B"/>
    <w:rsid w:val="00763CD9"/>
    <w:rsid w:val="0076421F"/>
    <w:rsid w:val="007643CC"/>
    <w:rsid w:val="00764547"/>
    <w:rsid w:val="007646BA"/>
    <w:rsid w:val="007646C4"/>
    <w:rsid w:val="007649ED"/>
    <w:rsid w:val="00764BD4"/>
    <w:rsid w:val="00764CEC"/>
    <w:rsid w:val="00765215"/>
    <w:rsid w:val="00765576"/>
    <w:rsid w:val="00765742"/>
    <w:rsid w:val="00765DDC"/>
    <w:rsid w:val="00766125"/>
    <w:rsid w:val="0076629D"/>
    <w:rsid w:val="0076649B"/>
    <w:rsid w:val="007664C2"/>
    <w:rsid w:val="00766743"/>
    <w:rsid w:val="00766DD7"/>
    <w:rsid w:val="00767665"/>
    <w:rsid w:val="007678A9"/>
    <w:rsid w:val="00767EB2"/>
    <w:rsid w:val="007702E6"/>
    <w:rsid w:val="007709AE"/>
    <w:rsid w:val="00770F5A"/>
    <w:rsid w:val="00771178"/>
    <w:rsid w:val="00771405"/>
    <w:rsid w:val="007715C9"/>
    <w:rsid w:val="0077192F"/>
    <w:rsid w:val="00771D6C"/>
    <w:rsid w:val="007720BD"/>
    <w:rsid w:val="007723D8"/>
    <w:rsid w:val="00772A6C"/>
    <w:rsid w:val="00772B79"/>
    <w:rsid w:val="0077301E"/>
    <w:rsid w:val="00773199"/>
    <w:rsid w:val="00773474"/>
    <w:rsid w:val="007738DF"/>
    <w:rsid w:val="0077393B"/>
    <w:rsid w:val="00773A51"/>
    <w:rsid w:val="00773D13"/>
    <w:rsid w:val="00774264"/>
    <w:rsid w:val="00774297"/>
    <w:rsid w:val="0077436B"/>
    <w:rsid w:val="00774689"/>
    <w:rsid w:val="0077486F"/>
    <w:rsid w:val="007749DF"/>
    <w:rsid w:val="00774B11"/>
    <w:rsid w:val="007758E5"/>
    <w:rsid w:val="00775D11"/>
    <w:rsid w:val="00775E3A"/>
    <w:rsid w:val="00775F41"/>
    <w:rsid w:val="00776123"/>
    <w:rsid w:val="00776601"/>
    <w:rsid w:val="00776945"/>
    <w:rsid w:val="00776DA4"/>
    <w:rsid w:val="00776DE0"/>
    <w:rsid w:val="00776E69"/>
    <w:rsid w:val="00776EEA"/>
    <w:rsid w:val="0077705C"/>
    <w:rsid w:val="007771AF"/>
    <w:rsid w:val="00777231"/>
    <w:rsid w:val="00777D05"/>
    <w:rsid w:val="0078009F"/>
    <w:rsid w:val="00780310"/>
    <w:rsid w:val="0078034F"/>
    <w:rsid w:val="0078074E"/>
    <w:rsid w:val="007807F0"/>
    <w:rsid w:val="00780A2E"/>
    <w:rsid w:val="00780C5A"/>
    <w:rsid w:val="00780C86"/>
    <w:rsid w:val="00781123"/>
    <w:rsid w:val="007815D9"/>
    <w:rsid w:val="0078165A"/>
    <w:rsid w:val="00781771"/>
    <w:rsid w:val="00781F1A"/>
    <w:rsid w:val="007821D0"/>
    <w:rsid w:val="00782553"/>
    <w:rsid w:val="00782742"/>
    <w:rsid w:val="007831F1"/>
    <w:rsid w:val="007834C0"/>
    <w:rsid w:val="00783680"/>
    <w:rsid w:val="007837BB"/>
    <w:rsid w:val="0078381C"/>
    <w:rsid w:val="0078389A"/>
    <w:rsid w:val="00783AA1"/>
    <w:rsid w:val="00783B45"/>
    <w:rsid w:val="00783BFB"/>
    <w:rsid w:val="0078438A"/>
    <w:rsid w:val="00784590"/>
    <w:rsid w:val="007846CD"/>
    <w:rsid w:val="007849F3"/>
    <w:rsid w:val="00784ABE"/>
    <w:rsid w:val="0078556D"/>
    <w:rsid w:val="007855F4"/>
    <w:rsid w:val="0078581F"/>
    <w:rsid w:val="007858D9"/>
    <w:rsid w:val="007866FD"/>
    <w:rsid w:val="0078676E"/>
    <w:rsid w:val="00786B05"/>
    <w:rsid w:val="00786F55"/>
    <w:rsid w:val="0078701C"/>
    <w:rsid w:val="00787470"/>
    <w:rsid w:val="00787803"/>
    <w:rsid w:val="0078798F"/>
    <w:rsid w:val="00787EE8"/>
    <w:rsid w:val="007900A4"/>
    <w:rsid w:val="0079086E"/>
    <w:rsid w:val="007908A6"/>
    <w:rsid w:val="00790946"/>
    <w:rsid w:val="00790B75"/>
    <w:rsid w:val="00790D15"/>
    <w:rsid w:val="00790FEC"/>
    <w:rsid w:val="007912D6"/>
    <w:rsid w:val="0079190C"/>
    <w:rsid w:val="0079230C"/>
    <w:rsid w:val="00792A78"/>
    <w:rsid w:val="00792D9F"/>
    <w:rsid w:val="00793050"/>
    <w:rsid w:val="0079438E"/>
    <w:rsid w:val="00794BD0"/>
    <w:rsid w:val="00794C8E"/>
    <w:rsid w:val="00794C98"/>
    <w:rsid w:val="00794CB2"/>
    <w:rsid w:val="00794DF9"/>
    <w:rsid w:val="007953A4"/>
    <w:rsid w:val="00795BA9"/>
    <w:rsid w:val="00795DA3"/>
    <w:rsid w:val="00795EAB"/>
    <w:rsid w:val="00795EB1"/>
    <w:rsid w:val="0079662E"/>
    <w:rsid w:val="00796A22"/>
    <w:rsid w:val="00796B5B"/>
    <w:rsid w:val="00797022"/>
    <w:rsid w:val="00797114"/>
    <w:rsid w:val="007974C7"/>
    <w:rsid w:val="007976C4"/>
    <w:rsid w:val="00797817"/>
    <w:rsid w:val="007A0523"/>
    <w:rsid w:val="007A05E9"/>
    <w:rsid w:val="007A07AB"/>
    <w:rsid w:val="007A07AF"/>
    <w:rsid w:val="007A0AE3"/>
    <w:rsid w:val="007A0C94"/>
    <w:rsid w:val="007A0DA8"/>
    <w:rsid w:val="007A0F4D"/>
    <w:rsid w:val="007A13BF"/>
    <w:rsid w:val="007A1954"/>
    <w:rsid w:val="007A195A"/>
    <w:rsid w:val="007A1ECF"/>
    <w:rsid w:val="007A1FDA"/>
    <w:rsid w:val="007A2424"/>
    <w:rsid w:val="007A242E"/>
    <w:rsid w:val="007A256E"/>
    <w:rsid w:val="007A2779"/>
    <w:rsid w:val="007A2A57"/>
    <w:rsid w:val="007A2D6D"/>
    <w:rsid w:val="007A2E90"/>
    <w:rsid w:val="007A3347"/>
    <w:rsid w:val="007A3A30"/>
    <w:rsid w:val="007A3C5D"/>
    <w:rsid w:val="007A3ED4"/>
    <w:rsid w:val="007A3EF2"/>
    <w:rsid w:val="007A412B"/>
    <w:rsid w:val="007A44BC"/>
    <w:rsid w:val="007A456E"/>
    <w:rsid w:val="007A48B0"/>
    <w:rsid w:val="007A5001"/>
    <w:rsid w:val="007A57FF"/>
    <w:rsid w:val="007A5F6D"/>
    <w:rsid w:val="007A646E"/>
    <w:rsid w:val="007A6539"/>
    <w:rsid w:val="007A66B2"/>
    <w:rsid w:val="007A66D1"/>
    <w:rsid w:val="007A6884"/>
    <w:rsid w:val="007A6C23"/>
    <w:rsid w:val="007A6F0C"/>
    <w:rsid w:val="007A70EE"/>
    <w:rsid w:val="007A7300"/>
    <w:rsid w:val="007A753E"/>
    <w:rsid w:val="007B01F0"/>
    <w:rsid w:val="007B02CA"/>
    <w:rsid w:val="007B0741"/>
    <w:rsid w:val="007B0A71"/>
    <w:rsid w:val="007B0D66"/>
    <w:rsid w:val="007B0DDF"/>
    <w:rsid w:val="007B1216"/>
    <w:rsid w:val="007B14A6"/>
    <w:rsid w:val="007B1855"/>
    <w:rsid w:val="007B1A9F"/>
    <w:rsid w:val="007B1D3D"/>
    <w:rsid w:val="007B1FC5"/>
    <w:rsid w:val="007B2361"/>
    <w:rsid w:val="007B2478"/>
    <w:rsid w:val="007B2808"/>
    <w:rsid w:val="007B2862"/>
    <w:rsid w:val="007B286A"/>
    <w:rsid w:val="007B2DDE"/>
    <w:rsid w:val="007B2E59"/>
    <w:rsid w:val="007B34AE"/>
    <w:rsid w:val="007B3E00"/>
    <w:rsid w:val="007B3E5D"/>
    <w:rsid w:val="007B3F04"/>
    <w:rsid w:val="007B4053"/>
    <w:rsid w:val="007B41E5"/>
    <w:rsid w:val="007B444B"/>
    <w:rsid w:val="007B46A1"/>
    <w:rsid w:val="007B4ABA"/>
    <w:rsid w:val="007B4B76"/>
    <w:rsid w:val="007B4F56"/>
    <w:rsid w:val="007B574F"/>
    <w:rsid w:val="007B5D36"/>
    <w:rsid w:val="007B6198"/>
    <w:rsid w:val="007B635D"/>
    <w:rsid w:val="007B6842"/>
    <w:rsid w:val="007B71FA"/>
    <w:rsid w:val="007B71FD"/>
    <w:rsid w:val="007B7445"/>
    <w:rsid w:val="007B7B04"/>
    <w:rsid w:val="007B7B43"/>
    <w:rsid w:val="007C01BC"/>
    <w:rsid w:val="007C06DF"/>
    <w:rsid w:val="007C0B04"/>
    <w:rsid w:val="007C0F74"/>
    <w:rsid w:val="007C132B"/>
    <w:rsid w:val="007C15C5"/>
    <w:rsid w:val="007C19DC"/>
    <w:rsid w:val="007C1ADE"/>
    <w:rsid w:val="007C1B58"/>
    <w:rsid w:val="007C1C17"/>
    <w:rsid w:val="007C1EBB"/>
    <w:rsid w:val="007C254E"/>
    <w:rsid w:val="007C28E0"/>
    <w:rsid w:val="007C2904"/>
    <w:rsid w:val="007C2A0F"/>
    <w:rsid w:val="007C2E99"/>
    <w:rsid w:val="007C2FB0"/>
    <w:rsid w:val="007C35A9"/>
    <w:rsid w:val="007C36CD"/>
    <w:rsid w:val="007C38CC"/>
    <w:rsid w:val="007C391D"/>
    <w:rsid w:val="007C3A46"/>
    <w:rsid w:val="007C4284"/>
    <w:rsid w:val="007C4414"/>
    <w:rsid w:val="007C4726"/>
    <w:rsid w:val="007C47FF"/>
    <w:rsid w:val="007C5089"/>
    <w:rsid w:val="007C5CEE"/>
    <w:rsid w:val="007C69F3"/>
    <w:rsid w:val="007C6D87"/>
    <w:rsid w:val="007C6DB9"/>
    <w:rsid w:val="007C7560"/>
    <w:rsid w:val="007C75FD"/>
    <w:rsid w:val="007C77A0"/>
    <w:rsid w:val="007C7980"/>
    <w:rsid w:val="007C7CC5"/>
    <w:rsid w:val="007C7F4B"/>
    <w:rsid w:val="007D0345"/>
    <w:rsid w:val="007D0A52"/>
    <w:rsid w:val="007D0B0C"/>
    <w:rsid w:val="007D1146"/>
    <w:rsid w:val="007D15FF"/>
    <w:rsid w:val="007D1B79"/>
    <w:rsid w:val="007D1B97"/>
    <w:rsid w:val="007D1F7C"/>
    <w:rsid w:val="007D2330"/>
    <w:rsid w:val="007D2B5A"/>
    <w:rsid w:val="007D2C32"/>
    <w:rsid w:val="007D2DB9"/>
    <w:rsid w:val="007D2DDE"/>
    <w:rsid w:val="007D33B4"/>
    <w:rsid w:val="007D356C"/>
    <w:rsid w:val="007D35C2"/>
    <w:rsid w:val="007D35C4"/>
    <w:rsid w:val="007D3852"/>
    <w:rsid w:val="007D3989"/>
    <w:rsid w:val="007D3A64"/>
    <w:rsid w:val="007D4113"/>
    <w:rsid w:val="007D45CC"/>
    <w:rsid w:val="007D48B8"/>
    <w:rsid w:val="007D49D0"/>
    <w:rsid w:val="007D4E4D"/>
    <w:rsid w:val="007D5567"/>
    <w:rsid w:val="007D5587"/>
    <w:rsid w:val="007D57B2"/>
    <w:rsid w:val="007D5A9B"/>
    <w:rsid w:val="007D5E3A"/>
    <w:rsid w:val="007D5F24"/>
    <w:rsid w:val="007D62D4"/>
    <w:rsid w:val="007D64B7"/>
    <w:rsid w:val="007D684F"/>
    <w:rsid w:val="007D69E9"/>
    <w:rsid w:val="007D6A0C"/>
    <w:rsid w:val="007D6E2A"/>
    <w:rsid w:val="007D6F50"/>
    <w:rsid w:val="007D7023"/>
    <w:rsid w:val="007D7036"/>
    <w:rsid w:val="007D71DC"/>
    <w:rsid w:val="007D73A1"/>
    <w:rsid w:val="007D765A"/>
    <w:rsid w:val="007D7B73"/>
    <w:rsid w:val="007D7CF3"/>
    <w:rsid w:val="007D7D6D"/>
    <w:rsid w:val="007D7E32"/>
    <w:rsid w:val="007D7FC6"/>
    <w:rsid w:val="007E0020"/>
    <w:rsid w:val="007E05DD"/>
    <w:rsid w:val="007E06F5"/>
    <w:rsid w:val="007E0808"/>
    <w:rsid w:val="007E0B32"/>
    <w:rsid w:val="007E0C13"/>
    <w:rsid w:val="007E0D88"/>
    <w:rsid w:val="007E11AA"/>
    <w:rsid w:val="007E144D"/>
    <w:rsid w:val="007E20B1"/>
    <w:rsid w:val="007E223B"/>
    <w:rsid w:val="007E233E"/>
    <w:rsid w:val="007E2479"/>
    <w:rsid w:val="007E28E6"/>
    <w:rsid w:val="007E2EDF"/>
    <w:rsid w:val="007E2F0B"/>
    <w:rsid w:val="007E2FB1"/>
    <w:rsid w:val="007E3036"/>
    <w:rsid w:val="007E344D"/>
    <w:rsid w:val="007E3747"/>
    <w:rsid w:val="007E37B7"/>
    <w:rsid w:val="007E4611"/>
    <w:rsid w:val="007E47CD"/>
    <w:rsid w:val="007E4E91"/>
    <w:rsid w:val="007E546D"/>
    <w:rsid w:val="007E5633"/>
    <w:rsid w:val="007E5778"/>
    <w:rsid w:val="007E5788"/>
    <w:rsid w:val="007E5956"/>
    <w:rsid w:val="007E5CD6"/>
    <w:rsid w:val="007E5D98"/>
    <w:rsid w:val="007E5EA8"/>
    <w:rsid w:val="007E5EB3"/>
    <w:rsid w:val="007E60C7"/>
    <w:rsid w:val="007E658D"/>
    <w:rsid w:val="007E65F3"/>
    <w:rsid w:val="007E6A87"/>
    <w:rsid w:val="007E6F0C"/>
    <w:rsid w:val="007E7041"/>
    <w:rsid w:val="007E74C5"/>
    <w:rsid w:val="007E7599"/>
    <w:rsid w:val="007E78E4"/>
    <w:rsid w:val="007E7C7F"/>
    <w:rsid w:val="007E7DA1"/>
    <w:rsid w:val="007F0110"/>
    <w:rsid w:val="007F01DF"/>
    <w:rsid w:val="007F023F"/>
    <w:rsid w:val="007F0336"/>
    <w:rsid w:val="007F0344"/>
    <w:rsid w:val="007F0479"/>
    <w:rsid w:val="007F078B"/>
    <w:rsid w:val="007F085D"/>
    <w:rsid w:val="007F085E"/>
    <w:rsid w:val="007F0A85"/>
    <w:rsid w:val="007F0D12"/>
    <w:rsid w:val="007F153F"/>
    <w:rsid w:val="007F1B07"/>
    <w:rsid w:val="007F1BDB"/>
    <w:rsid w:val="007F1C13"/>
    <w:rsid w:val="007F1C8C"/>
    <w:rsid w:val="007F1CF2"/>
    <w:rsid w:val="007F1DCF"/>
    <w:rsid w:val="007F1EDE"/>
    <w:rsid w:val="007F1FE0"/>
    <w:rsid w:val="007F2155"/>
    <w:rsid w:val="007F22CF"/>
    <w:rsid w:val="007F246D"/>
    <w:rsid w:val="007F24F7"/>
    <w:rsid w:val="007F25A9"/>
    <w:rsid w:val="007F26C2"/>
    <w:rsid w:val="007F2AE4"/>
    <w:rsid w:val="007F316F"/>
    <w:rsid w:val="007F35F7"/>
    <w:rsid w:val="007F393D"/>
    <w:rsid w:val="007F3D15"/>
    <w:rsid w:val="007F3E30"/>
    <w:rsid w:val="007F431A"/>
    <w:rsid w:val="007F462D"/>
    <w:rsid w:val="007F46C5"/>
    <w:rsid w:val="007F47C6"/>
    <w:rsid w:val="007F4852"/>
    <w:rsid w:val="007F49D5"/>
    <w:rsid w:val="007F4C6F"/>
    <w:rsid w:val="007F4D0D"/>
    <w:rsid w:val="007F4DA3"/>
    <w:rsid w:val="007F527B"/>
    <w:rsid w:val="007F572C"/>
    <w:rsid w:val="007F59C6"/>
    <w:rsid w:val="007F5D78"/>
    <w:rsid w:val="007F623F"/>
    <w:rsid w:val="007F6260"/>
    <w:rsid w:val="007F6269"/>
    <w:rsid w:val="007F6839"/>
    <w:rsid w:val="007F6DF6"/>
    <w:rsid w:val="007F6E88"/>
    <w:rsid w:val="007F6F1A"/>
    <w:rsid w:val="007F6FDA"/>
    <w:rsid w:val="007F7259"/>
    <w:rsid w:val="007F7519"/>
    <w:rsid w:val="007F76A8"/>
    <w:rsid w:val="007F792F"/>
    <w:rsid w:val="007F79EA"/>
    <w:rsid w:val="007F7AF8"/>
    <w:rsid w:val="008002D2"/>
    <w:rsid w:val="008004AD"/>
    <w:rsid w:val="008007DF"/>
    <w:rsid w:val="0080130F"/>
    <w:rsid w:val="00801392"/>
    <w:rsid w:val="0080149E"/>
    <w:rsid w:val="00801B2C"/>
    <w:rsid w:val="00801B89"/>
    <w:rsid w:val="00801C92"/>
    <w:rsid w:val="00801EA6"/>
    <w:rsid w:val="008021AC"/>
    <w:rsid w:val="0080250A"/>
    <w:rsid w:val="008026B9"/>
    <w:rsid w:val="00802B45"/>
    <w:rsid w:val="00802E44"/>
    <w:rsid w:val="008031E1"/>
    <w:rsid w:val="008032B9"/>
    <w:rsid w:val="008035DD"/>
    <w:rsid w:val="00803F1A"/>
    <w:rsid w:val="00804223"/>
    <w:rsid w:val="00804727"/>
    <w:rsid w:val="00804B2F"/>
    <w:rsid w:val="00804B4A"/>
    <w:rsid w:val="00804BE1"/>
    <w:rsid w:val="00804D79"/>
    <w:rsid w:val="00804E52"/>
    <w:rsid w:val="008050F3"/>
    <w:rsid w:val="0080519D"/>
    <w:rsid w:val="00805216"/>
    <w:rsid w:val="008054D5"/>
    <w:rsid w:val="00805668"/>
    <w:rsid w:val="00805F9F"/>
    <w:rsid w:val="00806973"/>
    <w:rsid w:val="00806C7F"/>
    <w:rsid w:val="00806CE2"/>
    <w:rsid w:val="008073BE"/>
    <w:rsid w:val="00807522"/>
    <w:rsid w:val="008075E9"/>
    <w:rsid w:val="008079A9"/>
    <w:rsid w:val="00810564"/>
    <w:rsid w:val="008107CE"/>
    <w:rsid w:val="00810BE2"/>
    <w:rsid w:val="00810BE4"/>
    <w:rsid w:val="00810EC4"/>
    <w:rsid w:val="0081157D"/>
    <w:rsid w:val="00811916"/>
    <w:rsid w:val="00811CD5"/>
    <w:rsid w:val="00811E82"/>
    <w:rsid w:val="00811E86"/>
    <w:rsid w:val="00811E96"/>
    <w:rsid w:val="00812594"/>
    <w:rsid w:val="0081266D"/>
    <w:rsid w:val="008131DA"/>
    <w:rsid w:val="008132AC"/>
    <w:rsid w:val="00813510"/>
    <w:rsid w:val="0081370C"/>
    <w:rsid w:val="00813738"/>
    <w:rsid w:val="008138FF"/>
    <w:rsid w:val="00813961"/>
    <w:rsid w:val="00813A90"/>
    <w:rsid w:val="00813D2F"/>
    <w:rsid w:val="008141A8"/>
    <w:rsid w:val="00814617"/>
    <w:rsid w:val="00814F30"/>
    <w:rsid w:val="0081514B"/>
    <w:rsid w:val="00815506"/>
    <w:rsid w:val="0081556A"/>
    <w:rsid w:val="00815684"/>
    <w:rsid w:val="008158CA"/>
    <w:rsid w:val="0081591D"/>
    <w:rsid w:val="00816F1D"/>
    <w:rsid w:val="0081732A"/>
    <w:rsid w:val="008174F0"/>
    <w:rsid w:val="00817697"/>
    <w:rsid w:val="0081777C"/>
    <w:rsid w:val="00817897"/>
    <w:rsid w:val="008178FC"/>
    <w:rsid w:val="00817A4D"/>
    <w:rsid w:val="00817AC3"/>
    <w:rsid w:val="00817D33"/>
    <w:rsid w:val="00817F44"/>
    <w:rsid w:val="00820267"/>
    <w:rsid w:val="008206A0"/>
    <w:rsid w:val="00820954"/>
    <w:rsid w:val="00820E9E"/>
    <w:rsid w:val="008214DD"/>
    <w:rsid w:val="008217C5"/>
    <w:rsid w:val="00822079"/>
    <w:rsid w:val="008229BE"/>
    <w:rsid w:val="00822B80"/>
    <w:rsid w:val="00822C3F"/>
    <w:rsid w:val="00822F0D"/>
    <w:rsid w:val="00822F77"/>
    <w:rsid w:val="00822FA1"/>
    <w:rsid w:val="008230BF"/>
    <w:rsid w:val="0082312F"/>
    <w:rsid w:val="00823300"/>
    <w:rsid w:val="0082352B"/>
    <w:rsid w:val="00823894"/>
    <w:rsid w:val="008238DA"/>
    <w:rsid w:val="00823BDD"/>
    <w:rsid w:val="0082477F"/>
    <w:rsid w:val="008249B8"/>
    <w:rsid w:val="00824B5B"/>
    <w:rsid w:val="00824E37"/>
    <w:rsid w:val="00824F6B"/>
    <w:rsid w:val="00825042"/>
    <w:rsid w:val="00825491"/>
    <w:rsid w:val="008259AF"/>
    <w:rsid w:val="008264D8"/>
    <w:rsid w:val="008264D9"/>
    <w:rsid w:val="0082683A"/>
    <w:rsid w:val="008269D1"/>
    <w:rsid w:val="00826C9E"/>
    <w:rsid w:val="008272A3"/>
    <w:rsid w:val="0082734E"/>
    <w:rsid w:val="008276B7"/>
    <w:rsid w:val="00827B06"/>
    <w:rsid w:val="00827CD1"/>
    <w:rsid w:val="00827E3D"/>
    <w:rsid w:val="00827FC5"/>
    <w:rsid w:val="00830489"/>
    <w:rsid w:val="008307A9"/>
    <w:rsid w:val="00830C3B"/>
    <w:rsid w:val="00830D0C"/>
    <w:rsid w:val="008317E6"/>
    <w:rsid w:val="008319C6"/>
    <w:rsid w:val="00831BBA"/>
    <w:rsid w:val="00831C51"/>
    <w:rsid w:val="00831DE7"/>
    <w:rsid w:val="00831E12"/>
    <w:rsid w:val="00831F88"/>
    <w:rsid w:val="0083203E"/>
    <w:rsid w:val="0083228E"/>
    <w:rsid w:val="008322F6"/>
    <w:rsid w:val="00832D73"/>
    <w:rsid w:val="00832EB2"/>
    <w:rsid w:val="0083318E"/>
    <w:rsid w:val="00833209"/>
    <w:rsid w:val="00833570"/>
    <w:rsid w:val="00833807"/>
    <w:rsid w:val="00833A5A"/>
    <w:rsid w:val="0083489E"/>
    <w:rsid w:val="00834C14"/>
    <w:rsid w:val="00834CC1"/>
    <w:rsid w:val="00835802"/>
    <w:rsid w:val="00835BE9"/>
    <w:rsid w:val="00835C16"/>
    <w:rsid w:val="0083600D"/>
    <w:rsid w:val="00836251"/>
    <w:rsid w:val="008363BC"/>
    <w:rsid w:val="0083645E"/>
    <w:rsid w:val="008367D2"/>
    <w:rsid w:val="00836CB2"/>
    <w:rsid w:val="00836EED"/>
    <w:rsid w:val="0083711A"/>
    <w:rsid w:val="00840263"/>
    <w:rsid w:val="0084031D"/>
    <w:rsid w:val="00840D21"/>
    <w:rsid w:val="00840D62"/>
    <w:rsid w:val="00840D64"/>
    <w:rsid w:val="0084161F"/>
    <w:rsid w:val="00841BB9"/>
    <w:rsid w:val="00841C7D"/>
    <w:rsid w:val="008420E6"/>
    <w:rsid w:val="008421A5"/>
    <w:rsid w:val="00842997"/>
    <w:rsid w:val="00842AB3"/>
    <w:rsid w:val="00842E4B"/>
    <w:rsid w:val="0084313B"/>
    <w:rsid w:val="0084319D"/>
    <w:rsid w:val="008431E9"/>
    <w:rsid w:val="0084320F"/>
    <w:rsid w:val="0084348C"/>
    <w:rsid w:val="00843B14"/>
    <w:rsid w:val="00843FC4"/>
    <w:rsid w:val="00843FD9"/>
    <w:rsid w:val="00844CDA"/>
    <w:rsid w:val="00844F02"/>
    <w:rsid w:val="00845357"/>
    <w:rsid w:val="0084537B"/>
    <w:rsid w:val="0084589F"/>
    <w:rsid w:val="00845BCB"/>
    <w:rsid w:val="00845E25"/>
    <w:rsid w:val="00845FB6"/>
    <w:rsid w:val="008460E7"/>
    <w:rsid w:val="00846419"/>
    <w:rsid w:val="00846ADC"/>
    <w:rsid w:val="00847986"/>
    <w:rsid w:val="00847E3D"/>
    <w:rsid w:val="00847FBE"/>
    <w:rsid w:val="00847FCE"/>
    <w:rsid w:val="008504AE"/>
    <w:rsid w:val="00850BFD"/>
    <w:rsid w:val="00851032"/>
    <w:rsid w:val="008518D5"/>
    <w:rsid w:val="00851B46"/>
    <w:rsid w:val="00851ED3"/>
    <w:rsid w:val="0085206F"/>
    <w:rsid w:val="008525B8"/>
    <w:rsid w:val="0085270B"/>
    <w:rsid w:val="00852CF4"/>
    <w:rsid w:val="00852E7A"/>
    <w:rsid w:val="00852EEC"/>
    <w:rsid w:val="00852F0B"/>
    <w:rsid w:val="008530A2"/>
    <w:rsid w:val="00853117"/>
    <w:rsid w:val="008532B9"/>
    <w:rsid w:val="00853A2D"/>
    <w:rsid w:val="00853A82"/>
    <w:rsid w:val="00853BA1"/>
    <w:rsid w:val="00853CB7"/>
    <w:rsid w:val="00853DF7"/>
    <w:rsid w:val="00853ED9"/>
    <w:rsid w:val="0085402C"/>
    <w:rsid w:val="008542B9"/>
    <w:rsid w:val="00854394"/>
    <w:rsid w:val="00854747"/>
    <w:rsid w:val="008549A7"/>
    <w:rsid w:val="00854CED"/>
    <w:rsid w:val="0085503D"/>
    <w:rsid w:val="0085513F"/>
    <w:rsid w:val="00855302"/>
    <w:rsid w:val="00855B34"/>
    <w:rsid w:val="00855B69"/>
    <w:rsid w:val="00855E90"/>
    <w:rsid w:val="00856036"/>
    <w:rsid w:val="008562D4"/>
    <w:rsid w:val="008563B5"/>
    <w:rsid w:val="008567B7"/>
    <w:rsid w:val="00856D67"/>
    <w:rsid w:val="00857115"/>
    <w:rsid w:val="008577CC"/>
    <w:rsid w:val="00857C67"/>
    <w:rsid w:val="008609E9"/>
    <w:rsid w:val="00860BB5"/>
    <w:rsid w:val="008614FE"/>
    <w:rsid w:val="0086180C"/>
    <w:rsid w:val="00861910"/>
    <w:rsid w:val="00861926"/>
    <w:rsid w:val="0086197B"/>
    <w:rsid w:val="00861BBD"/>
    <w:rsid w:val="00861E70"/>
    <w:rsid w:val="00862525"/>
    <w:rsid w:val="008636F1"/>
    <w:rsid w:val="00863F08"/>
    <w:rsid w:val="00865640"/>
    <w:rsid w:val="0086578B"/>
    <w:rsid w:val="00865AFF"/>
    <w:rsid w:val="00865E4E"/>
    <w:rsid w:val="00865FFF"/>
    <w:rsid w:val="008664F2"/>
    <w:rsid w:val="0086679A"/>
    <w:rsid w:val="008668CC"/>
    <w:rsid w:val="0086696A"/>
    <w:rsid w:val="00867033"/>
    <w:rsid w:val="00867EFD"/>
    <w:rsid w:val="00867FEE"/>
    <w:rsid w:val="00870012"/>
    <w:rsid w:val="00870131"/>
    <w:rsid w:val="00870306"/>
    <w:rsid w:val="00870420"/>
    <w:rsid w:val="008705F5"/>
    <w:rsid w:val="0087086C"/>
    <w:rsid w:val="00870C7F"/>
    <w:rsid w:val="008712DE"/>
    <w:rsid w:val="008717F1"/>
    <w:rsid w:val="00871B14"/>
    <w:rsid w:val="00871B6C"/>
    <w:rsid w:val="00871C1C"/>
    <w:rsid w:val="00872255"/>
    <w:rsid w:val="008728C0"/>
    <w:rsid w:val="00872A29"/>
    <w:rsid w:val="00872CF0"/>
    <w:rsid w:val="008741A1"/>
    <w:rsid w:val="008743C6"/>
    <w:rsid w:val="00874BE4"/>
    <w:rsid w:val="008752ED"/>
    <w:rsid w:val="0087545D"/>
    <w:rsid w:val="00875571"/>
    <w:rsid w:val="0087586E"/>
    <w:rsid w:val="0087598E"/>
    <w:rsid w:val="008759F8"/>
    <w:rsid w:val="00875EF8"/>
    <w:rsid w:val="00876128"/>
    <w:rsid w:val="008761BF"/>
    <w:rsid w:val="0087634B"/>
    <w:rsid w:val="00876680"/>
    <w:rsid w:val="008767F0"/>
    <w:rsid w:val="00876B33"/>
    <w:rsid w:val="00876DEC"/>
    <w:rsid w:val="0087713B"/>
    <w:rsid w:val="00877160"/>
    <w:rsid w:val="00877395"/>
    <w:rsid w:val="0087773A"/>
    <w:rsid w:val="00877843"/>
    <w:rsid w:val="00877C37"/>
    <w:rsid w:val="00877C8F"/>
    <w:rsid w:val="00877D18"/>
    <w:rsid w:val="00877DBD"/>
    <w:rsid w:val="00877ED4"/>
    <w:rsid w:val="00877F67"/>
    <w:rsid w:val="00877FF0"/>
    <w:rsid w:val="00880014"/>
    <w:rsid w:val="0088005F"/>
    <w:rsid w:val="0088054F"/>
    <w:rsid w:val="008809FC"/>
    <w:rsid w:val="00880D70"/>
    <w:rsid w:val="008810B9"/>
    <w:rsid w:val="008811D4"/>
    <w:rsid w:val="00881369"/>
    <w:rsid w:val="00881389"/>
    <w:rsid w:val="0088162A"/>
    <w:rsid w:val="00881F5F"/>
    <w:rsid w:val="008820B0"/>
    <w:rsid w:val="0088213A"/>
    <w:rsid w:val="0088229E"/>
    <w:rsid w:val="0088233C"/>
    <w:rsid w:val="008825B5"/>
    <w:rsid w:val="008827CA"/>
    <w:rsid w:val="008827DD"/>
    <w:rsid w:val="00882851"/>
    <w:rsid w:val="00882F56"/>
    <w:rsid w:val="0088308A"/>
    <w:rsid w:val="008834A4"/>
    <w:rsid w:val="00883A6C"/>
    <w:rsid w:val="00883B45"/>
    <w:rsid w:val="00884541"/>
    <w:rsid w:val="00884969"/>
    <w:rsid w:val="008849BC"/>
    <w:rsid w:val="00884B3D"/>
    <w:rsid w:val="008851FF"/>
    <w:rsid w:val="00885861"/>
    <w:rsid w:val="0088589F"/>
    <w:rsid w:val="008865DC"/>
    <w:rsid w:val="00886B85"/>
    <w:rsid w:val="00886E2B"/>
    <w:rsid w:val="0088709A"/>
    <w:rsid w:val="00890216"/>
    <w:rsid w:val="0089028C"/>
    <w:rsid w:val="00890374"/>
    <w:rsid w:val="008904AA"/>
    <w:rsid w:val="00890723"/>
    <w:rsid w:val="00890E2D"/>
    <w:rsid w:val="00891341"/>
    <w:rsid w:val="008913E0"/>
    <w:rsid w:val="00891863"/>
    <w:rsid w:val="00891D59"/>
    <w:rsid w:val="00891E5F"/>
    <w:rsid w:val="00892217"/>
    <w:rsid w:val="00892980"/>
    <w:rsid w:val="00892ED8"/>
    <w:rsid w:val="0089307E"/>
    <w:rsid w:val="00893422"/>
    <w:rsid w:val="0089381C"/>
    <w:rsid w:val="00893FB7"/>
    <w:rsid w:val="00893FFC"/>
    <w:rsid w:val="00894292"/>
    <w:rsid w:val="0089466A"/>
    <w:rsid w:val="008949D4"/>
    <w:rsid w:val="0089507B"/>
    <w:rsid w:val="008951AE"/>
    <w:rsid w:val="008953CB"/>
    <w:rsid w:val="008956D3"/>
    <w:rsid w:val="00895843"/>
    <w:rsid w:val="00895AC5"/>
    <w:rsid w:val="00895AE7"/>
    <w:rsid w:val="00895F30"/>
    <w:rsid w:val="00896574"/>
    <w:rsid w:val="00896B20"/>
    <w:rsid w:val="00896C50"/>
    <w:rsid w:val="00896FE4"/>
    <w:rsid w:val="00896FF8"/>
    <w:rsid w:val="00897E4B"/>
    <w:rsid w:val="00897EC1"/>
    <w:rsid w:val="008A0099"/>
    <w:rsid w:val="008A023C"/>
    <w:rsid w:val="008A04B2"/>
    <w:rsid w:val="008A04CD"/>
    <w:rsid w:val="008A04F5"/>
    <w:rsid w:val="008A0649"/>
    <w:rsid w:val="008A08B5"/>
    <w:rsid w:val="008A0ACD"/>
    <w:rsid w:val="008A0C80"/>
    <w:rsid w:val="008A1121"/>
    <w:rsid w:val="008A18A1"/>
    <w:rsid w:val="008A18D5"/>
    <w:rsid w:val="008A25C5"/>
    <w:rsid w:val="008A2EE7"/>
    <w:rsid w:val="008A3171"/>
    <w:rsid w:val="008A31DD"/>
    <w:rsid w:val="008A3270"/>
    <w:rsid w:val="008A373B"/>
    <w:rsid w:val="008A37B3"/>
    <w:rsid w:val="008A37C1"/>
    <w:rsid w:val="008A384F"/>
    <w:rsid w:val="008A38AD"/>
    <w:rsid w:val="008A3B49"/>
    <w:rsid w:val="008A3D3A"/>
    <w:rsid w:val="008A3EBA"/>
    <w:rsid w:val="008A412B"/>
    <w:rsid w:val="008A493D"/>
    <w:rsid w:val="008A4AB3"/>
    <w:rsid w:val="008A4DBF"/>
    <w:rsid w:val="008A4E17"/>
    <w:rsid w:val="008A4E54"/>
    <w:rsid w:val="008A4F7D"/>
    <w:rsid w:val="008A5124"/>
    <w:rsid w:val="008A548C"/>
    <w:rsid w:val="008A5509"/>
    <w:rsid w:val="008A57E1"/>
    <w:rsid w:val="008A5978"/>
    <w:rsid w:val="008A5ABC"/>
    <w:rsid w:val="008A626B"/>
    <w:rsid w:val="008A62E6"/>
    <w:rsid w:val="008A6461"/>
    <w:rsid w:val="008A6699"/>
    <w:rsid w:val="008A6AFC"/>
    <w:rsid w:val="008A7259"/>
    <w:rsid w:val="008A72D4"/>
    <w:rsid w:val="008A7911"/>
    <w:rsid w:val="008B01AA"/>
    <w:rsid w:val="008B03A3"/>
    <w:rsid w:val="008B0BDF"/>
    <w:rsid w:val="008B0F26"/>
    <w:rsid w:val="008B11DA"/>
    <w:rsid w:val="008B11ED"/>
    <w:rsid w:val="008B11F7"/>
    <w:rsid w:val="008B1235"/>
    <w:rsid w:val="008B1247"/>
    <w:rsid w:val="008B13D7"/>
    <w:rsid w:val="008B1983"/>
    <w:rsid w:val="008B248A"/>
    <w:rsid w:val="008B29C2"/>
    <w:rsid w:val="008B2B15"/>
    <w:rsid w:val="008B2DAE"/>
    <w:rsid w:val="008B316A"/>
    <w:rsid w:val="008B346E"/>
    <w:rsid w:val="008B3CFC"/>
    <w:rsid w:val="008B3D08"/>
    <w:rsid w:val="008B3E75"/>
    <w:rsid w:val="008B4447"/>
    <w:rsid w:val="008B4509"/>
    <w:rsid w:val="008B474B"/>
    <w:rsid w:val="008B497D"/>
    <w:rsid w:val="008B4AE3"/>
    <w:rsid w:val="008B4C2B"/>
    <w:rsid w:val="008B4F26"/>
    <w:rsid w:val="008B4FD9"/>
    <w:rsid w:val="008B5055"/>
    <w:rsid w:val="008B5228"/>
    <w:rsid w:val="008B540F"/>
    <w:rsid w:val="008B55DC"/>
    <w:rsid w:val="008B5751"/>
    <w:rsid w:val="008B5A5F"/>
    <w:rsid w:val="008B5CB9"/>
    <w:rsid w:val="008B5F80"/>
    <w:rsid w:val="008B664F"/>
    <w:rsid w:val="008B6782"/>
    <w:rsid w:val="008B68BC"/>
    <w:rsid w:val="008B6B8C"/>
    <w:rsid w:val="008B6C4C"/>
    <w:rsid w:val="008B714F"/>
    <w:rsid w:val="008B76E8"/>
    <w:rsid w:val="008C08E1"/>
    <w:rsid w:val="008C08F7"/>
    <w:rsid w:val="008C092C"/>
    <w:rsid w:val="008C0BD4"/>
    <w:rsid w:val="008C0F92"/>
    <w:rsid w:val="008C0FBF"/>
    <w:rsid w:val="008C19F0"/>
    <w:rsid w:val="008C1DD5"/>
    <w:rsid w:val="008C1E3B"/>
    <w:rsid w:val="008C2872"/>
    <w:rsid w:val="008C2BC7"/>
    <w:rsid w:val="008C2BF0"/>
    <w:rsid w:val="008C2DA7"/>
    <w:rsid w:val="008C300E"/>
    <w:rsid w:val="008C3455"/>
    <w:rsid w:val="008C40BD"/>
    <w:rsid w:val="008C4382"/>
    <w:rsid w:val="008C4504"/>
    <w:rsid w:val="008C4782"/>
    <w:rsid w:val="008C4A1A"/>
    <w:rsid w:val="008C4BF3"/>
    <w:rsid w:val="008C4D3F"/>
    <w:rsid w:val="008C5655"/>
    <w:rsid w:val="008C5860"/>
    <w:rsid w:val="008C58C9"/>
    <w:rsid w:val="008C5EB9"/>
    <w:rsid w:val="008C6116"/>
    <w:rsid w:val="008C61D5"/>
    <w:rsid w:val="008C6210"/>
    <w:rsid w:val="008C6527"/>
    <w:rsid w:val="008C6896"/>
    <w:rsid w:val="008C690D"/>
    <w:rsid w:val="008C7825"/>
    <w:rsid w:val="008C79DB"/>
    <w:rsid w:val="008C7B34"/>
    <w:rsid w:val="008D0284"/>
    <w:rsid w:val="008D03A5"/>
    <w:rsid w:val="008D03FA"/>
    <w:rsid w:val="008D0739"/>
    <w:rsid w:val="008D07D0"/>
    <w:rsid w:val="008D07DD"/>
    <w:rsid w:val="008D0886"/>
    <w:rsid w:val="008D092B"/>
    <w:rsid w:val="008D0A50"/>
    <w:rsid w:val="008D0A74"/>
    <w:rsid w:val="008D0D96"/>
    <w:rsid w:val="008D0DC1"/>
    <w:rsid w:val="008D127B"/>
    <w:rsid w:val="008D1AFA"/>
    <w:rsid w:val="008D1B9E"/>
    <w:rsid w:val="008D23A2"/>
    <w:rsid w:val="008D25D8"/>
    <w:rsid w:val="008D25FE"/>
    <w:rsid w:val="008D2721"/>
    <w:rsid w:val="008D2882"/>
    <w:rsid w:val="008D2EBF"/>
    <w:rsid w:val="008D3022"/>
    <w:rsid w:val="008D33F8"/>
    <w:rsid w:val="008D34F1"/>
    <w:rsid w:val="008D355F"/>
    <w:rsid w:val="008D35A2"/>
    <w:rsid w:val="008D3CC7"/>
    <w:rsid w:val="008D4166"/>
    <w:rsid w:val="008D44DC"/>
    <w:rsid w:val="008D4618"/>
    <w:rsid w:val="008D4930"/>
    <w:rsid w:val="008D4A6B"/>
    <w:rsid w:val="008D4B29"/>
    <w:rsid w:val="008D4B93"/>
    <w:rsid w:val="008D4E8E"/>
    <w:rsid w:val="008D4FDF"/>
    <w:rsid w:val="008D5178"/>
    <w:rsid w:val="008D553A"/>
    <w:rsid w:val="008D57B8"/>
    <w:rsid w:val="008D5B17"/>
    <w:rsid w:val="008D5F38"/>
    <w:rsid w:val="008D62BE"/>
    <w:rsid w:val="008D65CF"/>
    <w:rsid w:val="008D69F4"/>
    <w:rsid w:val="008D6A47"/>
    <w:rsid w:val="008D6B41"/>
    <w:rsid w:val="008D70DE"/>
    <w:rsid w:val="008D71E9"/>
    <w:rsid w:val="008D7419"/>
    <w:rsid w:val="008D7625"/>
    <w:rsid w:val="008D77D9"/>
    <w:rsid w:val="008E087F"/>
    <w:rsid w:val="008E0AAB"/>
    <w:rsid w:val="008E0CC1"/>
    <w:rsid w:val="008E1055"/>
    <w:rsid w:val="008E12AB"/>
    <w:rsid w:val="008E145B"/>
    <w:rsid w:val="008E1590"/>
    <w:rsid w:val="008E1936"/>
    <w:rsid w:val="008E32DF"/>
    <w:rsid w:val="008E37BB"/>
    <w:rsid w:val="008E387D"/>
    <w:rsid w:val="008E3969"/>
    <w:rsid w:val="008E39AD"/>
    <w:rsid w:val="008E3B9E"/>
    <w:rsid w:val="008E43BF"/>
    <w:rsid w:val="008E4461"/>
    <w:rsid w:val="008E4914"/>
    <w:rsid w:val="008E494F"/>
    <w:rsid w:val="008E4F93"/>
    <w:rsid w:val="008E50F1"/>
    <w:rsid w:val="008E529F"/>
    <w:rsid w:val="008E56D8"/>
    <w:rsid w:val="008E5C4A"/>
    <w:rsid w:val="008E5F5A"/>
    <w:rsid w:val="008E65C8"/>
    <w:rsid w:val="008E6955"/>
    <w:rsid w:val="008E6BDE"/>
    <w:rsid w:val="008E6EB0"/>
    <w:rsid w:val="008E715F"/>
    <w:rsid w:val="008E71C1"/>
    <w:rsid w:val="008E7223"/>
    <w:rsid w:val="008E743A"/>
    <w:rsid w:val="008E744A"/>
    <w:rsid w:val="008E7547"/>
    <w:rsid w:val="008E767A"/>
    <w:rsid w:val="008E78D6"/>
    <w:rsid w:val="008E7B40"/>
    <w:rsid w:val="008E7E11"/>
    <w:rsid w:val="008E7F75"/>
    <w:rsid w:val="008F07FA"/>
    <w:rsid w:val="008F0B7F"/>
    <w:rsid w:val="008F0C92"/>
    <w:rsid w:val="008F0C9E"/>
    <w:rsid w:val="008F1018"/>
    <w:rsid w:val="008F1238"/>
    <w:rsid w:val="008F1317"/>
    <w:rsid w:val="008F15C1"/>
    <w:rsid w:val="008F1A33"/>
    <w:rsid w:val="008F1B1F"/>
    <w:rsid w:val="008F1F7C"/>
    <w:rsid w:val="008F2256"/>
    <w:rsid w:val="008F2916"/>
    <w:rsid w:val="008F2CB4"/>
    <w:rsid w:val="008F2D8F"/>
    <w:rsid w:val="008F2E69"/>
    <w:rsid w:val="008F2F31"/>
    <w:rsid w:val="008F32B6"/>
    <w:rsid w:val="008F3336"/>
    <w:rsid w:val="008F3379"/>
    <w:rsid w:val="008F3B50"/>
    <w:rsid w:val="008F426C"/>
    <w:rsid w:val="008F43AB"/>
    <w:rsid w:val="008F4545"/>
    <w:rsid w:val="008F4861"/>
    <w:rsid w:val="008F4F33"/>
    <w:rsid w:val="008F5176"/>
    <w:rsid w:val="008F5483"/>
    <w:rsid w:val="008F5666"/>
    <w:rsid w:val="008F57DD"/>
    <w:rsid w:val="008F58DB"/>
    <w:rsid w:val="008F5946"/>
    <w:rsid w:val="008F5958"/>
    <w:rsid w:val="008F5FB5"/>
    <w:rsid w:val="008F6035"/>
    <w:rsid w:val="008F64F5"/>
    <w:rsid w:val="008F6986"/>
    <w:rsid w:val="008F69DB"/>
    <w:rsid w:val="008F6C88"/>
    <w:rsid w:val="008F6DF7"/>
    <w:rsid w:val="008F7035"/>
    <w:rsid w:val="008F7271"/>
    <w:rsid w:val="008F7298"/>
    <w:rsid w:val="008F72E5"/>
    <w:rsid w:val="008F740C"/>
    <w:rsid w:val="008F7825"/>
    <w:rsid w:val="008F7BB3"/>
    <w:rsid w:val="008F7D07"/>
    <w:rsid w:val="0090005C"/>
    <w:rsid w:val="009003F8"/>
    <w:rsid w:val="009004A0"/>
    <w:rsid w:val="00900703"/>
    <w:rsid w:val="009009DD"/>
    <w:rsid w:val="00900AA0"/>
    <w:rsid w:val="00900D30"/>
    <w:rsid w:val="00900F9A"/>
    <w:rsid w:val="009012B6"/>
    <w:rsid w:val="00901708"/>
    <w:rsid w:val="00901AEE"/>
    <w:rsid w:val="00901AEF"/>
    <w:rsid w:val="00902361"/>
    <w:rsid w:val="00902563"/>
    <w:rsid w:val="009027CE"/>
    <w:rsid w:val="00902ABE"/>
    <w:rsid w:val="00902BFA"/>
    <w:rsid w:val="00902C1C"/>
    <w:rsid w:val="00902C85"/>
    <w:rsid w:val="009033FB"/>
    <w:rsid w:val="009035B6"/>
    <w:rsid w:val="00903AFB"/>
    <w:rsid w:val="00904266"/>
    <w:rsid w:val="00904608"/>
    <w:rsid w:val="00904D85"/>
    <w:rsid w:val="00904EDF"/>
    <w:rsid w:val="0090524A"/>
    <w:rsid w:val="009056FD"/>
    <w:rsid w:val="00905A75"/>
    <w:rsid w:val="00905EBF"/>
    <w:rsid w:val="00905F24"/>
    <w:rsid w:val="00906CA0"/>
    <w:rsid w:val="00906DC2"/>
    <w:rsid w:val="00906DF1"/>
    <w:rsid w:val="00906E0E"/>
    <w:rsid w:val="00906F8F"/>
    <w:rsid w:val="00907867"/>
    <w:rsid w:val="00907A14"/>
    <w:rsid w:val="00907A9A"/>
    <w:rsid w:val="00907CA2"/>
    <w:rsid w:val="0091063A"/>
    <w:rsid w:val="0091094A"/>
    <w:rsid w:val="009109B6"/>
    <w:rsid w:val="00910C47"/>
    <w:rsid w:val="00911038"/>
    <w:rsid w:val="00911078"/>
    <w:rsid w:val="009110AA"/>
    <w:rsid w:val="0091114A"/>
    <w:rsid w:val="00911861"/>
    <w:rsid w:val="009124B3"/>
    <w:rsid w:val="00912CCF"/>
    <w:rsid w:val="00912F26"/>
    <w:rsid w:val="00913725"/>
    <w:rsid w:val="00913891"/>
    <w:rsid w:val="009138D1"/>
    <w:rsid w:val="00913DFA"/>
    <w:rsid w:val="009148F6"/>
    <w:rsid w:val="00914AC8"/>
    <w:rsid w:val="00914DB0"/>
    <w:rsid w:val="00914EDB"/>
    <w:rsid w:val="0091571E"/>
    <w:rsid w:val="00915EAE"/>
    <w:rsid w:val="00915FE5"/>
    <w:rsid w:val="009161E7"/>
    <w:rsid w:val="00916DB7"/>
    <w:rsid w:val="009170BD"/>
    <w:rsid w:val="009170C4"/>
    <w:rsid w:val="009178AE"/>
    <w:rsid w:val="009178E6"/>
    <w:rsid w:val="00917C59"/>
    <w:rsid w:val="00917CF1"/>
    <w:rsid w:val="00917F1F"/>
    <w:rsid w:val="00920A06"/>
    <w:rsid w:val="00920D03"/>
    <w:rsid w:val="00920EB3"/>
    <w:rsid w:val="00921966"/>
    <w:rsid w:val="00921D77"/>
    <w:rsid w:val="00921FC4"/>
    <w:rsid w:val="0092226D"/>
    <w:rsid w:val="00922474"/>
    <w:rsid w:val="0092251B"/>
    <w:rsid w:val="009227BA"/>
    <w:rsid w:val="009227C9"/>
    <w:rsid w:val="0092296E"/>
    <w:rsid w:val="00922ACE"/>
    <w:rsid w:val="00922C65"/>
    <w:rsid w:val="00922C69"/>
    <w:rsid w:val="00922ECE"/>
    <w:rsid w:val="00922FE3"/>
    <w:rsid w:val="009233BE"/>
    <w:rsid w:val="00923406"/>
    <w:rsid w:val="00923E3B"/>
    <w:rsid w:val="0092459C"/>
    <w:rsid w:val="00924615"/>
    <w:rsid w:val="0092467A"/>
    <w:rsid w:val="00924CC7"/>
    <w:rsid w:val="00924D42"/>
    <w:rsid w:val="00924E3F"/>
    <w:rsid w:val="00924F39"/>
    <w:rsid w:val="00925C02"/>
    <w:rsid w:val="00926267"/>
    <w:rsid w:val="00926A3A"/>
    <w:rsid w:val="00926B76"/>
    <w:rsid w:val="0092710C"/>
    <w:rsid w:val="00927756"/>
    <w:rsid w:val="00927BE5"/>
    <w:rsid w:val="00927EBD"/>
    <w:rsid w:val="009300F5"/>
    <w:rsid w:val="0093023F"/>
    <w:rsid w:val="00930604"/>
    <w:rsid w:val="00930734"/>
    <w:rsid w:val="00930A9F"/>
    <w:rsid w:val="00930AE3"/>
    <w:rsid w:val="00930F13"/>
    <w:rsid w:val="009311FE"/>
    <w:rsid w:val="00931469"/>
    <w:rsid w:val="00931A85"/>
    <w:rsid w:val="00931BE3"/>
    <w:rsid w:val="009323AB"/>
    <w:rsid w:val="00932699"/>
    <w:rsid w:val="0093272E"/>
    <w:rsid w:val="00932901"/>
    <w:rsid w:val="00932A61"/>
    <w:rsid w:val="00932AED"/>
    <w:rsid w:val="00932EC6"/>
    <w:rsid w:val="00933369"/>
    <w:rsid w:val="009342D0"/>
    <w:rsid w:val="009343A7"/>
    <w:rsid w:val="009344D4"/>
    <w:rsid w:val="009348AD"/>
    <w:rsid w:val="00934B8D"/>
    <w:rsid w:val="00935056"/>
    <w:rsid w:val="0093568D"/>
    <w:rsid w:val="009357DB"/>
    <w:rsid w:val="00935C6C"/>
    <w:rsid w:val="00935D46"/>
    <w:rsid w:val="009360B8"/>
    <w:rsid w:val="0093627A"/>
    <w:rsid w:val="009362AF"/>
    <w:rsid w:val="00936367"/>
    <w:rsid w:val="00936914"/>
    <w:rsid w:val="0093698D"/>
    <w:rsid w:val="0093762D"/>
    <w:rsid w:val="00937F28"/>
    <w:rsid w:val="00940147"/>
    <w:rsid w:val="009405CF"/>
    <w:rsid w:val="00940616"/>
    <w:rsid w:val="0094065B"/>
    <w:rsid w:val="0094118C"/>
    <w:rsid w:val="0094123E"/>
    <w:rsid w:val="00941256"/>
    <w:rsid w:val="0094137F"/>
    <w:rsid w:val="0094150C"/>
    <w:rsid w:val="009418B9"/>
    <w:rsid w:val="00941902"/>
    <w:rsid w:val="00941C50"/>
    <w:rsid w:val="00941D37"/>
    <w:rsid w:val="00941E51"/>
    <w:rsid w:val="00941FA5"/>
    <w:rsid w:val="00942279"/>
    <w:rsid w:val="00942675"/>
    <w:rsid w:val="0094312E"/>
    <w:rsid w:val="00943284"/>
    <w:rsid w:val="009443F7"/>
    <w:rsid w:val="0094452E"/>
    <w:rsid w:val="00944541"/>
    <w:rsid w:val="00944853"/>
    <w:rsid w:val="009448B8"/>
    <w:rsid w:val="00944EAC"/>
    <w:rsid w:val="0094522F"/>
    <w:rsid w:val="00945413"/>
    <w:rsid w:val="00945DFA"/>
    <w:rsid w:val="00946037"/>
    <w:rsid w:val="009460E7"/>
    <w:rsid w:val="00946228"/>
    <w:rsid w:val="00946A07"/>
    <w:rsid w:val="00946AC3"/>
    <w:rsid w:val="00946F81"/>
    <w:rsid w:val="009470C9"/>
    <w:rsid w:val="0094713B"/>
    <w:rsid w:val="00947427"/>
    <w:rsid w:val="00947AF9"/>
    <w:rsid w:val="00950121"/>
    <w:rsid w:val="00950425"/>
    <w:rsid w:val="009508AE"/>
    <w:rsid w:val="00950909"/>
    <w:rsid w:val="00950EDC"/>
    <w:rsid w:val="00951142"/>
    <w:rsid w:val="00951251"/>
    <w:rsid w:val="00951542"/>
    <w:rsid w:val="00951881"/>
    <w:rsid w:val="00951B2D"/>
    <w:rsid w:val="009521CD"/>
    <w:rsid w:val="009524C6"/>
    <w:rsid w:val="00952583"/>
    <w:rsid w:val="009529C2"/>
    <w:rsid w:val="00952C12"/>
    <w:rsid w:val="00952D7A"/>
    <w:rsid w:val="009531DC"/>
    <w:rsid w:val="00953514"/>
    <w:rsid w:val="009536BD"/>
    <w:rsid w:val="00953D77"/>
    <w:rsid w:val="00953DD7"/>
    <w:rsid w:val="00953EEB"/>
    <w:rsid w:val="00953FE5"/>
    <w:rsid w:val="0095400B"/>
    <w:rsid w:val="009540C6"/>
    <w:rsid w:val="00954676"/>
    <w:rsid w:val="0095468C"/>
    <w:rsid w:val="00954DAC"/>
    <w:rsid w:val="009554B9"/>
    <w:rsid w:val="00955570"/>
    <w:rsid w:val="00955664"/>
    <w:rsid w:val="009557F7"/>
    <w:rsid w:val="00955B0B"/>
    <w:rsid w:val="00955B81"/>
    <w:rsid w:val="00955C9C"/>
    <w:rsid w:val="00955E01"/>
    <w:rsid w:val="0095602A"/>
    <w:rsid w:val="00956107"/>
    <w:rsid w:val="0095630A"/>
    <w:rsid w:val="00956713"/>
    <w:rsid w:val="00956ED4"/>
    <w:rsid w:val="0095717F"/>
    <w:rsid w:val="00957204"/>
    <w:rsid w:val="00957C55"/>
    <w:rsid w:val="0096002A"/>
    <w:rsid w:val="0096002B"/>
    <w:rsid w:val="009601DD"/>
    <w:rsid w:val="00960569"/>
    <w:rsid w:val="009606B2"/>
    <w:rsid w:val="0096088A"/>
    <w:rsid w:val="00960A03"/>
    <w:rsid w:val="00960AA4"/>
    <w:rsid w:val="00960D07"/>
    <w:rsid w:val="00960E57"/>
    <w:rsid w:val="009611A6"/>
    <w:rsid w:val="00961267"/>
    <w:rsid w:val="0096140F"/>
    <w:rsid w:val="009615D6"/>
    <w:rsid w:val="0096168D"/>
    <w:rsid w:val="00961B20"/>
    <w:rsid w:val="00961C87"/>
    <w:rsid w:val="00961E00"/>
    <w:rsid w:val="00961F26"/>
    <w:rsid w:val="00961FA8"/>
    <w:rsid w:val="00962396"/>
    <w:rsid w:val="009626A2"/>
    <w:rsid w:val="0096287D"/>
    <w:rsid w:val="00962A5E"/>
    <w:rsid w:val="00962D97"/>
    <w:rsid w:val="0096302A"/>
    <w:rsid w:val="00963371"/>
    <w:rsid w:val="009637E3"/>
    <w:rsid w:val="00963828"/>
    <w:rsid w:val="009639A8"/>
    <w:rsid w:val="00964309"/>
    <w:rsid w:val="00964794"/>
    <w:rsid w:val="009647A3"/>
    <w:rsid w:val="00964B6D"/>
    <w:rsid w:val="00965019"/>
    <w:rsid w:val="00965082"/>
    <w:rsid w:val="0096511C"/>
    <w:rsid w:val="009658F5"/>
    <w:rsid w:val="00965F8E"/>
    <w:rsid w:val="00965FF4"/>
    <w:rsid w:val="00966036"/>
    <w:rsid w:val="009660E8"/>
    <w:rsid w:val="0096630C"/>
    <w:rsid w:val="00966BBE"/>
    <w:rsid w:val="00966EFD"/>
    <w:rsid w:val="0096754F"/>
    <w:rsid w:val="00967A6D"/>
    <w:rsid w:val="00967D7C"/>
    <w:rsid w:val="0097018A"/>
    <w:rsid w:val="0097070D"/>
    <w:rsid w:val="0097079D"/>
    <w:rsid w:val="00970A58"/>
    <w:rsid w:val="00970B1B"/>
    <w:rsid w:val="00970E70"/>
    <w:rsid w:val="00970FD3"/>
    <w:rsid w:val="009710FD"/>
    <w:rsid w:val="00971453"/>
    <w:rsid w:val="00971523"/>
    <w:rsid w:val="0097152D"/>
    <w:rsid w:val="00971668"/>
    <w:rsid w:val="00971810"/>
    <w:rsid w:val="00971B78"/>
    <w:rsid w:val="00971BCE"/>
    <w:rsid w:val="00972281"/>
    <w:rsid w:val="009724D5"/>
    <w:rsid w:val="00972515"/>
    <w:rsid w:val="00972545"/>
    <w:rsid w:val="00972858"/>
    <w:rsid w:val="00972B41"/>
    <w:rsid w:val="00972FBA"/>
    <w:rsid w:val="00973633"/>
    <w:rsid w:val="00973B92"/>
    <w:rsid w:val="00973D66"/>
    <w:rsid w:val="009744AC"/>
    <w:rsid w:val="0097471E"/>
    <w:rsid w:val="00974A3E"/>
    <w:rsid w:val="00974C8E"/>
    <w:rsid w:val="009752DA"/>
    <w:rsid w:val="0097531A"/>
    <w:rsid w:val="0097569E"/>
    <w:rsid w:val="00975884"/>
    <w:rsid w:val="00975A1D"/>
    <w:rsid w:val="00975F29"/>
    <w:rsid w:val="00975F80"/>
    <w:rsid w:val="0097615F"/>
    <w:rsid w:val="009761F9"/>
    <w:rsid w:val="0097641F"/>
    <w:rsid w:val="009764C5"/>
    <w:rsid w:val="009764DC"/>
    <w:rsid w:val="00976564"/>
    <w:rsid w:val="0097661F"/>
    <w:rsid w:val="009766E5"/>
    <w:rsid w:val="00976B0D"/>
    <w:rsid w:val="00976E8E"/>
    <w:rsid w:val="00976F00"/>
    <w:rsid w:val="0097702A"/>
    <w:rsid w:val="00977731"/>
    <w:rsid w:val="009777E1"/>
    <w:rsid w:val="009779E8"/>
    <w:rsid w:val="00977A6C"/>
    <w:rsid w:val="00977FA4"/>
    <w:rsid w:val="00980372"/>
    <w:rsid w:val="009803F2"/>
    <w:rsid w:val="00980968"/>
    <w:rsid w:val="009809B1"/>
    <w:rsid w:val="00980D5D"/>
    <w:rsid w:val="00981012"/>
    <w:rsid w:val="00981163"/>
    <w:rsid w:val="00981710"/>
    <w:rsid w:val="00981DAF"/>
    <w:rsid w:val="009827E1"/>
    <w:rsid w:val="009828E0"/>
    <w:rsid w:val="00982C65"/>
    <w:rsid w:val="00982CAA"/>
    <w:rsid w:val="00982D3D"/>
    <w:rsid w:val="009834B6"/>
    <w:rsid w:val="00983626"/>
    <w:rsid w:val="00983AA3"/>
    <w:rsid w:val="00983CD1"/>
    <w:rsid w:val="00983FF3"/>
    <w:rsid w:val="009840B3"/>
    <w:rsid w:val="0098442B"/>
    <w:rsid w:val="0098457A"/>
    <w:rsid w:val="00984706"/>
    <w:rsid w:val="00984974"/>
    <w:rsid w:val="00984B23"/>
    <w:rsid w:val="00984E80"/>
    <w:rsid w:val="00985399"/>
    <w:rsid w:val="00985D8A"/>
    <w:rsid w:val="0098617B"/>
    <w:rsid w:val="00986274"/>
    <w:rsid w:val="0098681F"/>
    <w:rsid w:val="00986BDA"/>
    <w:rsid w:val="00986C38"/>
    <w:rsid w:val="00987003"/>
    <w:rsid w:val="00987415"/>
    <w:rsid w:val="00987628"/>
    <w:rsid w:val="009879D6"/>
    <w:rsid w:val="00987ABA"/>
    <w:rsid w:val="00987BB6"/>
    <w:rsid w:val="009901EB"/>
    <w:rsid w:val="009903C7"/>
    <w:rsid w:val="009905EC"/>
    <w:rsid w:val="009909CB"/>
    <w:rsid w:val="00990B7E"/>
    <w:rsid w:val="00990EBE"/>
    <w:rsid w:val="00991D91"/>
    <w:rsid w:val="00991F90"/>
    <w:rsid w:val="0099209F"/>
    <w:rsid w:val="00992405"/>
    <w:rsid w:val="00992764"/>
    <w:rsid w:val="00992C26"/>
    <w:rsid w:val="00992E95"/>
    <w:rsid w:val="00992F2E"/>
    <w:rsid w:val="0099329C"/>
    <w:rsid w:val="009938D7"/>
    <w:rsid w:val="009939A8"/>
    <w:rsid w:val="00993CD6"/>
    <w:rsid w:val="00993D2D"/>
    <w:rsid w:val="00994533"/>
    <w:rsid w:val="00994A43"/>
    <w:rsid w:val="00994A8A"/>
    <w:rsid w:val="00994B44"/>
    <w:rsid w:val="00994CDA"/>
    <w:rsid w:val="00994DC6"/>
    <w:rsid w:val="00994F69"/>
    <w:rsid w:val="0099503F"/>
    <w:rsid w:val="00995330"/>
    <w:rsid w:val="0099545B"/>
    <w:rsid w:val="0099547B"/>
    <w:rsid w:val="00995526"/>
    <w:rsid w:val="00995E0C"/>
    <w:rsid w:val="00995FB1"/>
    <w:rsid w:val="00996702"/>
    <w:rsid w:val="009968C4"/>
    <w:rsid w:val="00997194"/>
    <w:rsid w:val="00997418"/>
    <w:rsid w:val="009A0129"/>
    <w:rsid w:val="009A04CF"/>
    <w:rsid w:val="009A07E1"/>
    <w:rsid w:val="009A0B55"/>
    <w:rsid w:val="009A1804"/>
    <w:rsid w:val="009A1A14"/>
    <w:rsid w:val="009A1BDE"/>
    <w:rsid w:val="009A25EE"/>
    <w:rsid w:val="009A2CE2"/>
    <w:rsid w:val="009A2DDE"/>
    <w:rsid w:val="009A2F72"/>
    <w:rsid w:val="009A2FB7"/>
    <w:rsid w:val="009A3256"/>
    <w:rsid w:val="009A3779"/>
    <w:rsid w:val="009A3D4C"/>
    <w:rsid w:val="009A4007"/>
    <w:rsid w:val="009A414D"/>
    <w:rsid w:val="009A4303"/>
    <w:rsid w:val="009A4575"/>
    <w:rsid w:val="009A4AD6"/>
    <w:rsid w:val="009A4F12"/>
    <w:rsid w:val="009A5522"/>
    <w:rsid w:val="009A555A"/>
    <w:rsid w:val="009A584E"/>
    <w:rsid w:val="009A5887"/>
    <w:rsid w:val="009A5B4D"/>
    <w:rsid w:val="009A5D53"/>
    <w:rsid w:val="009A5E0D"/>
    <w:rsid w:val="009A612C"/>
    <w:rsid w:val="009A622A"/>
    <w:rsid w:val="009A6285"/>
    <w:rsid w:val="009A64DE"/>
    <w:rsid w:val="009A692B"/>
    <w:rsid w:val="009A7146"/>
    <w:rsid w:val="009A75CC"/>
    <w:rsid w:val="009B0458"/>
    <w:rsid w:val="009B07B7"/>
    <w:rsid w:val="009B1113"/>
    <w:rsid w:val="009B117D"/>
    <w:rsid w:val="009B22B6"/>
    <w:rsid w:val="009B2863"/>
    <w:rsid w:val="009B2B1B"/>
    <w:rsid w:val="009B2D29"/>
    <w:rsid w:val="009B2F4A"/>
    <w:rsid w:val="009B2F59"/>
    <w:rsid w:val="009B3133"/>
    <w:rsid w:val="009B3713"/>
    <w:rsid w:val="009B48AB"/>
    <w:rsid w:val="009B51C1"/>
    <w:rsid w:val="009B5351"/>
    <w:rsid w:val="009B56EA"/>
    <w:rsid w:val="009B5B5A"/>
    <w:rsid w:val="009B5BEE"/>
    <w:rsid w:val="009B5D53"/>
    <w:rsid w:val="009B6776"/>
    <w:rsid w:val="009B6955"/>
    <w:rsid w:val="009B6BA6"/>
    <w:rsid w:val="009B6BBA"/>
    <w:rsid w:val="009B6EC7"/>
    <w:rsid w:val="009B73FD"/>
    <w:rsid w:val="009C0134"/>
    <w:rsid w:val="009C03F7"/>
    <w:rsid w:val="009C0916"/>
    <w:rsid w:val="009C0CB5"/>
    <w:rsid w:val="009C0FA9"/>
    <w:rsid w:val="009C157C"/>
    <w:rsid w:val="009C1869"/>
    <w:rsid w:val="009C186B"/>
    <w:rsid w:val="009C1CA7"/>
    <w:rsid w:val="009C211C"/>
    <w:rsid w:val="009C217D"/>
    <w:rsid w:val="009C2898"/>
    <w:rsid w:val="009C31FD"/>
    <w:rsid w:val="009C332E"/>
    <w:rsid w:val="009C335C"/>
    <w:rsid w:val="009C3476"/>
    <w:rsid w:val="009C3834"/>
    <w:rsid w:val="009C390D"/>
    <w:rsid w:val="009C3B2E"/>
    <w:rsid w:val="009C3E26"/>
    <w:rsid w:val="009C3E2B"/>
    <w:rsid w:val="009C4172"/>
    <w:rsid w:val="009C42EA"/>
    <w:rsid w:val="009C439E"/>
    <w:rsid w:val="009C46B4"/>
    <w:rsid w:val="009C487D"/>
    <w:rsid w:val="009C49A0"/>
    <w:rsid w:val="009C4F4C"/>
    <w:rsid w:val="009C54BE"/>
    <w:rsid w:val="009C584B"/>
    <w:rsid w:val="009C592E"/>
    <w:rsid w:val="009C5A62"/>
    <w:rsid w:val="009C5A72"/>
    <w:rsid w:val="009C5BA7"/>
    <w:rsid w:val="009C62A2"/>
    <w:rsid w:val="009C63B4"/>
    <w:rsid w:val="009C6811"/>
    <w:rsid w:val="009C6CC1"/>
    <w:rsid w:val="009C73C6"/>
    <w:rsid w:val="009C7609"/>
    <w:rsid w:val="009C772F"/>
    <w:rsid w:val="009C7B7A"/>
    <w:rsid w:val="009C7E2A"/>
    <w:rsid w:val="009D00BB"/>
    <w:rsid w:val="009D06B7"/>
    <w:rsid w:val="009D096C"/>
    <w:rsid w:val="009D1059"/>
    <w:rsid w:val="009D13B5"/>
    <w:rsid w:val="009D16D6"/>
    <w:rsid w:val="009D17D1"/>
    <w:rsid w:val="009D1B4F"/>
    <w:rsid w:val="009D1CB8"/>
    <w:rsid w:val="009D1F80"/>
    <w:rsid w:val="009D1FEF"/>
    <w:rsid w:val="009D2003"/>
    <w:rsid w:val="009D2D89"/>
    <w:rsid w:val="009D2DBA"/>
    <w:rsid w:val="009D30A3"/>
    <w:rsid w:val="009D3935"/>
    <w:rsid w:val="009D46EC"/>
    <w:rsid w:val="009D4CB8"/>
    <w:rsid w:val="009D5330"/>
    <w:rsid w:val="009D53B1"/>
    <w:rsid w:val="009D5486"/>
    <w:rsid w:val="009D54DE"/>
    <w:rsid w:val="009D5670"/>
    <w:rsid w:val="009D581B"/>
    <w:rsid w:val="009D5936"/>
    <w:rsid w:val="009D5D23"/>
    <w:rsid w:val="009D61E1"/>
    <w:rsid w:val="009D654E"/>
    <w:rsid w:val="009D659B"/>
    <w:rsid w:val="009D6773"/>
    <w:rsid w:val="009D67FE"/>
    <w:rsid w:val="009D6E44"/>
    <w:rsid w:val="009D778A"/>
    <w:rsid w:val="009D788B"/>
    <w:rsid w:val="009D7A51"/>
    <w:rsid w:val="009D7C6B"/>
    <w:rsid w:val="009D7CB2"/>
    <w:rsid w:val="009D7ED3"/>
    <w:rsid w:val="009E0535"/>
    <w:rsid w:val="009E092B"/>
    <w:rsid w:val="009E0FCA"/>
    <w:rsid w:val="009E1107"/>
    <w:rsid w:val="009E137A"/>
    <w:rsid w:val="009E163A"/>
    <w:rsid w:val="009E1B84"/>
    <w:rsid w:val="009E1C19"/>
    <w:rsid w:val="009E1C9E"/>
    <w:rsid w:val="009E1D51"/>
    <w:rsid w:val="009E1ED0"/>
    <w:rsid w:val="009E1F02"/>
    <w:rsid w:val="009E20A0"/>
    <w:rsid w:val="009E2116"/>
    <w:rsid w:val="009E21EE"/>
    <w:rsid w:val="009E2443"/>
    <w:rsid w:val="009E2638"/>
    <w:rsid w:val="009E2765"/>
    <w:rsid w:val="009E2894"/>
    <w:rsid w:val="009E2E0D"/>
    <w:rsid w:val="009E332E"/>
    <w:rsid w:val="009E35C3"/>
    <w:rsid w:val="009E37F8"/>
    <w:rsid w:val="009E3D29"/>
    <w:rsid w:val="009E3D51"/>
    <w:rsid w:val="009E40A1"/>
    <w:rsid w:val="009E448D"/>
    <w:rsid w:val="009E482C"/>
    <w:rsid w:val="009E4ADB"/>
    <w:rsid w:val="009E5258"/>
    <w:rsid w:val="009E573D"/>
    <w:rsid w:val="009E57A6"/>
    <w:rsid w:val="009E59AD"/>
    <w:rsid w:val="009E5A37"/>
    <w:rsid w:val="009E5A72"/>
    <w:rsid w:val="009E5AAD"/>
    <w:rsid w:val="009E5B29"/>
    <w:rsid w:val="009E5EC4"/>
    <w:rsid w:val="009E600D"/>
    <w:rsid w:val="009E61FD"/>
    <w:rsid w:val="009E6E74"/>
    <w:rsid w:val="009E719A"/>
    <w:rsid w:val="009E73CD"/>
    <w:rsid w:val="009E7B5D"/>
    <w:rsid w:val="009F0115"/>
    <w:rsid w:val="009F015C"/>
    <w:rsid w:val="009F0965"/>
    <w:rsid w:val="009F0C4E"/>
    <w:rsid w:val="009F18F7"/>
    <w:rsid w:val="009F1ADE"/>
    <w:rsid w:val="009F1BA2"/>
    <w:rsid w:val="009F1BDB"/>
    <w:rsid w:val="009F1ED5"/>
    <w:rsid w:val="009F2641"/>
    <w:rsid w:val="009F26E4"/>
    <w:rsid w:val="009F2EDA"/>
    <w:rsid w:val="009F3345"/>
    <w:rsid w:val="009F351A"/>
    <w:rsid w:val="009F39BD"/>
    <w:rsid w:val="009F3A42"/>
    <w:rsid w:val="009F3BB5"/>
    <w:rsid w:val="009F423E"/>
    <w:rsid w:val="009F42F8"/>
    <w:rsid w:val="009F4339"/>
    <w:rsid w:val="009F450B"/>
    <w:rsid w:val="009F47BF"/>
    <w:rsid w:val="009F4944"/>
    <w:rsid w:val="009F4AB8"/>
    <w:rsid w:val="009F4D10"/>
    <w:rsid w:val="009F4EC3"/>
    <w:rsid w:val="009F5018"/>
    <w:rsid w:val="009F51D8"/>
    <w:rsid w:val="009F532C"/>
    <w:rsid w:val="009F54BF"/>
    <w:rsid w:val="009F5A96"/>
    <w:rsid w:val="009F5C1B"/>
    <w:rsid w:val="009F629C"/>
    <w:rsid w:val="009F67D8"/>
    <w:rsid w:val="009F6C6D"/>
    <w:rsid w:val="009F6E08"/>
    <w:rsid w:val="009F6F30"/>
    <w:rsid w:val="009F7092"/>
    <w:rsid w:val="009F7905"/>
    <w:rsid w:val="009F7972"/>
    <w:rsid w:val="009F7A89"/>
    <w:rsid w:val="009F7BFE"/>
    <w:rsid w:val="009F7CD7"/>
    <w:rsid w:val="009F7E88"/>
    <w:rsid w:val="00A00680"/>
    <w:rsid w:val="00A00E00"/>
    <w:rsid w:val="00A00EC7"/>
    <w:rsid w:val="00A01021"/>
    <w:rsid w:val="00A010DD"/>
    <w:rsid w:val="00A01334"/>
    <w:rsid w:val="00A016AF"/>
    <w:rsid w:val="00A01784"/>
    <w:rsid w:val="00A0179C"/>
    <w:rsid w:val="00A0197C"/>
    <w:rsid w:val="00A01B9F"/>
    <w:rsid w:val="00A02A14"/>
    <w:rsid w:val="00A02E88"/>
    <w:rsid w:val="00A0313F"/>
    <w:rsid w:val="00A03339"/>
    <w:rsid w:val="00A035D4"/>
    <w:rsid w:val="00A03799"/>
    <w:rsid w:val="00A03CB2"/>
    <w:rsid w:val="00A04202"/>
    <w:rsid w:val="00A046AD"/>
    <w:rsid w:val="00A04975"/>
    <w:rsid w:val="00A04D03"/>
    <w:rsid w:val="00A04D4E"/>
    <w:rsid w:val="00A04EDA"/>
    <w:rsid w:val="00A05066"/>
    <w:rsid w:val="00A0555F"/>
    <w:rsid w:val="00A05595"/>
    <w:rsid w:val="00A058CA"/>
    <w:rsid w:val="00A05C98"/>
    <w:rsid w:val="00A05DBE"/>
    <w:rsid w:val="00A05E8E"/>
    <w:rsid w:val="00A05EB0"/>
    <w:rsid w:val="00A06129"/>
    <w:rsid w:val="00A06650"/>
    <w:rsid w:val="00A06922"/>
    <w:rsid w:val="00A06A08"/>
    <w:rsid w:val="00A06B8E"/>
    <w:rsid w:val="00A0747B"/>
    <w:rsid w:val="00A07DB4"/>
    <w:rsid w:val="00A07EE9"/>
    <w:rsid w:val="00A1054D"/>
    <w:rsid w:val="00A1072B"/>
    <w:rsid w:val="00A109AC"/>
    <w:rsid w:val="00A10DCA"/>
    <w:rsid w:val="00A10F7C"/>
    <w:rsid w:val="00A1110A"/>
    <w:rsid w:val="00A1123E"/>
    <w:rsid w:val="00A11525"/>
    <w:rsid w:val="00A11970"/>
    <w:rsid w:val="00A11A80"/>
    <w:rsid w:val="00A12056"/>
    <w:rsid w:val="00A12202"/>
    <w:rsid w:val="00A12349"/>
    <w:rsid w:val="00A125DE"/>
    <w:rsid w:val="00A1263C"/>
    <w:rsid w:val="00A12967"/>
    <w:rsid w:val="00A12A59"/>
    <w:rsid w:val="00A13291"/>
    <w:rsid w:val="00A132A7"/>
    <w:rsid w:val="00A136C1"/>
    <w:rsid w:val="00A13AFA"/>
    <w:rsid w:val="00A141E2"/>
    <w:rsid w:val="00A1492F"/>
    <w:rsid w:val="00A15126"/>
    <w:rsid w:val="00A1521F"/>
    <w:rsid w:val="00A156DB"/>
    <w:rsid w:val="00A15843"/>
    <w:rsid w:val="00A15967"/>
    <w:rsid w:val="00A16129"/>
    <w:rsid w:val="00A16230"/>
    <w:rsid w:val="00A166C7"/>
    <w:rsid w:val="00A171E3"/>
    <w:rsid w:val="00A1753E"/>
    <w:rsid w:val="00A175A8"/>
    <w:rsid w:val="00A175EE"/>
    <w:rsid w:val="00A176E8"/>
    <w:rsid w:val="00A177B4"/>
    <w:rsid w:val="00A17A50"/>
    <w:rsid w:val="00A17BC0"/>
    <w:rsid w:val="00A207E0"/>
    <w:rsid w:val="00A20961"/>
    <w:rsid w:val="00A20DAE"/>
    <w:rsid w:val="00A21173"/>
    <w:rsid w:val="00A219A0"/>
    <w:rsid w:val="00A21ED4"/>
    <w:rsid w:val="00A21F19"/>
    <w:rsid w:val="00A221D5"/>
    <w:rsid w:val="00A23078"/>
    <w:rsid w:val="00A23122"/>
    <w:rsid w:val="00A23190"/>
    <w:rsid w:val="00A23739"/>
    <w:rsid w:val="00A23E14"/>
    <w:rsid w:val="00A2432D"/>
    <w:rsid w:val="00A2442D"/>
    <w:rsid w:val="00A24771"/>
    <w:rsid w:val="00A2477E"/>
    <w:rsid w:val="00A24F7A"/>
    <w:rsid w:val="00A2567A"/>
    <w:rsid w:val="00A25D64"/>
    <w:rsid w:val="00A262A2"/>
    <w:rsid w:val="00A264DA"/>
    <w:rsid w:val="00A267A9"/>
    <w:rsid w:val="00A26BDE"/>
    <w:rsid w:val="00A271E2"/>
    <w:rsid w:val="00A27272"/>
    <w:rsid w:val="00A277CE"/>
    <w:rsid w:val="00A2785E"/>
    <w:rsid w:val="00A27914"/>
    <w:rsid w:val="00A27998"/>
    <w:rsid w:val="00A27ADA"/>
    <w:rsid w:val="00A27D22"/>
    <w:rsid w:val="00A27F80"/>
    <w:rsid w:val="00A304BD"/>
    <w:rsid w:val="00A30CEA"/>
    <w:rsid w:val="00A3126C"/>
    <w:rsid w:val="00A314B9"/>
    <w:rsid w:val="00A314DA"/>
    <w:rsid w:val="00A315BD"/>
    <w:rsid w:val="00A31686"/>
    <w:rsid w:val="00A316D9"/>
    <w:rsid w:val="00A317EF"/>
    <w:rsid w:val="00A31B52"/>
    <w:rsid w:val="00A31B8C"/>
    <w:rsid w:val="00A31C68"/>
    <w:rsid w:val="00A32194"/>
    <w:rsid w:val="00A3280F"/>
    <w:rsid w:val="00A32810"/>
    <w:rsid w:val="00A331AB"/>
    <w:rsid w:val="00A336D0"/>
    <w:rsid w:val="00A336E8"/>
    <w:rsid w:val="00A338B0"/>
    <w:rsid w:val="00A339FC"/>
    <w:rsid w:val="00A33DA6"/>
    <w:rsid w:val="00A340CB"/>
    <w:rsid w:val="00A340E8"/>
    <w:rsid w:val="00A342E8"/>
    <w:rsid w:val="00A34578"/>
    <w:rsid w:val="00A3459A"/>
    <w:rsid w:val="00A34856"/>
    <w:rsid w:val="00A34E15"/>
    <w:rsid w:val="00A35261"/>
    <w:rsid w:val="00A35B4F"/>
    <w:rsid w:val="00A3612B"/>
    <w:rsid w:val="00A365E7"/>
    <w:rsid w:val="00A367DB"/>
    <w:rsid w:val="00A36957"/>
    <w:rsid w:val="00A37021"/>
    <w:rsid w:val="00A373A0"/>
    <w:rsid w:val="00A378B3"/>
    <w:rsid w:val="00A37B7A"/>
    <w:rsid w:val="00A37EC9"/>
    <w:rsid w:val="00A40645"/>
    <w:rsid w:val="00A406B3"/>
    <w:rsid w:val="00A4077E"/>
    <w:rsid w:val="00A40A9F"/>
    <w:rsid w:val="00A40BA7"/>
    <w:rsid w:val="00A41250"/>
    <w:rsid w:val="00A41661"/>
    <w:rsid w:val="00A41D02"/>
    <w:rsid w:val="00A41F53"/>
    <w:rsid w:val="00A42004"/>
    <w:rsid w:val="00A42024"/>
    <w:rsid w:val="00A42150"/>
    <w:rsid w:val="00A427B1"/>
    <w:rsid w:val="00A42E8E"/>
    <w:rsid w:val="00A42F3C"/>
    <w:rsid w:val="00A43089"/>
    <w:rsid w:val="00A43642"/>
    <w:rsid w:val="00A437D9"/>
    <w:rsid w:val="00A4394C"/>
    <w:rsid w:val="00A43FAE"/>
    <w:rsid w:val="00A4403E"/>
    <w:rsid w:val="00A44501"/>
    <w:rsid w:val="00A445CD"/>
    <w:rsid w:val="00A44701"/>
    <w:rsid w:val="00A44830"/>
    <w:rsid w:val="00A44C16"/>
    <w:rsid w:val="00A44D2B"/>
    <w:rsid w:val="00A459ED"/>
    <w:rsid w:val="00A46277"/>
    <w:rsid w:val="00A4667C"/>
    <w:rsid w:val="00A46694"/>
    <w:rsid w:val="00A46E41"/>
    <w:rsid w:val="00A46E74"/>
    <w:rsid w:val="00A46EEB"/>
    <w:rsid w:val="00A47545"/>
    <w:rsid w:val="00A47657"/>
    <w:rsid w:val="00A4799F"/>
    <w:rsid w:val="00A47E00"/>
    <w:rsid w:val="00A501DF"/>
    <w:rsid w:val="00A5056A"/>
    <w:rsid w:val="00A507FF"/>
    <w:rsid w:val="00A50F34"/>
    <w:rsid w:val="00A5144E"/>
    <w:rsid w:val="00A51840"/>
    <w:rsid w:val="00A51B79"/>
    <w:rsid w:val="00A52016"/>
    <w:rsid w:val="00A52665"/>
    <w:rsid w:val="00A52F8D"/>
    <w:rsid w:val="00A5388A"/>
    <w:rsid w:val="00A539D0"/>
    <w:rsid w:val="00A53B09"/>
    <w:rsid w:val="00A53CAF"/>
    <w:rsid w:val="00A53D7B"/>
    <w:rsid w:val="00A53EDD"/>
    <w:rsid w:val="00A54402"/>
    <w:rsid w:val="00A54866"/>
    <w:rsid w:val="00A55415"/>
    <w:rsid w:val="00A5571D"/>
    <w:rsid w:val="00A55E11"/>
    <w:rsid w:val="00A5641A"/>
    <w:rsid w:val="00A568A8"/>
    <w:rsid w:val="00A56ADA"/>
    <w:rsid w:val="00A56B90"/>
    <w:rsid w:val="00A5712A"/>
    <w:rsid w:val="00A57499"/>
    <w:rsid w:val="00A57705"/>
    <w:rsid w:val="00A577D5"/>
    <w:rsid w:val="00A57872"/>
    <w:rsid w:val="00A57B7A"/>
    <w:rsid w:val="00A60394"/>
    <w:rsid w:val="00A6040C"/>
    <w:rsid w:val="00A605E4"/>
    <w:rsid w:val="00A60B88"/>
    <w:rsid w:val="00A61279"/>
    <w:rsid w:val="00A6146D"/>
    <w:rsid w:val="00A61E58"/>
    <w:rsid w:val="00A6279C"/>
    <w:rsid w:val="00A628B4"/>
    <w:rsid w:val="00A63062"/>
    <w:rsid w:val="00A63517"/>
    <w:rsid w:val="00A63BBD"/>
    <w:rsid w:val="00A640C7"/>
    <w:rsid w:val="00A64373"/>
    <w:rsid w:val="00A6491D"/>
    <w:rsid w:val="00A64994"/>
    <w:rsid w:val="00A64DC5"/>
    <w:rsid w:val="00A64E2F"/>
    <w:rsid w:val="00A64F61"/>
    <w:rsid w:val="00A64F7B"/>
    <w:rsid w:val="00A6518B"/>
    <w:rsid w:val="00A65D44"/>
    <w:rsid w:val="00A65D5A"/>
    <w:rsid w:val="00A65F36"/>
    <w:rsid w:val="00A662CC"/>
    <w:rsid w:val="00A664F1"/>
    <w:rsid w:val="00A664F8"/>
    <w:rsid w:val="00A66EE5"/>
    <w:rsid w:val="00A66EFE"/>
    <w:rsid w:val="00A670DB"/>
    <w:rsid w:val="00A6715D"/>
    <w:rsid w:val="00A675B6"/>
    <w:rsid w:val="00A679AB"/>
    <w:rsid w:val="00A67A30"/>
    <w:rsid w:val="00A67C28"/>
    <w:rsid w:val="00A67CAE"/>
    <w:rsid w:val="00A67CDB"/>
    <w:rsid w:val="00A701D3"/>
    <w:rsid w:val="00A703FC"/>
    <w:rsid w:val="00A704B9"/>
    <w:rsid w:val="00A705F4"/>
    <w:rsid w:val="00A7069E"/>
    <w:rsid w:val="00A707B8"/>
    <w:rsid w:val="00A70E1F"/>
    <w:rsid w:val="00A70E49"/>
    <w:rsid w:val="00A70E61"/>
    <w:rsid w:val="00A70E65"/>
    <w:rsid w:val="00A71454"/>
    <w:rsid w:val="00A715FA"/>
    <w:rsid w:val="00A7162B"/>
    <w:rsid w:val="00A71DAD"/>
    <w:rsid w:val="00A71E1B"/>
    <w:rsid w:val="00A724C6"/>
    <w:rsid w:val="00A72731"/>
    <w:rsid w:val="00A727A3"/>
    <w:rsid w:val="00A72AF5"/>
    <w:rsid w:val="00A72E9A"/>
    <w:rsid w:val="00A73A31"/>
    <w:rsid w:val="00A73DC4"/>
    <w:rsid w:val="00A73FCA"/>
    <w:rsid w:val="00A74196"/>
    <w:rsid w:val="00A742CB"/>
    <w:rsid w:val="00A74BC1"/>
    <w:rsid w:val="00A74DD9"/>
    <w:rsid w:val="00A74EF6"/>
    <w:rsid w:val="00A74FE6"/>
    <w:rsid w:val="00A751E9"/>
    <w:rsid w:val="00A75B16"/>
    <w:rsid w:val="00A76190"/>
    <w:rsid w:val="00A76712"/>
    <w:rsid w:val="00A769C0"/>
    <w:rsid w:val="00A769D7"/>
    <w:rsid w:val="00A76B19"/>
    <w:rsid w:val="00A76E39"/>
    <w:rsid w:val="00A772DA"/>
    <w:rsid w:val="00A7760D"/>
    <w:rsid w:val="00A778F8"/>
    <w:rsid w:val="00A77C8F"/>
    <w:rsid w:val="00A805E9"/>
    <w:rsid w:val="00A80773"/>
    <w:rsid w:val="00A80951"/>
    <w:rsid w:val="00A80B24"/>
    <w:rsid w:val="00A80B6C"/>
    <w:rsid w:val="00A80C7F"/>
    <w:rsid w:val="00A80D37"/>
    <w:rsid w:val="00A80E16"/>
    <w:rsid w:val="00A81044"/>
    <w:rsid w:val="00A81161"/>
    <w:rsid w:val="00A81193"/>
    <w:rsid w:val="00A81977"/>
    <w:rsid w:val="00A819CF"/>
    <w:rsid w:val="00A81DED"/>
    <w:rsid w:val="00A81DF5"/>
    <w:rsid w:val="00A81DFC"/>
    <w:rsid w:val="00A8236A"/>
    <w:rsid w:val="00A825D9"/>
    <w:rsid w:val="00A8298F"/>
    <w:rsid w:val="00A82A98"/>
    <w:rsid w:val="00A82CB1"/>
    <w:rsid w:val="00A83018"/>
    <w:rsid w:val="00A83A4F"/>
    <w:rsid w:val="00A83AC0"/>
    <w:rsid w:val="00A83AC4"/>
    <w:rsid w:val="00A83CB4"/>
    <w:rsid w:val="00A83D3D"/>
    <w:rsid w:val="00A84158"/>
    <w:rsid w:val="00A84294"/>
    <w:rsid w:val="00A8490F"/>
    <w:rsid w:val="00A84F01"/>
    <w:rsid w:val="00A85299"/>
    <w:rsid w:val="00A85A8C"/>
    <w:rsid w:val="00A85BA9"/>
    <w:rsid w:val="00A85FAC"/>
    <w:rsid w:val="00A862A5"/>
    <w:rsid w:val="00A86737"/>
    <w:rsid w:val="00A868D6"/>
    <w:rsid w:val="00A86A0B"/>
    <w:rsid w:val="00A86BC7"/>
    <w:rsid w:val="00A87083"/>
    <w:rsid w:val="00A879D6"/>
    <w:rsid w:val="00A87C30"/>
    <w:rsid w:val="00A87D96"/>
    <w:rsid w:val="00A87FB5"/>
    <w:rsid w:val="00A907A3"/>
    <w:rsid w:val="00A90967"/>
    <w:rsid w:val="00A90F1B"/>
    <w:rsid w:val="00A91321"/>
    <w:rsid w:val="00A9147E"/>
    <w:rsid w:val="00A92849"/>
    <w:rsid w:val="00A92C77"/>
    <w:rsid w:val="00A93313"/>
    <w:rsid w:val="00A935F3"/>
    <w:rsid w:val="00A93672"/>
    <w:rsid w:val="00A945B3"/>
    <w:rsid w:val="00A945C0"/>
    <w:rsid w:val="00A94706"/>
    <w:rsid w:val="00A94BF0"/>
    <w:rsid w:val="00A94BF4"/>
    <w:rsid w:val="00A94D18"/>
    <w:rsid w:val="00A95245"/>
    <w:rsid w:val="00A952E4"/>
    <w:rsid w:val="00A958B5"/>
    <w:rsid w:val="00A95BDB"/>
    <w:rsid w:val="00A95C10"/>
    <w:rsid w:val="00A95DB4"/>
    <w:rsid w:val="00A96178"/>
    <w:rsid w:val="00A96980"/>
    <w:rsid w:val="00A96E16"/>
    <w:rsid w:val="00A97041"/>
    <w:rsid w:val="00A971BE"/>
    <w:rsid w:val="00A971E5"/>
    <w:rsid w:val="00A9723D"/>
    <w:rsid w:val="00A97738"/>
    <w:rsid w:val="00A97761"/>
    <w:rsid w:val="00AA0411"/>
    <w:rsid w:val="00AA0A89"/>
    <w:rsid w:val="00AA165F"/>
    <w:rsid w:val="00AA1E5C"/>
    <w:rsid w:val="00AA2149"/>
    <w:rsid w:val="00AA27AF"/>
    <w:rsid w:val="00AA294A"/>
    <w:rsid w:val="00AA2E73"/>
    <w:rsid w:val="00AA3495"/>
    <w:rsid w:val="00AA34EE"/>
    <w:rsid w:val="00AA3CEF"/>
    <w:rsid w:val="00AA3D59"/>
    <w:rsid w:val="00AA4505"/>
    <w:rsid w:val="00AA4727"/>
    <w:rsid w:val="00AA47F7"/>
    <w:rsid w:val="00AA4CD7"/>
    <w:rsid w:val="00AA502E"/>
    <w:rsid w:val="00AA5063"/>
    <w:rsid w:val="00AA53FD"/>
    <w:rsid w:val="00AA5473"/>
    <w:rsid w:val="00AA548C"/>
    <w:rsid w:val="00AA5622"/>
    <w:rsid w:val="00AA5700"/>
    <w:rsid w:val="00AA5AB4"/>
    <w:rsid w:val="00AA5C79"/>
    <w:rsid w:val="00AA5DCF"/>
    <w:rsid w:val="00AA5DD4"/>
    <w:rsid w:val="00AA6198"/>
    <w:rsid w:val="00AA65F1"/>
    <w:rsid w:val="00AA6605"/>
    <w:rsid w:val="00AA6D38"/>
    <w:rsid w:val="00AA7851"/>
    <w:rsid w:val="00AB0279"/>
    <w:rsid w:val="00AB04C0"/>
    <w:rsid w:val="00AB0C47"/>
    <w:rsid w:val="00AB0C49"/>
    <w:rsid w:val="00AB0C8B"/>
    <w:rsid w:val="00AB1051"/>
    <w:rsid w:val="00AB1492"/>
    <w:rsid w:val="00AB1533"/>
    <w:rsid w:val="00AB1887"/>
    <w:rsid w:val="00AB20C3"/>
    <w:rsid w:val="00AB2A6B"/>
    <w:rsid w:val="00AB2DCE"/>
    <w:rsid w:val="00AB3039"/>
    <w:rsid w:val="00AB3065"/>
    <w:rsid w:val="00AB3433"/>
    <w:rsid w:val="00AB37EB"/>
    <w:rsid w:val="00AB3890"/>
    <w:rsid w:val="00AB3A9E"/>
    <w:rsid w:val="00AB3E03"/>
    <w:rsid w:val="00AB464C"/>
    <w:rsid w:val="00AB4AD6"/>
    <w:rsid w:val="00AB4F99"/>
    <w:rsid w:val="00AB500A"/>
    <w:rsid w:val="00AB514C"/>
    <w:rsid w:val="00AB51FB"/>
    <w:rsid w:val="00AB55C4"/>
    <w:rsid w:val="00AB5689"/>
    <w:rsid w:val="00AB56E1"/>
    <w:rsid w:val="00AB5813"/>
    <w:rsid w:val="00AB5D73"/>
    <w:rsid w:val="00AB5F6F"/>
    <w:rsid w:val="00AB606F"/>
    <w:rsid w:val="00AB61A7"/>
    <w:rsid w:val="00AB6606"/>
    <w:rsid w:val="00AB6784"/>
    <w:rsid w:val="00AB6885"/>
    <w:rsid w:val="00AB7230"/>
    <w:rsid w:val="00AB7AA7"/>
    <w:rsid w:val="00AB7AEF"/>
    <w:rsid w:val="00AB7BCA"/>
    <w:rsid w:val="00AC0181"/>
    <w:rsid w:val="00AC01DF"/>
    <w:rsid w:val="00AC039C"/>
    <w:rsid w:val="00AC05AE"/>
    <w:rsid w:val="00AC0A7D"/>
    <w:rsid w:val="00AC0B77"/>
    <w:rsid w:val="00AC0E55"/>
    <w:rsid w:val="00AC0F9E"/>
    <w:rsid w:val="00AC0FA0"/>
    <w:rsid w:val="00AC1009"/>
    <w:rsid w:val="00AC14B9"/>
    <w:rsid w:val="00AC1D09"/>
    <w:rsid w:val="00AC1D60"/>
    <w:rsid w:val="00AC1DFF"/>
    <w:rsid w:val="00AC1E08"/>
    <w:rsid w:val="00AC1ECF"/>
    <w:rsid w:val="00AC1F0E"/>
    <w:rsid w:val="00AC1FAC"/>
    <w:rsid w:val="00AC238E"/>
    <w:rsid w:val="00AC245C"/>
    <w:rsid w:val="00AC2658"/>
    <w:rsid w:val="00AC2853"/>
    <w:rsid w:val="00AC2B2A"/>
    <w:rsid w:val="00AC2C3D"/>
    <w:rsid w:val="00AC309E"/>
    <w:rsid w:val="00AC324D"/>
    <w:rsid w:val="00AC3288"/>
    <w:rsid w:val="00AC36AE"/>
    <w:rsid w:val="00AC37B1"/>
    <w:rsid w:val="00AC37B5"/>
    <w:rsid w:val="00AC398F"/>
    <w:rsid w:val="00AC3A69"/>
    <w:rsid w:val="00AC3E75"/>
    <w:rsid w:val="00AC427C"/>
    <w:rsid w:val="00AC43C6"/>
    <w:rsid w:val="00AC4769"/>
    <w:rsid w:val="00AC47A8"/>
    <w:rsid w:val="00AC48D2"/>
    <w:rsid w:val="00AC48F3"/>
    <w:rsid w:val="00AC496F"/>
    <w:rsid w:val="00AC4BAD"/>
    <w:rsid w:val="00AC4C14"/>
    <w:rsid w:val="00AC51AA"/>
    <w:rsid w:val="00AC58C9"/>
    <w:rsid w:val="00AC5BA3"/>
    <w:rsid w:val="00AC6C30"/>
    <w:rsid w:val="00AC6E2F"/>
    <w:rsid w:val="00AC74CF"/>
    <w:rsid w:val="00AC77FB"/>
    <w:rsid w:val="00AC7F2B"/>
    <w:rsid w:val="00AD0226"/>
    <w:rsid w:val="00AD034D"/>
    <w:rsid w:val="00AD0DDA"/>
    <w:rsid w:val="00AD0F48"/>
    <w:rsid w:val="00AD1543"/>
    <w:rsid w:val="00AD15A0"/>
    <w:rsid w:val="00AD16BA"/>
    <w:rsid w:val="00AD16C5"/>
    <w:rsid w:val="00AD1AD1"/>
    <w:rsid w:val="00AD1D6C"/>
    <w:rsid w:val="00AD1FAF"/>
    <w:rsid w:val="00AD25B1"/>
    <w:rsid w:val="00AD26B9"/>
    <w:rsid w:val="00AD2E13"/>
    <w:rsid w:val="00AD31AA"/>
    <w:rsid w:val="00AD3272"/>
    <w:rsid w:val="00AD3446"/>
    <w:rsid w:val="00AD3878"/>
    <w:rsid w:val="00AD4C72"/>
    <w:rsid w:val="00AD59E4"/>
    <w:rsid w:val="00AD5AD7"/>
    <w:rsid w:val="00AD5D44"/>
    <w:rsid w:val="00AD5E62"/>
    <w:rsid w:val="00AD61DC"/>
    <w:rsid w:val="00AD6238"/>
    <w:rsid w:val="00AD63DD"/>
    <w:rsid w:val="00AD6468"/>
    <w:rsid w:val="00AD6905"/>
    <w:rsid w:val="00AD6A0C"/>
    <w:rsid w:val="00AD6E54"/>
    <w:rsid w:val="00AD72B0"/>
    <w:rsid w:val="00AD7549"/>
    <w:rsid w:val="00AD75C9"/>
    <w:rsid w:val="00AD7699"/>
    <w:rsid w:val="00AD7977"/>
    <w:rsid w:val="00AD79BC"/>
    <w:rsid w:val="00AD7A4F"/>
    <w:rsid w:val="00AE08F3"/>
    <w:rsid w:val="00AE1248"/>
    <w:rsid w:val="00AE125C"/>
    <w:rsid w:val="00AE13D1"/>
    <w:rsid w:val="00AE141C"/>
    <w:rsid w:val="00AE14E6"/>
    <w:rsid w:val="00AE1559"/>
    <w:rsid w:val="00AE16FB"/>
    <w:rsid w:val="00AE19EE"/>
    <w:rsid w:val="00AE1C03"/>
    <w:rsid w:val="00AE2009"/>
    <w:rsid w:val="00AE202B"/>
    <w:rsid w:val="00AE2035"/>
    <w:rsid w:val="00AE21C9"/>
    <w:rsid w:val="00AE21D6"/>
    <w:rsid w:val="00AE239D"/>
    <w:rsid w:val="00AE244B"/>
    <w:rsid w:val="00AE25FD"/>
    <w:rsid w:val="00AE2626"/>
    <w:rsid w:val="00AE266D"/>
    <w:rsid w:val="00AE29A6"/>
    <w:rsid w:val="00AE2DB9"/>
    <w:rsid w:val="00AE2E2D"/>
    <w:rsid w:val="00AE2E44"/>
    <w:rsid w:val="00AE2F95"/>
    <w:rsid w:val="00AE3025"/>
    <w:rsid w:val="00AE3111"/>
    <w:rsid w:val="00AE3221"/>
    <w:rsid w:val="00AE327E"/>
    <w:rsid w:val="00AE3647"/>
    <w:rsid w:val="00AE37CB"/>
    <w:rsid w:val="00AE381B"/>
    <w:rsid w:val="00AE39CE"/>
    <w:rsid w:val="00AE3F54"/>
    <w:rsid w:val="00AE405C"/>
    <w:rsid w:val="00AE4790"/>
    <w:rsid w:val="00AE4A98"/>
    <w:rsid w:val="00AE4E17"/>
    <w:rsid w:val="00AE5182"/>
    <w:rsid w:val="00AE5E3C"/>
    <w:rsid w:val="00AE606D"/>
    <w:rsid w:val="00AE6393"/>
    <w:rsid w:val="00AE7532"/>
    <w:rsid w:val="00AE7706"/>
    <w:rsid w:val="00AE784C"/>
    <w:rsid w:val="00AE7D04"/>
    <w:rsid w:val="00AE7D11"/>
    <w:rsid w:val="00AF0009"/>
    <w:rsid w:val="00AF02FA"/>
    <w:rsid w:val="00AF03AF"/>
    <w:rsid w:val="00AF06AA"/>
    <w:rsid w:val="00AF0885"/>
    <w:rsid w:val="00AF08B2"/>
    <w:rsid w:val="00AF0A2C"/>
    <w:rsid w:val="00AF1896"/>
    <w:rsid w:val="00AF19D0"/>
    <w:rsid w:val="00AF1C8E"/>
    <w:rsid w:val="00AF2123"/>
    <w:rsid w:val="00AF2843"/>
    <w:rsid w:val="00AF2BCE"/>
    <w:rsid w:val="00AF2D48"/>
    <w:rsid w:val="00AF2E9A"/>
    <w:rsid w:val="00AF3338"/>
    <w:rsid w:val="00AF33F4"/>
    <w:rsid w:val="00AF39C7"/>
    <w:rsid w:val="00AF3C94"/>
    <w:rsid w:val="00AF3CE8"/>
    <w:rsid w:val="00AF3FF1"/>
    <w:rsid w:val="00AF493C"/>
    <w:rsid w:val="00AF508F"/>
    <w:rsid w:val="00AF55C2"/>
    <w:rsid w:val="00AF566C"/>
    <w:rsid w:val="00AF58C7"/>
    <w:rsid w:val="00AF58F1"/>
    <w:rsid w:val="00AF5D28"/>
    <w:rsid w:val="00AF5EB1"/>
    <w:rsid w:val="00AF6369"/>
    <w:rsid w:val="00AF67CB"/>
    <w:rsid w:val="00AF71EC"/>
    <w:rsid w:val="00AF7212"/>
    <w:rsid w:val="00AF7300"/>
    <w:rsid w:val="00AF75D1"/>
    <w:rsid w:val="00AF7777"/>
    <w:rsid w:val="00AF78EA"/>
    <w:rsid w:val="00AF7971"/>
    <w:rsid w:val="00AF7D26"/>
    <w:rsid w:val="00AF7D31"/>
    <w:rsid w:val="00B008CE"/>
    <w:rsid w:val="00B00997"/>
    <w:rsid w:val="00B00A80"/>
    <w:rsid w:val="00B00D7D"/>
    <w:rsid w:val="00B010D2"/>
    <w:rsid w:val="00B011F7"/>
    <w:rsid w:val="00B0125E"/>
    <w:rsid w:val="00B0152D"/>
    <w:rsid w:val="00B0166D"/>
    <w:rsid w:val="00B01970"/>
    <w:rsid w:val="00B01E2C"/>
    <w:rsid w:val="00B02149"/>
    <w:rsid w:val="00B02310"/>
    <w:rsid w:val="00B02681"/>
    <w:rsid w:val="00B029B0"/>
    <w:rsid w:val="00B02C40"/>
    <w:rsid w:val="00B02EA3"/>
    <w:rsid w:val="00B03BBC"/>
    <w:rsid w:val="00B03FA1"/>
    <w:rsid w:val="00B045AA"/>
    <w:rsid w:val="00B045F4"/>
    <w:rsid w:val="00B04C42"/>
    <w:rsid w:val="00B05019"/>
    <w:rsid w:val="00B056C1"/>
    <w:rsid w:val="00B05DA8"/>
    <w:rsid w:val="00B05F35"/>
    <w:rsid w:val="00B06863"/>
    <w:rsid w:val="00B06A10"/>
    <w:rsid w:val="00B06DE2"/>
    <w:rsid w:val="00B06E2D"/>
    <w:rsid w:val="00B06F2D"/>
    <w:rsid w:val="00B0745A"/>
    <w:rsid w:val="00B075DD"/>
    <w:rsid w:val="00B07F2E"/>
    <w:rsid w:val="00B1063F"/>
    <w:rsid w:val="00B108BC"/>
    <w:rsid w:val="00B10904"/>
    <w:rsid w:val="00B10D8A"/>
    <w:rsid w:val="00B1130F"/>
    <w:rsid w:val="00B117C5"/>
    <w:rsid w:val="00B11B0E"/>
    <w:rsid w:val="00B11D5B"/>
    <w:rsid w:val="00B11F5B"/>
    <w:rsid w:val="00B12689"/>
    <w:rsid w:val="00B12F04"/>
    <w:rsid w:val="00B13108"/>
    <w:rsid w:val="00B134EE"/>
    <w:rsid w:val="00B1352C"/>
    <w:rsid w:val="00B13A92"/>
    <w:rsid w:val="00B13FBA"/>
    <w:rsid w:val="00B1426D"/>
    <w:rsid w:val="00B145A7"/>
    <w:rsid w:val="00B14B32"/>
    <w:rsid w:val="00B14B5C"/>
    <w:rsid w:val="00B14D4A"/>
    <w:rsid w:val="00B14F5B"/>
    <w:rsid w:val="00B14FFD"/>
    <w:rsid w:val="00B1502E"/>
    <w:rsid w:val="00B15358"/>
    <w:rsid w:val="00B1578B"/>
    <w:rsid w:val="00B159C0"/>
    <w:rsid w:val="00B15D95"/>
    <w:rsid w:val="00B15E95"/>
    <w:rsid w:val="00B15FBC"/>
    <w:rsid w:val="00B16353"/>
    <w:rsid w:val="00B163C2"/>
    <w:rsid w:val="00B16A66"/>
    <w:rsid w:val="00B16B7B"/>
    <w:rsid w:val="00B16D8F"/>
    <w:rsid w:val="00B16DA3"/>
    <w:rsid w:val="00B16E85"/>
    <w:rsid w:val="00B16FA8"/>
    <w:rsid w:val="00B17065"/>
    <w:rsid w:val="00B171FA"/>
    <w:rsid w:val="00B174CF"/>
    <w:rsid w:val="00B177DC"/>
    <w:rsid w:val="00B178D6"/>
    <w:rsid w:val="00B17BE3"/>
    <w:rsid w:val="00B17C17"/>
    <w:rsid w:val="00B17FA7"/>
    <w:rsid w:val="00B2003A"/>
    <w:rsid w:val="00B20AF1"/>
    <w:rsid w:val="00B20AFF"/>
    <w:rsid w:val="00B2101A"/>
    <w:rsid w:val="00B21545"/>
    <w:rsid w:val="00B2186E"/>
    <w:rsid w:val="00B21F89"/>
    <w:rsid w:val="00B22031"/>
    <w:rsid w:val="00B22187"/>
    <w:rsid w:val="00B225C9"/>
    <w:rsid w:val="00B22688"/>
    <w:rsid w:val="00B228B5"/>
    <w:rsid w:val="00B22AF0"/>
    <w:rsid w:val="00B22B42"/>
    <w:rsid w:val="00B22C2E"/>
    <w:rsid w:val="00B232AC"/>
    <w:rsid w:val="00B2347C"/>
    <w:rsid w:val="00B23567"/>
    <w:rsid w:val="00B23973"/>
    <w:rsid w:val="00B23B12"/>
    <w:rsid w:val="00B2460B"/>
    <w:rsid w:val="00B2461B"/>
    <w:rsid w:val="00B2596B"/>
    <w:rsid w:val="00B259F1"/>
    <w:rsid w:val="00B25CB5"/>
    <w:rsid w:val="00B260D0"/>
    <w:rsid w:val="00B26208"/>
    <w:rsid w:val="00B26338"/>
    <w:rsid w:val="00B2636C"/>
    <w:rsid w:val="00B265BD"/>
    <w:rsid w:val="00B26637"/>
    <w:rsid w:val="00B270F8"/>
    <w:rsid w:val="00B2741F"/>
    <w:rsid w:val="00B27D8E"/>
    <w:rsid w:val="00B30117"/>
    <w:rsid w:val="00B30389"/>
    <w:rsid w:val="00B3058A"/>
    <w:rsid w:val="00B306FA"/>
    <w:rsid w:val="00B30A79"/>
    <w:rsid w:val="00B30BB9"/>
    <w:rsid w:val="00B30BF1"/>
    <w:rsid w:val="00B310AC"/>
    <w:rsid w:val="00B314DB"/>
    <w:rsid w:val="00B3161A"/>
    <w:rsid w:val="00B316AF"/>
    <w:rsid w:val="00B3193E"/>
    <w:rsid w:val="00B31ADF"/>
    <w:rsid w:val="00B3241E"/>
    <w:rsid w:val="00B327F6"/>
    <w:rsid w:val="00B32841"/>
    <w:rsid w:val="00B32CAF"/>
    <w:rsid w:val="00B33712"/>
    <w:rsid w:val="00B346E7"/>
    <w:rsid w:val="00B34776"/>
    <w:rsid w:val="00B34E68"/>
    <w:rsid w:val="00B34F5A"/>
    <w:rsid w:val="00B352C9"/>
    <w:rsid w:val="00B35301"/>
    <w:rsid w:val="00B35FA0"/>
    <w:rsid w:val="00B360F2"/>
    <w:rsid w:val="00B3621D"/>
    <w:rsid w:val="00B3630F"/>
    <w:rsid w:val="00B36479"/>
    <w:rsid w:val="00B366F4"/>
    <w:rsid w:val="00B36923"/>
    <w:rsid w:val="00B36BC3"/>
    <w:rsid w:val="00B36C8E"/>
    <w:rsid w:val="00B36CE0"/>
    <w:rsid w:val="00B36F35"/>
    <w:rsid w:val="00B3702C"/>
    <w:rsid w:val="00B371F3"/>
    <w:rsid w:val="00B375C8"/>
    <w:rsid w:val="00B37915"/>
    <w:rsid w:val="00B37D55"/>
    <w:rsid w:val="00B37E3D"/>
    <w:rsid w:val="00B403ED"/>
    <w:rsid w:val="00B405BF"/>
    <w:rsid w:val="00B40823"/>
    <w:rsid w:val="00B4099D"/>
    <w:rsid w:val="00B40CAA"/>
    <w:rsid w:val="00B41145"/>
    <w:rsid w:val="00B41223"/>
    <w:rsid w:val="00B41730"/>
    <w:rsid w:val="00B417E1"/>
    <w:rsid w:val="00B4192D"/>
    <w:rsid w:val="00B419DD"/>
    <w:rsid w:val="00B41B3E"/>
    <w:rsid w:val="00B424B2"/>
    <w:rsid w:val="00B42847"/>
    <w:rsid w:val="00B4286E"/>
    <w:rsid w:val="00B42B07"/>
    <w:rsid w:val="00B42D23"/>
    <w:rsid w:val="00B43086"/>
    <w:rsid w:val="00B432F7"/>
    <w:rsid w:val="00B433F8"/>
    <w:rsid w:val="00B43D94"/>
    <w:rsid w:val="00B43E8D"/>
    <w:rsid w:val="00B43F88"/>
    <w:rsid w:val="00B4403B"/>
    <w:rsid w:val="00B4437C"/>
    <w:rsid w:val="00B445CB"/>
    <w:rsid w:val="00B449BE"/>
    <w:rsid w:val="00B45163"/>
    <w:rsid w:val="00B455CB"/>
    <w:rsid w:val="00B45BB2"/>
    <w:rsid w:val="00B46244"/>
    <w:rsid w:val="00B463B5"/>
    <w:rsid w:val="00B46CC7"/>
    <w:rsid w:val="00B47767"/>
    <w:rsid w:val="00B47B09"/>
    <w:rsid w:val="00B50024"/>
    <w:rsid w:val="00B50104"/>
    <w:rsid w:val="00B501C8"/>
    <w:rsid w:val="00B50A28"/>
    <w:rsid w:val="00B50B10"/>
    <w:rsid w:val="00B50CF1"/>
    <w:rsid w:val="00B5146B"/>
    <w:rsid w:val="00B5175C"/>
    <w:rsid w:val="00B51893"/>
    <w:rsid w:val="00B51A4D"/>
    <w:rsid w:val="00B51E14"/>
    <w:rsid w:val="00B51F08"/>
    <w:rsid w:val="00B52386"/>
    <w:rsid w:val="00B528FE"/>
    <w:rsid w:val="00B52D46"/>
    <w:rsid w:val="00B53857"/>
    <w:rsid w:val="00B53973"/>
    <w:rsid w:val="00B53985"/>
    <w:rsid w:val="00B53B7D"/>
    <w:rsid w:val="00B53DD2"/>
    <w:rsid w:val="00B53DF3"/>
    <w:rsid w:val="00B541F3"/>
    <w:rsid w:val="00B543B6"/>
    <w:rsid w:val="00B54408"/>
    <w:rsid w:val="00B5443A"/>
    <w:rsid w:val="00B547A4"/>
    <w:rsid w:val="00B547FD"/>
    <w:rsid w:val="00B54880"/>
    <w:rsid w:val="00B54A0E"/>
    <w:rsid w:val="00B54A12"/>
    <w:rsid w:val="00B5532C"/>
    <w:rsid w:val="00B55828"/>
    <w:rsid w:val="00B56110"/>
    <w:rsid w:val="00B56157"/>
    <w:rsid w:val="00B563B8"/>
    <w:rsid w:val="00B56610"/>
    <w:rsid w:val="00B56AC7"/>
    <w:rsid w:val="00B56EDA"/>
    <w:rsid w:val="00B575F5"/>
    <w:rsid w:val="00B57898"/>
    <w:rsid w:val="00B57BDA"/>
    <w:rsid w:val="00B57C30"/>
    <w:rsid w:val="00B57FA0"/>
    <w:rsid w:val="00B601E4"/>
    <w:rsid w:val="00B60A1C"/>
    <w:rsid w:val="00B60B9F"/>
    <w:rsid w:val="00B60C79"/>
    <w:rsid w:val="00B60CD7"/>
    <w:rsid w:val="00B60D84"/>
    <w:rsid w:val="00B610CF"/>
    <w:rsid w:val="00B61309"/>
    <w:rsid w:val="00B61564"/>
    <w:rsid w:val="00B6157C"/>
    <w:rsid w:val="00B619BD"/>
    <w:rsid w:val="00B61B43"/>
    <w:rsid w:val="00B61B51"/>
    <w:rsid w:val="00B61D12"/>
    <w:rsid w:val="00B629D3"/>
    <w:rsid w:val="00B62BBD"/>
    <w:rsid w:val="00B62BCF"/>
    <w:rsid w:val="00B63013"/>
    <w:rsid w:val="00B631DE"/>
    <w:rsid w:val="00B6362E"/>
    <w:rsid w:val="00B639BE"/>
    <w:rsid w:val="00B63D7A"/>
    <w:rsid w:val="00B63FB1"/>
    <w:rsid w:val="00B63FDB"/>
    <w:rsid w:val="00B641D3"/>
    <w:rsid w:val="00B6427A"/>
    <w:rsid w:val="00B647DC"/>
    <w:rsid w:val="00B64FAA"/>
    <w:rsid w:val="00B65104"/>
    <w:rsid w:val="00B6526D"/>
    <w:rsid w:val="00B654BB"/>
    <w:rsid w:val="00B658B6"/>
    <w:rsid w:val="00B6591D"/>
    <w:rsid w:val="00B65C30"/>
    <w:rsid w:val="00B65F1E"/>
    <w:rsid w:val="00B65F21"/>
    <w:rsid w:val="00B6655F"/>
    <w:rsid w:val="00B665DE"/>
    <w:rsid w:val="00B669D1"/>
    <w:rsid w:val="00B66D2E"/>
    <w:rsid w:val="00B679DC"/>
    <w:rsid w:val="00B67FBB"/>
    <w:rsid w:val="00B70017"/>
    <w:rsid w:val="00B7002B"/>
    <w:rsid w:val="00B702D0"/>
    <w:rsid w:val="00B70499"/>
    <w:rsid w:val="00B707B1"/>
    <w:rsid w:val="00B708FE"/>
    <w:rsid w:val="00B7094A"/>
    <w:rsid w:val="00B70998"/>
    <w:rsid w:val="00B70EA3"/>
    <w:rsid w:val="00B70F37"/>
    <w:rsid w:val="00B70FDF"/>
    <w:rsid w:val="00B71214"/>
    <w:rsid w:val="00B7148C"/>
    <w:rsid w:val="00B714DD"/>
    <w:rsid w:val="00B715B9"/>
    <w:rsid w:val="00B71935"/>
    <w:rsid w:val="00B71988"/>
    <w:rsid w:val="00B71B0F"/>
    <w:rsid w:val="00B71BEF"/>
    <w:rsid w:val="00B71C92"/>
    <w:rsid w:val="00B71F61"/>
    <w:rsid w:val="00B725A8"/>
    <w:rsid w:val="00B7260F"/>
    <w:rsid w:val="00B72A1F"/>
    <w:rsid w:val="00B72BE6"/>
    <w:rsid w:val="00B73055"/>
    <w:rsid w:val="00B73158"/>
    <w:rsid w:val="00B73A16"/>
    <w:rsid w:val="00B73B09"/>
    <w:rsid w:val="00B73DEC"/>
    <w:rsid w:val="00B73F48"/>
    <w:rsid w:val="00B74316"/>
    <w:rsid w:val="00B743B2"/>
    <w:rsid w:val="00B74DD8"/>
    <w:rsid w:val="00B74F39"/>
    <w:rsid w:val="00B7507D"/>
    <w:rsid w:val="00B75397"/>
    <w:rsid w:val="00B7599E"/>
    <w:rsid w:val="00B75CF2"/>
    <w:rsid w:val="00B75E70"/>
    <w:rsid w:val="00B76263"/>
    <w:rsid w:val="00B768CC"/>
    <w:rsid w:val="00B76CDD"/>
    <w:rsid w:val="00B76D5D"/>
    <w:rsid w:val="00B76DE3"/>
    <w:rsid w:val="00B77204"/>
    <w:rsid w:val="00B7748B"/>
    <w:rsid w:val="00B774DB"/>
    <w:rsid w:val="00B777FC"/>
    <w:rsid w:val="00B77F72"/>
    <w:rsid w:val="00B77F74"/>
    <w:rsid w:val="00B802B9"/>
    <w:rsid w:val="00B80441"/>
    <w:rsid w:val="00B80610"/>
    <w:rsid w:val="00B808DB"/>
    <w:rsid w:val="00B80A43"/>
    <w:rsid w:val="00B80D59"/>
    <w:rsid w:val="00B80E81"/>
    <w:rsid w:val="00B814DC"/>
    <w:rsid w:val="00B81672"/>
    <w:rsid w:val="00B817AD"/>
    <w:rsid w:val="00B818EB"/>
    <w:rsid w:val="00B81D80"/>
    <w:rsid w:val="00B81E8F"/>
    <w:rsid w:val="00B82727"/>
    <w:rsid w:val="00B8285E"/>
    <w:rsid w:val="00B82A19"/>
    <w:rsid w:val="00B82CB7"/>
    <w:rsid w:val="00B82FD6"/>
    <w:rsid w:val="00B83254"/>
    <w:rsid w:val="00B832E8"/>
    <w:rsid w:val="00B83C11"/>
    <w:rsid w:val="00B83DEC"/>
    <w:rsid w:val="00B83DFB"/>
    <w:rsid w:val="00B8405A"/>
    <w:rsid w:val="00B846A7"/>
    <w:rsid w:val="00B847A3"/>
    <w:rsid w:val="00B84AB9"/>
    <w:rsid w:val="00B84B19"/>
    <w:rsid w:val="00B84C24"/>
    <w:rsid w:val="00B84F74"/>
    <w:rsid w:val="00B8542B"/>
    <w:rsid w:val="00B8558C"/>
    <w:rsid w:val="00B86107"/>
    <w:rsid w:val="00B8623F"/>
    <w:rsid w:val="00B8644C"/>
    <w:rsid w:val="00B86930"/>
    <w:rsid w:val="00B86C4C"/>
    <w:rsid w:val="00B86E85"/>
    <w:rsid w:val="00B875E3"/>
    <w:rsid w:val="00B87897"/>
    <w:rsid w:val="00B87BE6"/>
    <w:rsid w:val="00B903BB"/>
    <w:rsid w:val="00B90C98"/>
    <w:rsid w:val="00B90E3B"/>
    <w:rsid w:val="00B9115C"/>
    <w:rsid w:val="00B91377"/>
    <w:rsid w:val="00B9151F"/>
    <w:rsid w:val="00B9236B"/>
    <w:rsid w:val="00B92869"/>
    <w:rsid w:val="00B9294C"/>
    <w:rsid w:val="00B92C1E"/>
    <w:rsid w:val="00B92D39"/>
    <w:rsid w:val="00B92E2A"/>
    <w:rsid w:val="00B931C4"/>
    <w:rsid w:val="00B93364"/>
    <w:rsid w:val="00B93B6F"/>
    <w:rsid w:val="00B93E0C"/>
    <w:rsid w:val="00B93EE4"/>
    <w:rsid w:val="00B941B4"/>
    <w:rsid w:val="00B94202"/>
    <w:rsid w:val="00B942E5"/>
    <w:rsid w:val="00B94691"/>
    <w:rsid w:val="00B9471A"/>
    <w:rsid w:val="00B94A6D"/>
    <w:rsid w:val="00B94E59"/>
    <w:rsid w:val="00B94F72"/>
    <w:rsid w:val="00B953CE"/>
    <w:rsid w:val="00B955D4"/>
    <w:rsid w:val="00B95880"/>
    <w:rsid w:val="00B95DD2"/>
    <w:rsid w:val="00B95E06"/>
    <w:rsid w:val="00B966EC"/>
    <w:rsid w:val="00B96941"/>
    <w:rsid w:val="00B96CA5"/>
    <w:rsid w:val="00B96E46"/>
    <w:rsid w:val="00B972E6"/>
    <w:rsid w:val="00B975DD"/>
    <w:rsid w:val="00B9779C"/>
    <w:rsid w:val="00B97802"/>
    <w:rsid w:val="00B97DFF"/>
    <w:rsid w:val="00BA03AE"/>
    <w:rsid w:val="00BA04A7"/>
    <w:rsid w:val="00BA0553"/>
    <w:rsid w:val="00BA0931"/>
    <w:rsid w:val="00BA0E79"/>
    <w:rsid w:val="00BA1426"/>
    <w:rsid w:val="00BA1A63"/>
    <w:rsid w:val="00BA2367"/>
    <w:rsid w:val="00BA2450"/>
    <w:rsid w:val="00BA2A96"/>
    <w:rsid w:val="00BA3112"/>
    <w:rsid w:val="00BA326D"/>
    <w:rsid w:val="00BA32BB"/>
    <w:rsid w:val="00BA3371"/>
    <w:rsid w:val="00BA350C"/>
    <w:rsid w:val="00BA3654"/>
    <w:rsid w:val="00BA3FF1"/>
    <w:rsid w:val="00BA42FF"/>
    <w:rsid w:val="00BA459C"/>
    <w:rsid w:val="00BA4649"/>
    <w:rsid w:val="00BA4804"/>
    <w:rsid w:val="00BA4E1B"/>
    <w:rsid w:val="00BA4E35"/>
    <w:rsid w:val="00BA4EA7"/>
    <w:rsid w:val="00BA5B86"/>
    <w:rsid w:val="00BA5CC1"/>
    <w:rsid w:val="00BA5D54"/>
    <w:rsid w:val="00BA5E44"/>
    <w:rsid w:val="00BA5E6F"/>
    <w:rsid w:val="00BA6630"/>
    <w:rsid w:val="00BA7389"/>
    <w:rsid w:val="00BA77D5"/>
    <w:rsid w:val="00BA7846"/>
    <w:rsid w:val="00BA7B01"/>
    <w:rsid w:val="00BB00ED"/>
    <w:rsid w:val="00BB0573"/>
    <w:rsid w:val="00BB088C"/>
    <w:rsid w:val="00BB0D01"/>
    <w:rsid w:val="00BB0FBF"/>
    <w:rsid w:val="00BB15F0"/>
    <w:rsid w:val="00BB19AF"/>
    <w:rsid w:val="00BB20BE"/>
    <w:rsid w:val="00BB250D"/>
    <w:rsid w:val="00BB2ADD"/>
    <w:rsid w:val="00BB2B91"/>
    <w:rsid w:val="00BB36F1"/>
    <w:rsid w:val="00BB3AE1"/>
    <w:rsid w:val="00BB3D81"/>
    <w:rsid w:val="00BB3FB1"/>
    <w:rsid w:val="00BB449B"/>
    <w:rsid w:val="00BB44F4"/>
    <w:rsid w:val="00BB47EF"/>
    <w:rsid w:val="00BB48A1"/>
    <w:rsid w:val="00BB49E4"/>
    <w:rsid w:val="00BB4A18"/>
    <w:rsid w:val="00BB4AA2"/>
    <w:rsid w:val="00BB55DC"/>
    <w:rsid w:val="00BB595B"/>
    <w:rsid w:val="00BB5BF2"/>
    <w:rsid w:val="00BB5C53"/>
    <w:rsid w:val="00BB5C81"/>
    <w:rsid w:val="00BB620C"/>
    <w:rsid w:val="00BB63B1"/>
    <w:rsid w:val="00BB68CF"/>
    <w:rsid w:val="00BB6973"/>
    <w:rsid w:val="00BB6A68"/>
    <w:rsid w:val="00BB6CEB"/>
    <w:rsid w:val="00BB6EAF"/>
    <w:rsid w:val="00BB707E"/>
    <w:rsid w:val="00BB749B"/>
    <w:rsid w:val="00BB7696"/>
    <w:rsid w:val="00BB7753"/>
    <w:rsid w:val="00BB78C5"/>
    <w:rsid w:val="00BC017F"/>
    <w:rsid w:val="00BC0A39"/>
    <w:rsid w:val="00BC111E"/>
    <w:rsid w:val="00BC153E"/>
    <w:rsid w:val="00BC19B3"/>
    <w:rsid w:val="00BC1B4E"/>
    <w:rsid w:val="00BC23A2"/>
    <w:rsid w:val="00BC26DE"/>
    <w:rsid w:val="00BC28AE"/>
    <w:rsid w:val="00BC2A62"/>
    <w:rsid w:val="00BC30F8"/>
    <w:rsid w:val="00BC33F0"/>
    <w:rsid w:val="00BC33F2"/>
    <w:rsid w:val="00BC356E"/>
    <w:rsid w:val="00BC3C25"/>
    <w:rsid w:val="00BC3FEE"/>
    <w:rsid w:val="00BC4105"/>
    <w:rsid w:val="00BC4968"/>
    <w:rsid w:val="00BC4B32"/>
    <w:rsid w:val="00BC5063"/>
    <w:rsid w:val="00BC516B"/>
    <w:rsid w:val="00BC51E7"/>
    <w:rsid w:val="00BC540B"/>
    <w:rsid w:val="00BC5725"/>
    <w:rsid w:val="00BC586C"/>
    <w:rsid w:val="00BC5916"/>
    <w:rsid w:val="00BC5BA4"/>
    <w:rsid w:val="00BC5DA8"/>
    <w:rsid w:val="00BC6006"/>
    <w:rsid w:val="00BC639A"/>
    <w:rsid w:val="00BC66D4"/>
    <w:rsid w:val="00BC6728"/>
    <w:rsid w:val="00BC7434"/>
    <w:rsid w:val="00BC77C9"/>
    <w:rsid w:val="00BC79F1"/>
    <w:rsid w:val="00BC7AA3"/>
    <w:rsid w:val="00BC7BBF"/>
    <w:rsid w:val="00BC7EB2"/>
    <w:rsid w:val="00BD04BD"/>
    <w:rsid w:val="00BD0712"/>
    <w:rsid w:val="00BD0D41"/>
    <w:rsid w:val="00BD17CA"/>
    <w:rsid w:val="00BD1A9E"/>
    <w:rsid w:val="00BD1C5F"/>
    <w:rsid w:val="00BD1C90"/>
    <w:rsid w:val="00BD1D09"/>
    <w:rsid w:val="00BD2454"/>
    <w:rsid w:val="00BD24FE"/>
    <w:rsid w:val="00BD259C"/>
    <w:rsid w:val="00BD2D54"/>
    <w:rsid w:val="00BD3058"/>
    <w:rsid w:val="00BD31DD"/>
    <w:rsid w:val="00BD3900"/>
    <w:rsid w:val="00BD3F53"/>
    <w:rsid w:val="00BD42EB"/>
    <w:rsid w:val="00BD4940"/>
    <w:rsid w:val="00BD4CED"/>
    <w:rsid w:val="00BD5105"/>
    <w:rsid w:val="00BD539D"/>
    <w:rsid w:val="00BD580F"/>
    <w:rsid w:val="00BD5FD6"/>
    <w:rsid w:val="00BD6779"/>
    <w:rsid w:val="00BD6962"/>
    <w:rsid w:val="00BD6AEB"/>
    <w:rsid w:val="00BD6D75"/>
    <w:rsid w:val="00BD6E8E"/>
    <w:rsid w:val="00BD6F76"/>
    <w:rsid w:val="00BD6FDE"/>
    <w:rsid w:val="00BD730A"/>
    <w:rsid w:val="00BD7450"/>
    <w:rsid w:val="00BD75AE"/>
    <w:rsid w:val="00BD7640"/>
    <w:rsid w:val="00BD78ED"/>
    <w:rsid w:val="00BE00A6"/>
    <w:rsid w:val="00BE01B1"/>
    <w:rsid w:val="00BE0202"/>
    <w:rsid w:val="00BE02F1"/>
    <w:rsid w:val="00BE040C"/>
    <w:rsid w:val="00BE0619"/>
    <w:rsid w:val="00BE077D"/>
    <w:rsid w:val="00BE08FE"/>
    <w:rsid w:val="00BE0C29"/>
    <w:rsid w:val="00BE0E25"/>
    <w:rsid w:val="00BE10F8"/>
    <w:rsid w:val="00BE1462"/>
    <w:rsid w:val="00BE154E"/>
    <w:rsid w:val="00BE15CC"/>
    <w:rsid w:val="00BE1647"/>
    <w:rsid w:val="00BE181B"/>
    <w:rsid w:val="00BE1929"/>
    <w:rsid w:val="00BE1958"/>
    <w:rsid w:val="00BE1AE7"/>
    <w:rsid w:val="00BE1B75"/>
    <w:rsid w:val="00BE2383"/>
    <w:rsid w:val="00BE25E3"/>
    <w:rsid w:val="00BE2681"/>
    <w:rsid w:val="00BE2766"/>
    <w:rsid w:val="00BE2DB9"/>
    <w:rsid w:val="00BE3314"/>
    <w:rsid w:val="00BE3397"/>
    <w:rsid w:val="00BE3A3E"/>
    <w:rsid w:val="00BE47F7"/>
    <w:rsid w:val="00BE48AF"/>
    <w:rsid w:val="00BE4C79"/>
    <w:rsid w:val="00BE4E8E"/>
    <w:rsid w:val="00BE54EF"/>
    <w:rsid w:val="00BE5A4C"/>
    <w:rsid w:val="00BE5E1C"/>
    <w:rsid w:val="00BE602B"/>
    <w:rsid w:val="00BE6089"/>
    <w:rsid w:val="00BE64C9"/>
    <w:rsid w:val="00BE6541"/>
    <w:rsid w:val="00BE67C1"/>
    <w:rsid w:val="00BE67E0"/>
    <w:rsid w:val="00BE7025"/>
    <w:rsid w:val="00BE7FC2"/>
    <w:rsid w:val="00BF01BB"/>
    <w:rsid w:val="00BF033D"/>
    <w:rsid w:val="00BF0529"/>
    <w:rsid w:val="00BF0556"/>
    <w:rsid w:val="00BF09C2"/>
    <w:rsid w:val="00BF0CEE"/>
    <w:rsid w:val="00BF0F44"/>
    <w:rsid w:val="00BF0FF5"/>
    <w:rsid w:val="00BF1709"/>
    <w:rsid w:val="00BF1CC8"/>
    <w:rsid w:val="00BF2153"/>
    <w:rsid w:val="00BF2236"/>
    <w:rsid w:val="00BF23B6"/>
    <w:rsid w:val="00BF2422"/>
    <w:rsid w:val="00BF26EF"/>
    <w:rsid w:val="00BF2808"/>
    <w:rsid w:val="00BF2D88"/>
    <w:rsid w:val="00BF3A18"/>
    <w:rsid w:val="00BF3E98"/>
    <w:rsid w:val="00BF472E"/>
    <w:rsid w:val="00BF48B4"/>
    <w:rsid w:val="00BF5211"/>
    <w:rsid w:val="00BF55AD"/>
    <w:rsid w:val="00BF5782"/>
    <w:rsid w:val="00BF5A0F"/>
    <w:rsid w:val="00BF5A27"/>
    <w:rsid w:val="00BF5B4A"/>
    <w:rsid w:val="00BF5ED4"/>
    <w:rsid w:val="00BF6582"/>
    <w:rsid w:val="00BF6E11"/>
    <w:rsid w:val="00BF6ED2"/>
    <w:rsid w:val="00BF7067"/>
    <w:rsid w:val="00BF71A8"/>
    <w:rsid w:val="00BF71FD"/>
    <w:rsid w:val="00BF727A"/>
    <w:rsid w:val="00BF72A4"/>
    <w:rsid w:val="00BF74DA"/>
    <w:rsid w:val="00BF7685"/>
    <w:rsid w:val="00BF7830"/>
    <w:rsid w:val="00BF78E8"/>
    <w:rsid w:val="00BF7D6D"/>
    <w:rsid w:val="00C0001F"/>
    <w:rsid w:val="00C002CE"/>
    <w:rsid w:val="00C0038C"/>
    <w:rsid w:val="00C005C9"/>
    <w:rsid w:val="00C00975"/>
    <w:rsid w:val="00C00B6E"/>
    <w:rsid w:val="00C011FB"/>
    <w:rsid w:val="00C015CB"/>
    <w:rsid w:val="00C015D2"/>
    <w:rsid w:val="00C01A8F"/>
    <w:rsid w:val="00C01CA5"/>
    <w:rsid w:val="00C02205"/>
    <w:rsid w:val="00C0240C"/>
    <w:rsid w:val="00C025B4"/>
    <w:rsid w:val="00C02B20"/>
    <w:rsid w:val="00C02E78"/>
    <w:rsid w:val="00C033A5"/>
    <w:rsid w:val="00C0351C"/>
    <w:rsid w:val="00C038C1"/>
    <w:rsid w:val="00C0399D"/>
    <w:rsid w:val="00C042E0"/>
    <w:rsid w:val="00C042EA"/>
    <w:rsid w:val="00C04386"/>
    <w:rsid w:val="00C043EA"/>
    <w:rsid w:val="00C04478"/>
    <w:rsid w:val="00C04531"/>
    <w:rsid w:val="00C045DA"/>
    <w:rsid w:val="00C04AB8"/>
    <w:rsid w:val="00C04B0A"/>
    <w:rsid w:val="00C04BDD"/>
    <w:rsid w:val="00C04C8B"/>
    <w:rsid w:val="00C04D83"/>
    <w:rsid w:val="00C0512C"/>
    <w:rsid w:val="00C051FE"/>
    <w:rsid w:val="00C05685"/>
    <w:rsid w:val="00C0569B"/>
    <w:rsid w:val="00C0574D"/>
    <w:rsid w:val="00C05E79"/>
    <w:rsid w:val="00C05FC6"/>
    <w:rsid w:val="00C06068"/>
    <w:rsid w:val="00C06467"/>
    <w:rsid w:val="00C066A0"/>
    <w:rsid w:val="00C06710"/>
    <w:rsid w:val="00C06E4E"/>
    <w:rsid w:val="00C07117"/>
    <w:rsid w:val="00C07303"/>
    <w:rsid w:val="00C0764B"/>
    <w:rsid w:val="00C07D41"/>
    <w:rsid w:val="00C07FC9"/>
    <w:rsid w:val="00C1004B"/>
    <w:rsid w:val="00C101CA"/>
    <w:rsid w:val="00C10539"/>
    <w:rsid w:val="00C10847"/>
    <w:rsid w:val="00C10C6C"/>
    <w:rsid w:val="00C10E73"/>
    <w:rsid w:val="00C114C2"/>
    <w:rsid w:val="00C117EB"/>
    <w:rsid w:val="00C118CC"/>
    <w:rsid w:val="00C11B24"/>
    <w:rsid w:val="00C122D5"/>
    <w:rsid w:val="00C125F2"/>
    <w:rsid w:val="00C12AEE"/>
    <w:rsid w:val="00C12B3E"/>
    <w:rsid w:val="00C12B6B"/>
    <w:rsid w:val="00C1310D"/>
    <w:rsid w:val="00C1354E"/>
    <w:rsid w:val="00C13949"/>
    <w:rsid w:val="00C13B07"/>
    <w:rsid w:val="00C13B17"/>
    <w:rsid w:val="00C140A3"/>
    <w:rsid w:val="00C14165"/>
    <w:rsid w:val="00C14287"/>
    <w:rsid w:val="00C145B2"/>
    <w:rsid w:val="00C14D5B"/>
    <w:rsid w:val="00C14DCE"/>
    <w:rsid w:val="00C14FEA"/>
    <w:rsid w:val="00C151DF"/>
    <w:rsid w:val="00C155AF"/>
    <w:rsid w:val="00C159BB"/>
    <w:rsid w:val="00C159D5"/>
    <w:rsid w:val="00C15D0F"/>
    <w:rsid w:val="00C161BF"/>
    <w:rsid w:val="00C165C1"/>
    <w:rsid w:val="00C1668F"/>
    <w:rsid w:val="00C168EA"/>
    <w:rsid w:val="00C16D73"/>
    <w:rsid w:val="00C16DC7"/>
    <w:rsid w:val="00C16F64"/>
    <w:rsid w:val="00C1701A"/>
    <w:rsid w:val="00C174EA"/>
    <w:rsid w:val="00C1750F"/>
    <w:rsid w:val="00C1765B"/>
    <w:rsid w:val="00C1772D"/>
    <w:rsid w:val="00C1776E"/>
    <w:rsid w:val="00C17B19"/>
    <w:rsid w:val="00C17F9D"/>
    <w:rsid w:val="00C200A6"/>
    <w:rsid w:val="00C2043B"/>
    <w:rsid w:val="00C20464"/>
    <w:rsid w:val="00C20927"/>
    <w:rsid w:val="00C20A10"/>
    <w:rsid w:val="00C20C49"/>
    <w:rsid w:val="00C20DFD"/>
    <w:rsid w:val="00C2101C"/>
    <w:rsid w:val="00C213C8"/>
    <w:rsid w:val="00C218CE"/>
    <w:rsid w:val="00C21A53"/>
    <w:rsid w:val="00C21EB2"/>
    <w:rsid w:val="00C22046"/>
    <w:rsid w:val="00C22376"/>
    <w:rsid w:val="00C2288C"/>
    <w:rsid w:val="00C229CB"/>
    <w:rsid w:val="00C23004"/>
    <w:rsid w:val="00C235C1"/>
    <w:rsid w:val="00C235F1"/>
    <w:rsid w:val="00C237B4"/>
    <w:rsid w:val="00C237D9"/>
    <w:rsid w:val="00C24191"/>
    <w:rsid w:val="00C24360"/>
    <w:rsid w:val="00C24532"/>
    <w:rsid w:val="00C24AAA"/>
    <w:rsid w:val="00C24BAA"/>
    <w:rsid w:val="00C24C47"/>
    <w:rsid w:val="00C250C8"/>
    <w:rsid w:val="00C251B4"/>
    <w:rsid w:val="00C259E4"/>
    <w:rsid w:val="00C25A85"/>
    <w:rsid w:val="00C25B9F"/>
    <w:rsid w:val="00C25CF6"/>
    <w:rsid w:val="00C25DB0"/>
    <w:rsid w:val="00C25DDB"/>
    <w:rsid w:val="00C26412"/>
    <w:rsid w:val="00C26431"/>
    <w:rsid w:val="00C2654A"/>
    <w:rsid w:val="00C266CD"/>
    <w:rsid w:val="00C26FB2"/>
    <w:rsid w:val="00C27294"/>
    <w:rsid w:val="00C273BD"/>
    <w:rsid w:val="00C274F4"/>
    <w:rsid w:val="00C27722"/>
    <w:rsid w:val="00C27B29"/>
    <w:rsid w:val="00C30307"/>
    <w:rsid w:val="00C304F7"/>
    <w:rsid w:val="00C306F8"/>
    <w:rsid w:val="00C30723"/>
    <w:rsid w:val="00C3072E"/>
    <w:rsid w:val="00C3096B"/>
    <w:rsid w:val="00C31A21"/>
    <w:rsid w:val="00C31DC3"/>
    <w:rsid w:val="00C3249E"/>
    <w:rsid w:val="00C32648"/>
    <w:rsid w:val="00C3281D"/>
    <w:rsid w:val="00C329D0"/>
    <w:rsid w:val="00C32C0E"/>
    <w:rsid w:val="00C32EFB"/>
    <w:rsid w:val="00C333BE"/>
    <w:rsid w:val="00C33504"/>
    <w:rsid w:val="00C33ADB"/>
    <w:rsid w:val="00C33B27"/>
    <w:rsid w:val="00C33F1F"/>
    <w:rsid w:val="00C3400C"/>
    <w:rsid w:val="00C34437"/>
    <w:rsid w:val="00C34694"/>
    <w:rsid w:val="00C34ABF"/>
    <w:rsid w:val="00C34BE1"/>
    <w:rsid w:val="00C34C08"/>
    <w:rsid w:val="00C34E4E"/>
    <w:rsid w:val="00C34FDD"/>
    <w:rsid w:val="00C359CF"/>
    <w:rsid w:val="00C35E43"/>
    <w:rsid w:val="00C35EA7"/>
    <w:rsid w:val="00C3601C"/>
    <w:rsid w:val="00C3631A"/>
    <w:rsid w:val="00C36520"/>
    <w:rsid w:val="00C36710"/>
    <w:rsid w:val="00C36B59"/>
    <w:rsid w:val="00C36C4B"/>
    <w:rsid w:val="00C36DF4"/>
    <w:rsid w:val="00C36F0B"/>
    <w:rsid w:val="00C3711E"/>
    <w:rsid w:val="00C37252"/>
    <w:rsid w:val="00C37339"/>
    <w:rsid w:val="00C37AD2"/>
    <w:rsid w:val="00C403B7"/>
    <w:rsid w:val="00C4045F"/>
    <w:rsid w:val="00C40466"/>
    <w:rsid w:val="00C40F13"/>
    <w:rsid w:val="00C411D0"/>
    <w:rsid w:val="00C41240"/>
    <w:rsid w:val="00C41585"/>
    <w:rsid w:val="00C41928"/>
    <w:rsid w:val="00C419C2"/>
    <w:rsid w:val="00C41B6E"/>
    <w:rsid w:val="00C42271"/>
    <w:rsid w:val="00C42889"/>
    <w:rsid w:val="00C42C3D"/>
    <w:rsid w:val="00C42C6D"/>
    <w:rsid w:val="00C42E3F"/>
    <w:rsid w:val="00C42F81"/>
    <w:rsid w:val="00C42FC9"/>
    <w:rsid w:val="00C43290"/>
    <w:rsid w:val="00C43496"/>
    <w:rsid w:val="00C436FB"/>
    <w:rsid w:val="00C43734"/>
    <w:rsid w:val="00C43C5A"/>
    <w:rsid w:val="00C43DEC"/>
    <w:rsid w:val="00C441D7"/>
    <w:rsid w:val="00C4439D"/>
    <w:rsid w:val="00C44568"/>
    <w:rsid w:val="00C44909"/>
    <w:rsid w:val="00C44B13"/>
    <w:rsid w:val="00C44C9B"/>
    <w:rsid w:val="00C44D68"/>
    <w:rsid w:val="00C45241"/>
    <w:rsid w:val="00C45388"/>
    <w:rsid w:val="00C45541"/>
    <w:rsid w:val="00C45861"/>
    <w:rsid w:val="00C458D4"/>
    <w:rsid w:val="00C45E18"/>
    <w:rsid w:val="00C4655F"/>
    <w:rsid w:val="00C465D8"/>
    <w:rsid w:val="00C466CB"/>
    <w:rsid w:val="00C467A0"/>
    <w:rsid w:val="00C46A69"/>
    <w:rsid w:val="00C46AF0"/>
    <w:rsid w:val="00C46B9F"/>
    <w:rsid w:val="00C46D54"/>
    <w:rsid w:val="00C46E0E"/>
    <w:rsid w:val="00C477EC"/>
    <w:rsid w:val="00C4781D"/>
    <w:rsid w:val="00C478A9"/>
    <w:rsid w:val="00C47B09"/>
    <w:rsid w:val="00C47E04"/>
    <w:rsid w:val="00C501BF"/>
    <w:rsid w:val="00C50551"/>
    <w:rsid w:val="00C50569"/>
    <w:rsid w:val="00C50896"/>
    <w:rsid w:val="00C50B39"/>
    <w:rsid w:val="00C50B4C"/>
    <w:rsid w:val="00C50EB6"/>
    <w:rsid w:val="00C51820"/>
    <w:rsid w:val="00C523B2"/>
    <w:rsid w:val="00C5268C"/>
    <w:rsid w:val="00C5284C"/>
    <w:rsid w:val="00C5293B"/>
    <w:rsid w:val="00C52DE9"/>
    <w:rsid w:val="00C5359E"/>
    <w:rsid w:val="00C53874"/>
    <w:rsid w:val="00C53DC9"/>
    <w:rsid w:val="00C54112"/>
    <w:rsid w:val="00C549E2"/>
    <w:rsid w:val="00C54BAD"/>
    <w:rsid w:val="00C54C95"/>
    <w:rsid w:val="00C54CFB"/>
    <w:rsid w:val="00C54FEE"/>
    <w:rsid w:val="00C55252"/>
    <w:rsid w:val="00C55668"/>
    <w:rsid w:val="00C55775"/>
    <w:rsid w:val="00C55B44"/>
    <w:rsid w:val="00C55E09"/>
    <w:rsid w:val="00C55FED"/>
    <w:rsid w:val="00C565C4"/>
    <w:rsid w:val="00C56798"/>
    <w:rsid w:val="00C56B07"/>
    <w:rsid w:val="00C56C22"/>
    <w:rsid w:val="00C56D31"/>
    <w:rsid w:val="00C57488"/>
    <w:rsid w:val="00C576B8"/>
    <w:rsid w:val="00C576C7"/>
    <w:rsid w:val="00C57715"/>
    <w:rsid w:val="00C57734"/>
    <w:rsid w:val="00C57B81"/>
    <w:rsid w:val="00C60B73"/>
    <w:rsid w:val="00C60E31"/>
    <w:rsid w:val="00C61670"/>
    <w:rsid w:val="00C6168F"/>
    <w:rsid w:val="00C61B31"/>
    <w:rsid w:val="00C625BC"/>
    <w:rsid w:val="00C62ADA"/>
    <w:rsid w:val="00C62AE3"/>
    <w:rsid w:val="00C62B4C"/>
    <w:rsid w:val="00C63022"/>
    <w:rsid w:val="00C63A00"/>
    <w:rsid w:val="00C63CCF"/>
    <w:rsid w:val="00C63CF7"/>
    <w:rsid w:val="00C63DC7"/>
    <w:rsid w:val="00C63E78"/>
    <w:rsid w:val="00C63FDE"/>
    <w:rsid w:val="00C642AB"/>
    <w:rsid w:val="00C643B4"/>
    <w:rsid w:val="00C646E6"/>
    <w:rsid w:val="00C6488A"/>
    <w:rsid w:val="00C649B8"/>
    <w:rsid w:val="00C65000"/>
    <w:rsid w:val="00C65030"/>
    <w:rsid w:val="00C65315"/>
    <w:rsid w:val="00C65AED"/>
    <w:rsid w:val="00C65B9C"/>
    <w:rsid w:val="00C65CDF"/>
    <w:rsid w:val="00C65D23"/>
    <w:rsid w:val="00C661EE"/>
    <w:rsid w:val="00C6670B"/>
    <w:rsid w:val="00C66806"/>
    <w:rsid w:val="00C6690B"/>
    <w:rsid w:val="00C66A58"/>
    <w:rsid w:val="00C66BD9"/>
    <w:rsid w:val="00C67058"/>
    <w:rsid w:val="00C6711B"/>
    <w:rsid w:val="00C67804"/>
    <w:rsid w:val="00C678E9"/>
    <w:rsid w:val="00C67A8C"/>
    <w:rsid w:val="00C67FAE"/>
    <w:rsid w:val="00C67FCD"/>
    <w:rsid w:val="00C700B6"/>
    <w:rsid w:val="00C70CB7"/>
    <w:rsid w:val="00C710F5"/>
    <w:rsid w:val="00C71B12"/>
    <w:rsid w:val="00C71B1E"/>
    <w:rsid w:val="00C71C4D"/>
    <w:rsid w:val="00C722B8"/>
    <w:rsid w:val="00C7238E"/>
    <w:rsid w:val="00C7246B"/>
    <w:rsid w:val="00C7252F"/>
    <w:rsid w:val="00C72E31"/>
    <w:rsid w:val="00C734C2"/>
    <w:rsid w:val="00C73514"/>
    <w:rsid w:val="00C73564"/>
    <w:rsid w:val="00C7375C"/>
    <w:rsid w:val="00C73929"/>
    <w:rsid w:val="00C73B3B"/>
    <w:rsid w:val="00C73EE8"/>
    <w:rsid w:val="00C73F1D"/>
    <w:rsid w:val="00C74014"/>
    <w:rsid w:val="00C742A4"/>
    <w:rsid w:val="00C74411"/>
    <w:rsid w:val="00C7480E"/>
    <w:rsid w:val="00C7484D"/>
    <w:rsid w:val="00C74A2D"/>
    <w:rsid w:val="00C74A44"/>
    <w:rsid w:val="00C750B7"/>
    <w:rsid w:val="00C75272"/>
    <w:rsid w:val="00C755B1"/>
    <w:rsid w:val="00C75988"/>
    <w:rsid w:val="00C75D9E"/>
    <w:rsid w:val="00C76BC4"/>
    <w:rsid w:val="00C7758F"/>
    <w:rsid w:val="00C7793C"/>
    <w:rsid w:val="00C77E6E"/>
    <w:rsid w:val="00C802CE"/>
    <w:rsid w:val="00C8045F"/>
    <w:rsid w:val="00C807D1"/>
    <w:rsid w:val="00C80B0E"/>
    <w:rsid w:val="00C80DC9"/>
    <w:rsid w:val="00C81574"/>
    <w:rsid w:val="00C816E9"/>
    <w:rsid w:val="00C817C7"/>
    <w:rsid w:val="00C818B7"/>
    <w:rsid w:val="00C81983"/>
    <w:rsid w:val="00C81B23"/>
    <w:rsid w:val="00C81B4A"/>
    <w:rsid w:val="00C81B9D"/>
    <w:rsid w:val="00C82B02"/>
    <w:rsid w:val="00C82E1A"/>
    <w:rsid w:val="00C831AC"/>
    <w:rsid w:val="00C83538"/>
    <w:rsid w:val="00C843B0"/>
    <w:rsid w:val="00C846E4"/>
    <w:rsid w:val="00C84F07"/>
    <w:rsid w:val="00C84FA4"/>
    <w:rsid w:val="00C8506F"/>
    <w:rsid w:val="00C851FA"/>
    <w:rsid w:val="00C85333"/>
    <w:rsid w:val="00C85392"/>
    <w:rsid w:val="00C8539F"/>
    <w:rsid w:val="00C855B8"/>
    <w:rsid w:val="00C864F7"/>
    <w:rsid w:val="00C867AA"/>
    <w:rsid w:val="00C86BC7"/>
    <w:rsid w:val="00C86C13"/>
    <w:rsid w:val="00C86C88"/>
    <w:rsid w:val="00C86DE1"/>
    <w:rsid w:val="00C86E47"/>
    <w:rsid w:val="00C86F91"/>
    <w:rsid w:val="00C8748E"/>
    <w:rsid w:val="00C8774B"/>
    <w:rsid w:val="00C8786E"/>
    <w:rsid w:val="00C87C27"/>
    <w:rsid w:val="00C903E5"/>
    <w:rsid w:val="00C904E9"/>
    <w:rsid w:val="00C915DD"/>
    <w:rsid w:val="00C916EF"/>
    <w:rsid w:val="00C91EA9"/>
    <w:rsid w:val="00C92A16"/>
    <w:rsid w:val="00C932FC"/>
    <w:rsid w:val="00C934E5"/>
    <w:rsid w:val="00C93550"/>
    <w:rsid w:val="00C938BB"/>
    <w:rsid w:val="00C93A6B"/>
    <w:rsid w:val="00C93AC8"/>
    <w:rsid w:val="00C93B32"/>
    <w:rsid w:val="00C93CEB"/>
    <w:rsid w:val="00C93DBB"/>
    <w:rsid w:val="00C93DED"/>
    <w:rsid w:val="00C93F50"/>
    <w:rsid w:val="00C94008"/>
    <w:rsid w:val="00C941A7"/>
    <w:rsid w:val="00C94517"/>
    <w:rsid w:val="00C9466C"/>
    <w:rsid w:val="00C94794"/>
    <w:rsid w:val="00C94985"/>
    <w:rsid w:val="00C94990"/>
    <w:rsid w:val="00C94BDB"/>
    <w:rsid w:val="00C94DDE"/>
    <w:rsid w:val="00C951FD"/>
    <w:rsid w:val="00C9529F"/>
    <w:rsid w:val="00C952D7"/>
    <w:rsid w:val="00C95849"/>
    <w:rsid w:val="00C95A30"/>
    <w:rsid w:val="00C96336"/>
    <w:rsid w:val="00C96792"/>
    <w:rsid w:val="00C9697F"/>
    <w:rsid w:val="00C969A8"/>
    <w:rsid w:val="00C969CA"/>
    <w:rsid w:val="00C96ED9"/>
    <w:rsid w:val="00C97048"/>
    <w:rsid w:val="00C97061"/>
    <w:rsid w:val="00C97348"/>
    <w:rsid w:val="00C973DF"/>
    <w:rsid w:val="00C976FB"/>
    <w:rsid w:val="00C977A6"/>
    <w:rsid w:val="00C97981"/>
    <w:rsid w:val="00C97ACA"/>
    <w:rsid w:val="00C97C19"/>
    <w:rsid w:val="00C97D30"/>
    <w:rsid w:val="00C97D59"/>
    <w:rsid w:val="00CA0109"/>
    <w:rsid w:val="00CA037D"/>
    <w:rsid w:val="00CA0578"/>
    <w:rsid w:val="00CA068C"/>
    <w:rsid w:val="00CA07F3"/>
    <w:rsid w:val="00CA0831"/>
    <w:rsid w:val="00CA11D8"/>
    <w:rsid w:val="00CA13B8"/>
    <w:rsid w:val="00CA1616"/>
    <w:rsid w:val="00CA1BB4"/>
    <w:rsid w:val="00CA1E63"/>
    <w:rsid w:val="00CA21C1"/>
    <w:rsid w:val="00CA2931"/>
    <w:rsid w:val="00CA2B09"/>
    <w:rsid w:val="00CA2C3A"/>
    <w:rsid w:val="00CA2CC4"/>
    <w:rsid w:val="00CA2F83"/>
    <w:rsid w:val="00CA3EB3"/>
    <w:rsid w:val="00CA44E1"/>
    <w:rsid w:val="00CA4B7D"/>
    <w:rsid w:val="00CA4D55"/>
    <w:rsid w:val="00CA4D85"/>
    <w:rsid w:val="00CA554E"/>
    <w:rsid w:val="00CA5591"/>
    <w:rsid w:val="00CA5A07"/>
    <w:rsid w:val="00CA5A7D"/>
    <w:rsid w:val="00CA5C1A"/>
    <w:rsid w:val="00CA5F87"/>
    <w:rsid w:val="00CA5FEC"/>
    <w:rsid w:val="00CA6036"/>
    <w:rsid w:val="00CA6268"/>
    <w:rsid w:val="00CA630E"/>
    <w:rsid w:val="00CA6620"/>
    <w:rsid w:val="00CA6CBD"/>
    <w:rsid w:val="00CA6CF9"/>
    <w:rsid w:val="00CA70CA"/>
    <w:rsid w:val="00CA733F"/>
    <w:rsid w:val="00CA799E"/>
    <w:rsid w:val="00CA7B34"/>
    <w:rsid w:val="00CB0587"/>
    <w:rsid w:val="00CB0692"/>
    <w:rsid w:val="00CB089C"/>
    <w:rsid w:val="00CB0C49"/>
    <w:rsid w:val="00CB0C91"/>
    <w:rsid w:val="00CB0CFA"/>
    <w:rsid w:val="00CB10B5"/>
    <w:rsid w:val="00CB1104"/>
    <w:rsid w:val="00CB11D3"/>
    <w:rsid w:val="00CB12D5"/>
    <w:rsid w:val="00CB15F3"/>
    <w:rsid w:val="00CB1ACD"/>
    <w:rsid w:val="00CB1D3F"/>
    <w:rsid w:val="00CB1E28"/>
    <w:rsid w:val="00CB2103"/>
    <w:rsid w:val="00CB2135"/>
    <w:rsid w:val="00CB2562"/>
    <w:rsid w:val="00CB2CDF"/>
    <w:rsid w:val="00CB2D5F"/>
    <w:rsid w:val="00CB31C1"/>
    <w:rsid w:val="00CB32F4"/>
    <w:rsid w:val="00CB381D"/>
    <w:rsid w:val="00CB3A38"/>
    <w:rsid w:val="00CB3B92"/>
    <w:rsid w:val="00CB3BFF"/>
    <w:rsid w:val="00CB46E0"/>
    <w:rsid w:val="00CB483D"/>
    <w:rsid w:val="00CB4A30"/>
    <w:rsid w:val="00CB4BCF"/>
    <w:rsid w:val="00CB4C12"/>
    <w:rsid w:val="00CB4F7A"/>
    <w:rsid w:val="00CB5800"/>
    <w:rsid w:val="00CB5AD4"/>
    <w:rsid w:val="00CB6274"/>
    <w:rsid w:val="00CB670B"/>
    <w:rsid w:val="00CB67C4"/>
    <w:rsid w:val="00CB681B"/>
    <w:rsid w:val="00CB6A52"/>
    <w:rsid w:val="00CB6C1B"/>
    <w:rsid w:val="00CB6FAE"/>
    <w:rsid w:val="00CB7508"/>
    <w:rsid w:val="00CB7B51"/>
    <w:rsid w:val="00CB7B87"/>
    <w:rsid w:val="00CB7DA7"/>
    <w:rsid w:val="00CC0292"/>
    <w:rsid w:val="00CC04D8"/>
    <w:rsid w:val="00CC08F0"/>
    <w:rsid w:val="00CC0988"/>
    <w:rsid w:val="00CC0D66"/>
    <w:rsid w:val="00CC0EA5"/>
    <w:rsid w:val="00CC13AC"/>
    <w:rsid w:val="00CC1E10"/>
    <w:rsid w:val="00CC1E37"/>
    <w:rsid w:val="00CC1E8C"/>
    <w:rsid w:val="00CC1FA0"/>
    <w:rsid w:val="00CC256F"/>
    <w:rsid w:val="00CC2B04"/>
    <w:rsid w:val="00CC2E30"/>
    <w:rsid w:val="00CC36A5"/>
    <w:rsid w:val="00CC39E2"/>
    <w:rsid w:val="00CC3C62"/>
    <w:rsid w:val="00CC3C97"/>
    <w:rsid w:val="00CC40F4"/>
    <w:rsid w:val="00CC43CA"/>
    <w:rsid w:val="00CC46C2"/>
    <w:rsid w:val="00CC485B"/>
    <w:rsid w:val="00CC4A18"/>
    <w:rsid w:val="00CC4E55"/>
    <w:rsid w:val="00CC530D"/>
    <w:rsid w:val="00CC57DF"/>
    <w:rsid w:val="00CC5EAA"/>
    <w:rsid w:val="00CC6122"/>
    <w:rsid w:val="00CC64E6"/>
    <w:rsid w:val="00CC665E"/>
    <w:rsid w:val="00CC6A71"/>
    <w:rsid w:val="00CC6F32"/>
    <w:rsid w:val="00CC7C92"/>
    <w:rsid w:val="00CD075C"/>
    <w:rsid w:val="00CD0C96"/>
    <w:rsid w:val="00CD0F29"/>
    <w:rsid w:val="00CD1B0C"/>
    <w:rsid w:val="00CD1DC6"/>
    <w:rsid w:val="00CD1FB7"/>
    <w:rsid w:val="00CD206D"/>
    <w:rsid w:val="00CD2358"/>
    <w:rsid w:val="00CD242D"/>
    <w:rsid w:val="00CD2500"/>
    <w:rsid w:val="00CD2A53"/>
    <w:rsid w:val="00CD2D6B"/>
    <w:rsid w:val="00CD2E38"/>
    <w:rsid w:val="00CD2EA0"/>
    <w:rsid w:val="00CD2EFC"/>
    <w:rsid w:val="00CD2F2C"/>
    <w:rsid w:val="00CD2F55"/>
    <w:rsid w:val="00CD30CB"/>
    <w:rsid w:val="00CD32F0"/>
    <w:rsid w:val="00CD39D8"/>
    <w:rsid w:val="00CD3A5E"/>
    <w:rsid w:val="00CD3D6D"/>
    <w:rsid w:val="00CD451F"/>
    <w:rsid w:val="00CD4D32"/>
    <w:rsid w:val="00CD515E"/>
    <w:rsid w:val="00CD5789"/>
    <w:rsid w:val="00CD5791"/>
    <w:rsid w:val="00CD5AB3"/>
    <w:rsid w:val="00CD5B17"/>
    <w:rsid w:val="00CD5B30"/>
    <w:rsid w:val="00CD5E55"/>
    <w:rsid w:val="00CD63D1"/>
    <w:rsid w:val="00CD65FB"/>
    <w:rsid w:val="00CD6AF1"/>
    <w:rsid w:val="00CD6EF0"/>
    <w:rsid w:val="00CD6F44"/>
    <w:rsid w:val="00CD6FCB"/>
    <w:rsid w:val="00CD75F8"/>
    <w:rsid w:val="00CD7711"/>
    <w:rsid w:val="00CD7BEA"/>
    <w:rsid w:val="00CE0234"/>
    <w:rsid w:val="00CE02B5"/>
    <w:rsid w:val="00CE0740"/>
    <w:rsid w:val="00CE0959"/>
    <w:rsid w:val="00CE0AAF"/>
    <w:rsid w:val="00CE0D06"/>
    <w:rsid w:val="00CE0FB0"/>
    <w:rsid w:val="00CE18FD"/>
    <w:rsid w:val="00CE19D6"/>
    <w:rsid w:val="00CE19F3"/>
    <w:rsid w:val="00CE2130"/>
    <w:rsid w:val="00CE213A"/>
    <w:rsid w:val="00CE29DC"/>
    <w:rsid w:val="00CE2C87"/>
    <w:rsid w:val="00CE2D7E"/>
    <w:rsid w:val="00CE363F"/>
    <w:rsid w:val="00CE395B"/>
    <w:rsid w:val="00CE3AA6"/>
    <w:rsid w:val="00CE4194"/>
    <w:rsid w:val="00CE4271"/>
    <w:rsid w:val="00CE4373"/>
    <w:rsid w:val="00CE44E8"/>
    <w:rsid w:val="00CE4FE7"/>
    <w:rsid w:val="00CE5828"/>
    <w:rsid w:val="00CE5960"/>
    <w:rsid w:val="00CE5CEC"/>
    <w:rsid w:val="00CE5DC9"/>
    <w:rsid w:val="00CE5F9C"/>
    <w:rsid w:val="00CE65D5"/>
    <w:rsid w:val="00CE6606"/>
    <w:rsid w:val="00CE66DD"/>
    <w:rsid w:val="00CE6788"/>
    <w:rsid w:val="00CE687C"/>
    <w:rsid w:val="00CE6B63"/>
    <w:rsid w:val="00CE6BC1"/>
    <w:rsid w:val="00CE6F2D"/>
    <w:rsid w:val="00CE7632"/>
    <w:rsid w:val="00CE76F5"/>
    <w:rsid w:val="00CE7723"/>
    <w:rsid w:val="00CE7CED"/>
    <w:rsid w:val="00CF0023"/>
    <w:rsid w:val="00CF004B"/>
    <w:rsid w:val="00CF07E4"/>
    <w:rsid w:val="00CF0A3E"/>
    <w:rsid w:val="00CF111A"/>
    <w:rsid w:val="00CF1192"/>
    <w:rsid w:val="00CF1602"/>
    <w:rsid w:val="00CF1900"/>
    <w:rsid w:val="00CF1A55"/>
    <w:rsid w:val="00CF1D3B"/>
    <w:rsid w:val="00CF23D3"/>
    <w:rsid w:val="00CF242F"/>
    <w:rsid w:val="00CF2E9F"/>
    <w:rsid w:val="00CF35E8"/>
    <w:rsid w:val="00CF4058"/>
    <w:rsid w:val="00CF417B"/>
    <w:rsid w:val="00CF4407"/>
    <w:rsid w:val="00CF459B"/>
    <w:rsid w:val="00CF45EC"/>
    <w:rsid w:val="00CF4AED"/>
    <w:rsid w:val="00CF4BF7"/>
    <w:rsid w:val="00CF4FCC"/>
    <w:rsid w:val="00CF50FF"/>
    <w:rsid w:val="00CF519C"/>
    <w:rsid w:val="00CF51FA"/>
    <w:rsid w:val="00CF5BF7"/>
    <w:rsid w:val="00CF61AE"/>
    <w:rsid w:val="00CF632E"/>
    <w:rsid w:val="00CF63DE"/>
    <w:rsid w:val="00CF72EA"/>
    <w:rsid w:val="00CF76DB"/>
    <w:rsid w:val="00CF7BC9"/>
    <w:rsid w:val="00D00643"/>
    <w:rsid w:val="00D007BC"/>
    <w:rsid w:val="00D00DD0"/>
    <w:rsid w:val="00D00F99"/>
    <w:rsid w:val="00D0146E"/>
    <w:rsid w:val="00D01607"/>
    <w:rsid w:val="00D0171F"/>
    <w:rsid w:val="00D019B3"/>
    <w:rsid w:val="00D01DEF"/>
    <w:rsid w:val="00D02077"/>
    <w:rsid w:val="00D0286E"/>
    <w:rsid w:val="00D02B5A"/>
    <w:rsid w:val="00D02C5C"/>
    <w:rsid w:val="00D03545"/>
    <w:rsid w:val="00D03683"/>
    <w:rsid w:val="00D03CBA"/>
    <w:rsid w:val="00D03EAB"/>
    <w:rsid w:val="00D04C48"/>
    <w:rsid w:val="00D05832"/>
    <w:rsid w:val="00D05A91"/>
    <w:rsid w:val="00D05DCB"/>
    <w:rsid w:val="00D05ECC"/>
    <w:rsid w:val="00D0632A"/>
    <w:rsid w:val="00D06637"/>
    <w:rsid w:val="00D06BF1"/>
    <w:rsid w:val="00D07103"/>
    <w:rsid w:val="00D07405"/>
    <w:rsid w:val="00D0753B"/>
    <w:rsid w:val="00D076DA"/>
    <w:rsid w:val="00D07FAB"/>
    <w:rsid w:val="00D10703"/>
    <w:rsid w:val="00D10AD1"/>
    <w:rsid w:val="00D10E32"/>
    <w:rsid w:val="00D1102E"/>
    <w:rsid w:val="00D110CD"/>
    <w:rsid w:val="00D11378"/>
    <w:rsid w:val="00D11702"/>
    <w:rsid w:val="00D11A15"/>
    <w:rsid w:val="00D11B27"/>
    <w:rsid w:val="00D11C36"/>
    <w:rsid w:val="00D11D3B"/>
    <w:rsid w:val="00D1210A"/>
    <w:rsid w:val="00D122B0"/>
    <w:rsid w:val="00D124A3"/>
    <w:rsid w:val="00D1251F"/>
    <w:rsid w:val="00D12534"/>
    <w:rsid w:val="00D1267D"/>
    <w:rsid w:val="00D127A3"/>
    <w:rsid w:val="00D127E3"/>
    <w:rsid w:val="00D12C9B"/>
    <w:rsid w:val="00D1316D"/>
    <w:rsid w:val="00D131AA"/>
    <w:rsid w:val="00D1361A"/>
    <w:rsid w:val="00D13A92"/>
    <w:rsid w:val="00D13B83"/>
    <w:rsid w:val="00D13C37"/>
    <w:rsid w:val="00D13D6E"/>
    <w:rsid w:val="00D13D87"/>
    <w:rsid w:val="00D14177"/>
    <w:rsid w:val="00D1430A"/>
    <w:rsid w:val="00D15157"/>
    <w:rsid w:val="00D15294"/>
    <w:rsid w:val="00D155C0"/>
    <w:rsid w:val="00D156C5"/>
    <w:rsid w:val="00D15A25"/>
    <w:rsid w:val="00D16490"/>
    <w:rsid w:val="00D165CB"/>
    <w:rsid w:val="00D166B8"/>
    <w:rsid w:val="00D16709"/>
    <w:rsid w:val="00D1699C"/>
    <w:rsid w:val="00D16AB5"/>
    <w:rsid w:val="00D16EF7"/>
    <w:rsid w:val="00D16F42"/>
    <w:rsid w:val="00D17638"/>
    <w:rsid w:val="00D1799E"/>
    <w:rsid w:val="00D2047A"/>
    <w:rsid w:val="00D20CF4"/>
    <w:rsid w:val="00D20D8B"/>
    <w:rsid w:val="00D2116C"/>
    <w:rsid w:val="00D21216"/>
    <w:rsid w:val="00D212EB"/>
    <w:rsid w:val="00D215E2"/>
    <w:rsid w:val="00D216C3"/>
    <w:rsid w:val="00D216D9"/>
    <w:rsid w:val="00D21FAD"/>
    <w:rsid w:val="00D22027"/>
    <w:rsid w:val="00D224AD"/>
    <w:rsid w:val="00D22911"/>
    <w:rsid w:val="00D22AC5"/>
    <w:rsid w:val="00D22BA1"/>
    <w:rsid w:val="00D22D99"/>
    <w:rsid w:val="00D22EF5"/>
    <w:rsid w:val="00D23020"/>
    <w:rsid w:val="00D23174"/>
    <w:rsid w:val="00D23300"/>
    <w:rsid w:val="00D2351D"/>
    <w:rsid w:val="00D23619"/>
    <w:rsid w:val="00D23684"/>
    <w:rsid w:val="00D23C3A"/>
    <w:rsid w:val="00D23F9D"/>
    <w:rsid w:val="00D254D7"/>
    <w:rsid w:val="00D25594"/>
    <w:rsid w:val="00D25C01"/>
    <w:rsid w:val="00D262DF"/>
    <w:rsid w:val="00D264D0"/>
    <w:rsid w:val="00D26D39"/>
    <w:rsid w:val="00D26F58"/>
    <w:rsid w:val="00D26FC9"/>
    <w:rsid w:val="00D27115"/>
    <w:rsid w:val="00D27321"/>
    <w:rsid w:val="00D27569"/>
    <w:rsid w:val="00D27710"/>
    <w:rsid w:val="00D27713"/>
    <w:rsid w:val="00D27ABE"/>
    <w:rsid w:val="00D300CE"/>
    <w:rsid w:val="00D300E5"/>
    <w:rsid w:val="00D303AD"/>
    <w:rsid w:val="00D303CB"/>
    <w:rsid w:val="00D30542"/>
    <w:rsid w:val="00D30889"/>
    <w:rsid w:val="00D30C4F"/>
    <w:rsid w:val="00D30C65"/>
    <w:rsid w:val="00D318E8"/>
    <w:rsid w:val="00D31948"/>
    <w:rsid w:val="00D31A10"/>
    <w:rsid w:val="00D31CD4"/>
    <w:rsid w:val="00D31DA3"/>
    <w:rsid w:val="00D3203F"/>
    <w:rsid w:val="00D320A4"/>
    <w:rsid w:val="00D32108"/>
    <w:rsid w:val="00D322E9"/>
    <w:rsid w:val="00D322F1"/>
    <w:rsid w:val="00D32421"/>
    <w:rsid w:val="00D3265F"/>
    <w:rsid w:val="00D32B8F"/>
    <w:rsid w:val="00D32D4F"/>
    <w:rsid w:val="00D32D83"/>
    <w:rsid w:val="00D33324"/>
    <w:rsid w:val="00D333FE"/>
    <w:rsid w:val="00D33748"/>
    <w:rsid w:val="00D3424D"/>
    <w:rsid w:val="00D3446A"/>
    <w:rsid w:val="00D34596"/>
    <w:rsid w:val="00D3459A"/>
    <w:rsid w:val="00D345DD"/>
    <w:rsid w:val="00D34876"/>
    <w:rsid w:val="00D34BA1"/>
    <w:rsid w:val="00D3527F"/>
    <w:rsid w:val="00D356D0"/>
    <w:rsid w:val="00D35779"/>
    <w:rsid w:val="00D35D26"/>
    <w:rsid w:val="00D362AB"/>
    <w:rsid w:val="00D36692"/>
    <w:rsid w:val="00D3676C"/>
    <w:rsid w:val="00D368FC"/>
    <w:rsid w:val="00D37538"/>
    <w:rsid w:val="00D37A2F"/>
    <w:rsid w:val="00D37DFE"/>
    <w:rsid w:val="00D37E84"/>
    <w:rsid w:val="00D37E9E"/>
    <w:rsid w:val="00D404BE"/>
    <w:rsid w:val="00D4055B"/>
    <w:rsid w:val="00D4099B"/>
    <w:rsid w:val="00D40C72"/>
    <w:rsid w:val="00D40FB7"/>
    <w:rsid w:val="00D4101A"/>
    <w:rsid w:val="00D41324"/>
    <w:rsid w:val="00D41655"/>
    <w:rsid w:val="00D417F0"/>
    <w:rsid w:val="00D41900"/>
    <w:rsid w:val="00D41E51"/>
    <w:rsid w:val="00D41E98"/>
    <w:rsid w:val="00D4205D"/>
    <w:rsid w:val="00D423F1"/>
    <w:rsid w:val="00D42713"/>
    <w:rsid w:val="00D42AFF"/>
    <w:rsid w:val="00D42B31"/>
    <w:rsid w:val="00D433A2"/>
    <w:rsid w:val="00D4372E"/>
    <w:rsid w:val="00D43F65"/>
    <w:rsid w:val="00D43FB2"/>
    <w:rsid w:val="00D442C4"/>
    <w:rsid w:val="00D44349"/>
    <w:rsid w:val="00D4434B"/>
    <w:rsid w:val="00D443D8"/>
    <w:rsid w:val="00D44475"/>
    <w:rsid w:val="00D44705"/>
    <w:rsid w:val="00D44D03"/>
    <w:rsid w:val="00D44D9C"/>
    <w:rsid w:val="00D44F5D"/>
    <w:rsid w:val="00D450EF"/>
    <w:rsid w:val="00D4579D"/>
    <w:rsid w:val="00D4594F"/>
    <w:rsid w:val="00D4621D"/>
    <w:rsid w:val="00D46414"/>
    <w:rsid w:val="00D467C4"/>
    <w:rsid w:val="00D4687A"/>
    <w:rsid w:val="00D468B6"/>
    <w:rsid w:val="00D469FA"/>
    <w:rsid w:val="00D46ECB"/>
    <w:rsid w:val="00D477EE"/>
    <w:rsid w:val="00D50370"/>
    <w:rsid w:val="00D50BC6"/>
    <w:rsid w:val="00D5162F"/>
    <w:rsid w:val="00D51A3E"/>
    <w:rsid w:val="00D51EF2"/>
    <w:rsid w:val="00D52A30"/>
    <w:rsid w:val="00D52AFE"/>
    <w:rsid w:val="00D52B75"/>
    <w:rsid w:val="00D52F37"/>
    <w:rsid w:val="00D53427"/>
    <w:rsid w:val="00D53AE0"/>
    <w:rsid w:val="00D53DB2"/>
    <w:rsid w:val="00D53E30"/>
    <w:rsid w:val="00D54C81"/>
    <w:rsid w:val="00D54CB6"/>
    <w:rsid w:val="00D54E56"/>
    <w:rsid w:val="00D54EBD"/>
    <w:rsid w:val="00D5553D"/>
    <w:rsid w:val="00D558B0"/>
    <w:rsid w:val="00D566BD"/>
    <w:rsid w:val="00D567A0"/>
    <w:rsid w:val="00D56DFF"/>
    <w:rsid w:val="00D57213"/>
    <w:rsid w:val="00D5730F"/>
    <w:rsid w:val="00D579EF"/>
    <w:rsid w:val="00D57B40"/>
    <w:rsid w:val="00D57C50"/>
    <w:rsid w:val="00D57D1F"/>
    <w:rsid w:val="00D57F1A"/>
    <w:rsid w:val="00D602AF"/>
    <w:rsid w:val="00D60330"/>
    <w:rsid w:val="00D6045C"/>
    <w:rsid w:val="00D6061F"/>
    <w:rsid w:val="00D60D64"/>
    <w:rsid w:val="00D60F59"/>
    <w:rsid w:val="00D60FC4"/>
    <w:rsid w:val="00D61209"/>
    <w:rsid w:val="00D6120F"/>
    <w:rsid w:val="00D61914"/>
    <w:rsid w:val="00D61E49"/>
    <w:rsid w:val="00D620DE"/>
    <w:rsid w:val="00D6215B"/>
    <w:rsid w:val="00D62747"/>
    <w:rsid w:val="00D627AF"/>
    <w:rsid w:val="00D62C01"/>
    <w:rsid w:val="00D62C15"/>
    <w:rsid w:val="00D62C5F"/>
    <w:rsid w:val="00D62D8A"/>
    <w:rsid w:val="00D62E71"/>
    <w:rsid w:val="00D6360A"/>
    <w:rsid w:val="00D636B0"/>
    <w:rsid w:val="00D63815"/>
    <w:rsid w:val="00D63960"/>
    <w:rsid w:val="00D63B21"/>
    <w:rsid w:val="00D6433B"/>
    <w:rsid w:val="00D645A3"/>
    <w:rsid w:val="00D64B94"/>
    <w:rsid w:val="00D64E99"/>
    <w:rsid w:val="00D65669"/>
    <w:rsid w:val="00D656A1"/>
    <w:rsid w:val="00D65819"/>
    <w:rsid w:val="00D65A42"/>
    <w:rsid w:val="00D65B21"/>
    <w:rsid w:val="00D65C41"/>
    <w:rsid w:val="00D6640A"/>
    <w:rsid w:val="00D675E4"/>
    <w:rsid w:val="00D6792F"/>
    <w:rsid w:val="00D6794F"/>
    <w:rsid w:val="00D679E5"/>
    <w:rsid w:val="00D67E49"/>
    <w:rsid w:val="00D67F61"/>
    <w:rsid w:val="00D700D8"/>
    <w:rsid w:val="00D701B7"/>
    <w:rsid w:val="00D70817"/>
    <w:rsid w:val="00D70B1E"/>
    <w:rsid w:val="00D70F86"/>
    <w:rsid w:val="00D710C4"/>
    <w:rsid w:val="00D7120F"/>
    <w:rsid w:val="00D71589"/>
    <w:rsid w:val="00D7163B"/>
    <w:rsid w:val="00D71D97"/>
    <w:rsid w:val="00D71F45"/>
    <w:rsid w:val="00D723C2"/>
    <w:rsid w:val="00D72649"/>
    <w:rsid w:val="00D72885"/>
    <w:rsid w:val="00D72939"/>
    <w:rsid w:val="00D72D26"/>
    <w:rsid w:val="00D72DE4"/>
    <w:rsid w:val="00D73003"/>
    <w:rsid w:val="00D731C0"/>
    <w:rsid w:val="00D73585"/>
    <w:rsid w:val="00D73626"/>
    <w:rsid w:val="00D73B1C"/>
    <w:rsid w:val="00D73C0D"/>
    <w:rsid w:val="00D73C88"/>
    <w:rsid w:val="00D73E31"/>
    <w:rsid w:val="00D7413C"/>
    <w:rsid w:val="00D74556"/>
    <w:rsid w:val="00D745E1"/>
    <w:rsid w:val="00D746BE"/>
    <w:rsid w:val="00D74A29"/>
    <w:rsid w:val="00D74D3C"/>
    <w:rsid w:val="00D752BA"/>
    <w:rsid w:val="00D75931"/>
    <w:rsid w:val="00D75AFE"/>
    <w:rsid w:val="00D75B77"/>
    <w:rsid w:val="00D75FD1"/>
    <w:rsid w:val="00D7608C"/>
    <w:rsid w:val="00D7625C"/>
    <w:rsid w:val="00D767E4"/>
    <w:rsid w:val="00D76914"/>
    <w:rsid w:val="00D76A35"/>
    <w:rsid w:val="00D77092"/>
    <w:rsid w:val="00D7710E"/>
    <w:rsid w:val="00D77112"/>
    <w:rsid w:val="00D77F40"/>
    <w:rsid w:val="00D80494"/>
    <w:rsid w:val="00D80BDE"/>
    <w:rsid w:val="00D81620"/>
    <w:rsid w:val="00D8191D"/>
    <w:rsid w:val="00D8192E"/>
    <w:rsid w:val="00D8244A"/>
    <w:rsid w:val="00D82977"/>
    <w:rsid w:val="00D83480"/>
    <w:rsid w:val="00D83550"/>
    <w:rsid w:val="00D83993"/>
    <w:rsid w:val="00D83C98"/>
    <w:rsid w:val="00D83CC1"/>
    <w:rsid w:val="00D83F56"/>
    <w:rsid w:val="00D8420A"/>
    <w:rsid w:val="00D84411"/>
    <w:rsid w:val="00D84566"/>
    <w:rsid w:val="00D8466B"/>
    <w:rsid w:val="00D847CF"/>
    <w:rsid w:val="00D84E17"/>
    <w:rsid w:val="00D85080"/>
    <w:rsid w:val="00D85300"/>
    <w:rsid w:val="00D859C0"/>
    <w:rsid w:val="00D85CD5"/>
    <w:rsid w:val="00D85E8E"/>
    <w:rsid w:val="00D86945"/>
    <w:rsid w:val="00D86B63"/>
    <w:rsid w:val="00D86DB9"/>
    <w:rsid w:val="00D86E37"/>
    <w:rsid w:val="00D86FE7"/>
    <w:rsid w:val="00D876BD"/>
    <w:rsid w:val="00D877F3"/>
    <w:rsid w:val="00D87880"/>
    <w:rsid w:val="00D900FA"/>
    <w:rsid w:val="00D90278"/>
    <w:rsid w:val="00D9068A"/>
    <w:rsid w:val="00D906E3"/>
    <w:rsid w:val="00D90708"/>
    <w:rsid w:val="00D90EAF"/>
    <w:rsid w:val="00D911A6"/>
    <w:rsid w:val="00D91585"/>
    <w:rsid w:val="00D917EA"/>
    <w:rsid w:val="00D91E99"/>
    <w:rsid w:val="00D91F7D"/>
    <w:rsid w:val="00D91FFE"/>
    <w:rsid w:val="00D922B0"/>
    <w:rsid w:val="00D92433"/>
    <w:rsid w:val="00D926CA"/>
    <w:rsid w:val="00D92BB0"/>
    <w:rsid w:val="00D92CCD"/>
    <w:rsid w:val="00D931A6"/>
    <w:rsid w:val="00D935DD"/>
    <w:rsid w:val="00D9392F"/>
    <w:rsid w:val="00D93D50"/>
    <w:rsid w:val="00D93EE7"/>
    <w:rsid w:val="00D940F0"/>
    <w:rsid w:val="00D949C8"/>
    <w:rsid w:val="00D94E50"/>
    <w:rsid w:val="00D94FA3"/>
    <w:rsid w:val="00D95662"/>
    <w:rsid w:val="00D95CB4"/>
    <w:rsid w:val="00D95E21"/>
    <w:rsid w:val="00D95E5E"/>
    <w:rsid w:val="00D95F89"/>
    <w:rsid w:val="00D963A3"/>
    <w:rsid w:val="00D96713"/>
    <w:rsid w:val="00D96E39"/>
    <w:rsid w:val="00D96EAE"/>
    <w:rsid w:val="00D96FD8"/>
    <w:rsid w:val="00DA0061"/>
    <w:rsid w:val="00DA0ADD"/>
    <w:rsid w:val="00DA0E33"/>
    <w:rsid w:val="00DA0EEF"/>
    <w:rsid w:val="00DA11B5"/>
    <w:rsid w:val="00DA1240"/>
    <w:rsid w:val="00DA1366"/>
    <w:rsid w:val="00DA14B4"/>
    <w:rsid w:val="00DA14F8"/>
    <w:rsid w:val="00DA16EB"/>
    <w:rsid w:val="00DA1E73"/>
    <w:rsid w:val="00DA2989"/>
    <w:rsid w:val="00DA2CF9"/>
    <w:rsid w:val="00DA330C"/>
    <w:rsid w:val="00DA3B94"/>
    <w:rsid w:val="00DA3EAF"/>
    <w:rsid w:val="00DA4343"/>
    <w:rsid w:val="00DA4389"/>
    <w:rsid w:val="00DA45E3"/>
    <w:rsid w:val="00DA49AF"/>
    <w:rsid w:val="00DA4CA0"/>
    <w:rsid w:val="00DA4CFB"/>
    <w:rsid w:val="00DA5148"/>
    <w:rsid w:val="00DA526D"/>
    <w:rsid w:val="00DA53B3"/>
    <w:rsid w:val="00DA53E8"/>
    <w:rsid w:val="00DA54A3"/>
    <w:rsid w:val="00DA54EE"/>
    <w:rsid w:val="00DA5C25"/>
    <w:rsid w:val="00DA5D35"/>
    <w:rsid w:val="00DA623A"/>
    <w:rsid w:val="00DA62BA"/>
    <w:rsid w:val="00DA66A3"/>
    <w:rsid w:val="00DA6886"/>
    <w:rsid w:val="00DA718C"/>
    <w:rsid w:val="00DA72AC"/>
    <w:rsid w:val="00DA74DA"/>
    <w:rsid w:val="00DA7507"/>
    <w:rsid w:val="00DA7BA1"/>
    <w:rsid w:val="00DA7FF6"/>
    <w:rsid w:val="00DB00B6"/>
    <w:rsid w:val="00DB0198"/>
    <w:rsid w:val="00DB06A7"/>
    <w:rsid w:val="00DB08B6"/>
    <w:rsid w:val="00DB099D"/>
    <w:rsid w:val="00DB0A51"/>
    <w:rsid w:val="00DB0B62"/>
    <w:rsid w:val="00DB0D42"/>
    <w:rsid w:val="00DB12C4"/>
    <w:rsid w:val="00DB1354"/>
    <w:rsid w:val="00DB1474"/>
    <w:rsid w:val="00DB1725"/>
    <w:rsid w:val="00DB1A18"/>
    <w:rsid w:val="00DB1AA2"/>
    <w:rsid w:val="00DB1D6B"/>
    <w:rsid w:val="00DB1E6F"/>
    <w:rsid w:val="00DB2428"/>
    <w:rsid w:val="00DB2585"/>
    <w:rsid w:val="00DB26BE"/>
    <w:rsid w:val="00DB2F8B"/>
    <w:rsid w:val="00DB3050"/>
    <w:rsid w:val="00DB3517"/>
    <w:rsid w:val="00DB3812"/>
    <w:rsid w:val="00DB3F7A"/>
    <w:rsid w:val="00DB4451"/>
    <w:rsid w:val="00DB445B"/>
    <w:rsid w:val="00DB468C"/>
    <w:rsid w:val="00DB4B4E"/>
    <w:rsid w:val="00DB4DFC"/>
    <w:rsid w:val="00DB535C"/>
    <w:rsid w:val="00DB6407"/>
    <w:rsid w:val="00DB65E5"/>
    <w:rsid w:val="00DB670E"/>
    <w:rsid w:val="00DB6DF8"/>
    <w:rsid w:val="00DB6E10"/>
    <w:rsid w:val="00DB7056"/>
    <w:rsid w:val="00DB7062"/>
    <w:rsid w:val="00DB71BB"/>
    <w:rsid w:val="00DB7812"/>
    <w:rsid w:val="00DB7EA0"/>
    <w:rsid w:val="00DC027F"/>
    <w:rsid w:val="00DC03B0"/>
    <w:rsid w:val="00DC03F0"/>
    <w:rsid w:val="00DC0706"/>
    <w:rsid w:val="00DC09E2"/>
    <w:rsid w:val="00DC0BE7"/>
    <w:rsid w:val="00DC0E6E"/>
    <w:rsid w:val="00DC0E8A"/>
    <w:rsid w:val="00DC0EFE"/>
    <w:rsid w:val="00DC1372"/>
    <w:rsid w:val="00DC1741"/>
    <w:rsid w:val="00DC18C2"/>
    <w:rsid w:val="00DC1E5D"/>
    <w:rsid w:val="00DC1EA5"/>
    <w:rsid w:val="00DC20BC"/>
    <w:rsid w:val="00DC21F7"/>
    <w:rsid w:val="00DC2ABC"/>
    <w:rsid w:val="00DC2B21"/>
    <w:rsid w:val="00DC2C2F"/>
    <w:rsid w:val="00DC2EAE"/>
    <w:rsid w:val="00DC2F0C"/>
    <w:rsid w:val="00DC317C"/>
    <w:rsid w:val="00DC31D4"/>
    <w:rsid w:val="00DC399B"/>
    <w:rsid w:val="00DC3B3F"/>
    <w:rsid w:val="00DC3BA7"/>
    <w:rsid w:val="00DC3F22"/>
    <w:rsid w:val="00DC4383"/>
    <w:rsid w:val="00DC43AE"/>
    <w:rsid w:val="00DC4406"/>
    <w:rsid w:val="00DC48D0"/>
    <w:rsid w:val="00DC4A30"/>
    <w:rsid w:val="00DC4EAA"/>
    <w:rsid w:val="00DC4FA7"/>
    <w:rsid w:val="00DC5418"/>
    <w:rsid w:val="00DC5617"/>
    <w:rsid w:val="00DC5940"/>
    <w:rsid w:val="00DC5B19"/>
    <w:rsid w:val="00DC5D56"/>
    <w:rsid w:val="00DC6068"/>
    <w:rsid w:val="00DC607C"/>
    <w:rsid w:val="00DC6196"/>
    <w:rsid w:val="00DC62E7"/>
    <w:rsid w:val="00DC63C5"/>
    <w:rsid w:val="00DC65AD"/>
    <w:rsid w:val="00DC6604"/>
    <w:rsid w:val="00DC6714"/>
    <w:rsid w:val="00DC679E"/>
    <w:rsid w:val="00DC684B"/>
    <w:rsid w:val="00DC6901"/>
    <w:rsid w:val="00DC73C4"/>
    <w:rsid w:val="00DC7D16"/>
    <w:rsid w:val="00DD009A"/>
    <w:rsid w:val="00DD02E6"/>
    <w:rsid w:val="00DD0475"/>
    <w:rsid w:val="00DD089C"/>
    <w:rsid w:val="00DD0D84"/>
    <w:rsid w:val="00DD12F1"/>
    <w:rsid w:val="00DD21AC"/>
    <w:rsid w:val="00DD2522"/>
    <w:rsid w:val="00DD25B3"/>
    <w:rsid w:val="00DD275F"/>
    <w:rsid w:val="00DD2845"/>
    <w:rsid w:val="00DD2967"/>
    <w:rsid w:val="00DD2A8E"/>
    <w:rsid w:val="00DD2C44"/>
    <w:rsid w:val="00DD304E"/>
    <w:rsid w:val="00DD33F7"/>
    <w:rsid w:val="00DD350F"/>
    <w:rsid w:val="00DD3CC6"/>
    <w:rsid w:val="00DD4321"/>
    <w:rsid w:val="00DD4944"/>
    <w:rsid w:val="00DD503B"/>
    <w:rsid w:val="00DD504C"/>
    <w:rsid w:val="00DD50F3"/>
    <w:rsid w:val="00DD612D"/>
    <w:rsid w:val="00DD646A"/>
    <w:rsid w:val="00DD66CA"/>
    <w:rsid w:val="00DD69D3"/>
    <w:rsid w:val="00DD6DED"/>
    <w:rsid w:val="00DD778A"/>
    <w:rsid w:val="00DD79F3"/>
    <w:rsid w:val="00DD7A8C"/>
    <w:rsid w:val="00DD7DA7"/>
    <w:rsid w:val="00DE053C"/>
    <w:rsid w:val="00DE094C"/>
    <w:rsid w:val="00DE0BE3"/>
    <w:rsid w:val="00DE11DB"/>
    <w:rsid w:val="00DE127A"/>
    <w:rsid w:val="00DE1409"/>
    <w:rsid w:val="00DE143B"/>
    <w:rsid w:val="00DE1640"/>
    <w:rsid w:val="00DE17C2"/>
    <w:rsid w:val="00DE1A48"/>
    <w:rsid w:val="00DE2D56"/>
    <w:rsid w:val="00DE2D58"/>
    <w:rsid w:val="00DE30A9"/>
    <w:rsid w:val="00DE3457"/>
    <w:rsid w:val="00DE366B"/>
    <w:rsid w:val="00DE3827"/>
    <w:rsid w:val="00DE4037"/>
    <w:rsid w:val="00DE413C"/>
    <w:rsid w:val="00DE4210"/>
    <w:rsid w:val="00DE442D"/>
    <w:rsid w:val="00DE45D9"/>
    <w:rsid w:val="00DE45FF"/>
    <w:rsid w:val="00DE4AAB"/>
    <w:rsid w:val="00DE4BF4"/>
    <w:rsid w:val="00DE4CC4"/>
    <w:rsid w:val="00DE579B"/>
    <w:rsid w:val="00DE57B5"/>
    <w:rsid w:val="00DE5BE2"/>
    <w:rsid w:val="00DE638A"/>
    <w:rsid w:val="00DE65B5"/>
    <w:rsid w:val="00DE6621"/>
    <w:rsid w:val="00DE67E9"/>
    <w:rsid w:val="00DE67FF"/>
    <w:rsid w:val="00DE69D8"/>
    <w:rsid w:val="00DE6AF4"/>
    <w:rsid w:val="00DE6C11"/>
    <w:rsid w:val="00DE6D31"/>
    <w:rsid w:val="00DE6D68"/>
    <w:rsid w:val="00DE717E"/>
    <w:rsid w:val="00DE747F"/>
    <w:rsid w:val="00DE749B"/>
    <w:rsid w:val="00DE756E"/>
    <w:rsid w:val="00DE7968"/>
    <w:rsid w:val="00DE7B2A"/>
    <w:rsid w:val="00DE7BD3"/>
    <w:rsid w:val="00DE7CEA"/>
    <w:rsid w:val="00DE7E57"/>
    <w:rsid w:val="00DF0716"/>
    <w:rsid w:val="00DF0F97"/>
    <w:rsid w:val="00DF1212"/>
    <w:rsid w:val="00DF14C1"/>
    <w:rsid w:val="00DF1786"/>
    <w:rsid w:val="00DF1F35"/>
    <w:rsid w:val="00DF24DE"/>
    <w:rsid w:val="00DF262F"/>
    <w:rsid w:val="00DF27D4"/>
    <w:rsid w:val="00DF2AEA"/>
    <w:rsid w:val="00DF2FB6"/>
    <w:rsid w:val="00DF3733"/>
    <w:rsid w:val="00DF38A4"/>
    <w:rsid w:val="00DF38C5"/>
    <w:rsid w:val="00DF3B6C"/>
    <w:rsid w:val="00DF3D4D"/>
    <w:rsid w:val="00DF43C1"/>
    <w:rsid w:val="00DF4712"/>
    <w:rsid w:val="00DF471F"/>
    <w:rsid w:val="00DF4BAD"/>
    <w:rsid w:val="00DF4BC0"/>
    <w:rsid w:val="00DF4CA5"/>
    <w:rsid w:val="00DF4CEA"/>
    <w:rsid w:val="00DF4E5C"/>
    <w:rsid w:val="00DF4F8E"/>
    <w:rsid w:val="00DF4FE3"/>
    <w:rsid w:val="00DF53C2"/>
    <w:rsid w:val="00DF5624"/>
    <w:rsid w:val="00DF56C5"/>
    <w:rsid w:val="00DF5783"/>
    <w:rsid w:val="00DF58BD"/>
    <w:rsid w:val="00DF5E70"/>
    <w:rsid w:val="00DF5F39"/>
    <w:rsid w:val="00DF65A9"/>
    <w:rsid w:val="00DF6657"/>
    <w:rsid w:val="00DF6D2E"/>
    <w:rsid w:val="00DF6E11"/>
    <w:rsid w:val="00DF711F"/>
    <w:rsid w:val="00DF73AF"/>
    <w:rsid w:val="00DF785B"/>
    <w:rsid w:val="00DF7C5E"/>
    <w:rsid w:val="00E00103"/>
    <w:rsid w:val="00E0022C"/>
    <w:rsid w:val="00E00455"/>
    <w:rsid w:val="00E00511"/>
    <w:rsid w:val="00E00888"/>
    <w:rsid w:val="00E00C68"/>
    <w:rsid w:val="00E00CBF"/>
    <w:rsid w:val="00E01244"/>
    <w:rsid w:val="00E01394"/>
    <w:rsid w:val="00E01595"/>
    <w:rsid w:val="00E0193B"/>
    <w:rsid w:val="00E01988"/>
    <w:rsid w:val="00E01E3F"/>
    <w:rsid w:val="00E02116"/>
    <w:rsid w:val="00E02610"/>
    <w:rsid w:val="00E026E7"/>
    <w:rsid w:val="00E02987"/>
    <w:rsid w:val="00E02A0C"/>
    <w:rsid w:val="00E03051"/>
    <w:rsid w:val="00E035FC"/>
    <w:rsid w:val="00E03EA3"/>
    <w:rsid w:val="00E03EC2"/>
    <w:rsid w:val="00E0411C"/>
    <w:rsid w:val="00E0426E"/>
    <w:rsid w:val="00E044CA"/>
    <w:rsid w:val="00E048B5"/>
    <w:rsid w:val="00E04AC4"/>
    <w:rsid w:val="00E05080"/>
    <w:rsid w:val="00E053F2"/>
    <w:rsid w:val="00E063AE"/>
    <w:rsid w:val="00E0679F"/>
    <w:rsid w:val="00E06B9D"/>
    <w:rsid w:val="00E06FCD"/>
    <w:rsid w:val="00E07301"/>
    <w:rsid w:val="00E07414"/>
    <w:rsid w:val="00E079D1"/>
    <w:rsid w:val="00E07BDF"/>
    <w:rsid w:val="00E07E44"/>
    <w:rsid w:val="00E10092"/>
    <w:rsid w:val="00E10343"/>
    <w:rsid w:val="00E10817"/>
    <w:rsid w:val="00E115DF"/>
    <w:rsid w:val="00E117CA"/>
    <w:rsid w:val="00E11936"/>
    <w:rsid w:val="00E11C96"/>
    <w:rsid w:val="00E125BF"/>
    <w:rsid w:val="00E129C3"/>
    <w:rsid w:val="00E1308C"/>
    <w:rsid w:val="00E1371A"/>
    <w:rsid w:val="00E138F4"/>
    <w:rsid w:val="00E1390F"/>
    <w:rsid w:val="00E13923"/>
    <w:rsid w:val="00E13AB2"/>
    <w:rsid w:val="00E13B76"/>
    <w:rsid w:val="00E1403C"/>
    <w:rsid w:val="00E14060"/>
    <w:rsid w:val="00E14165"/>
    <w:rsid w:val="00E14227"/>
    <w:rsid w:val="00E1481B"/>
    <w:rsid w:val="00E14BAF"/>
    <w:rsid w:val="00E14C3A"/>
    <w:rsid w:val="00E150B4"/>
    <w:rsid w:val="00E15ED0"/>
    <w:rsid w:val="00E166D3"/>
    <w:rsid w:val="00E16C09"/>
    <w:rsid w:val="00E16DED"/>
    <w:rsid w:val="00E16E10"/>
    <w:rsid w:val="00E173B8"/>
    <w:rsid w:val="00E17CB8"/>
    <w:rsid w:val="00E17E34"/>
    <w:rsid w:val="00E20015"/>
    <w:rsid w:val="00E2014D"/>
    <w:rsid w:val="00E20167"/>
    <w:rsid w:val="00E2024B"/>
    <w:rsid w:val="00E2093C"/>
    <w:rsid w:val="00E20A89"/>
    <w:rsid w:val="00E20E9C"/>
    <w:rsid w:val="00E21193"/>
    <w:rsid w:val="00E21195"/>
    <w:rsid w:val="00E22110"/>
    <w:rsid w:val="00E22194"/>
    <w:rsid w:val="00E221C0"/>
    <w:rsid w:val="00E2237C"/>
    <w:rsid w:val="00E224AF"/>
    <w:rsid w:val="00E22722"/>
    <w:rsid w:val="00E22BC0"/>
    <w:rsid w:val="00E22C3B"/>
    <w:rsid w:val="00E22D99"/>
    <w:rsid w:val="00E22DFE"/>
    <w:rsid w:val="00E22F2C"/>
    <w:rsid w:val="00E2324C"/>
    <w:rsid w:val="00E238EC"/>
    <w:rsid w:val="00E23D48"/>
    <w:rsid w:val="00E2431B"/>
    <w:rsid w:val="00E243DE"/>
    <w:rsid w:val="00E244D3"/>
    <w:rsid w:val="00E244D8"/>
    <w:rsid w:val="00E248F5"/>
    <w:rsid w:val="00E249FF"/>
    <w:rsid w:val="00E24A57"/>
    <w:rsid w:val="00E24C3A"/>
    <w:rsid w:val="00E24E3A"/>
    <w:rsid w:val="00E251E0"/>
    <w:rsid w:val="00E2555D"/>
    <w:rsid w:val="00E259A9"/>
    <w:rsid w:val="00E25D2E"/>
    <w:rsid w:val="00E25F0D"/>
    <w:rsid w:val="00E25F29"/>
    <w:rsid w:val="00E2659C"/>
    <w:rsid w:val="00E26D63"/>
    <w:rsid w:val="00E26F09"/>
    <w:rsid w:val="00E27172"/>
    <w:rsid w:val="00E275D3"/>
    <w:rsid w:val="00E27792"/>
    <w:rsid w:val="00E278B7"/>
    <w:rsid w:val="00E279E5"/>
    <w:rsid w:val="00E27B19"/>
    <w:rsid w:val="00E27CB5"/>
    <w:rsid w:val="00E27E91"/>
    <w:rsid w:val="00E30270"/>
    <w:rsid w:val="00E304AD"/>
    <w:rsid w:val="00E30B03"/>
    <w:rsid w:val="00E30BB5"/>
    <w:rsid w:val="00E30DD6"/>
    <w:rsid w:val="00E30E27"/>
    <w:rsid w:val="00E310FA"/>
    <w:rsid w:val="00E315C3"/>
    <w:rsid w:val="00E31901"/>
    <w:rsid w:val="00E31975"/>
    <w:rsid w:val="00E31AA2"/>
    <w:rsid w:val="00E32019"/>
    <w:rsid w:val="00E32102"/>
    <w:rsid w:val="00E3241A"/>
    <w:rsid w:val="00E32454"/>
    <w:rsid w:val="00E32776"/>
    <w:rsid w:val="00E327B2"/>
    <w:rsid w:val="00E32938"/>
    <w:rsid w:val="00E32CAF"/>
    <w:rsid w:val="00E33112"/>
    <w:rsid w:val="00E335C0"/>
    <w:rsid w:val="00E33727"/>
    <w:rsid w:val="00E33F47"/>
    <w:rsid w:val="00E33FDF"/>
    <w:rsid w:val="00E346A5"/>
    <w:rsid w:val="00E347EB"/>
    <w:rsid w:val="00E34880"/>
    <w:rsid w:val="00E34916"/>
    <w:rsid w:val="00E35357"/>
    <w:rsid w:val="00E35E7C"/>
    <w:rsid w:val="00E364F2"/>
    <w:rsid w:val="00E36540"/>
    <w:rsid w:val="00E36FE6"/>
    <w:rsid w:val="00E37910"/>
    <w:rsid w:val="00E37B45"/>
    <w:rsid w:val="00E37C8A"/>
    <w:rsid w:val="00E37D27"/>
    <w:rsid w:val="00E40133"/>
    <w:rsid w:val="00E40164"/>
    <w:rsid w:val="00E40478"/>
    <w:rsid w:val="00E406BE"/>
    <w:rsid w:val="00E40BFA"/>
    <w:rsid w:val="00E4122B"/>
    <w:rsid w:val="00E4132D"/>
    <w:rsid w:val="00E41970"/>
    <w:rsid w:val="00E41B3B"/>
    <w:rsid w:val="00E41EA9"/>
    <w:rsid w:val="00E42302"/>
    <w:rsid w:val="00E427E9"/>
    <w:rsid w:val="00E42B21"/>
    <w:rsid w:val="00E42BE7"/>
    <w:rsid w:val="00E435AA"/>
    <w:rsid w:val="00E437F2"/>
    <w:rsid w:val="00E43DA8"/>
    <w:rsid w:val="00E43E9A"/>
    <w:rsid w:val="00E4410F"/>
    <w:rsid w:val="00E4431E"/>
    <w:rsid w:val="00E4433E"/>
    <w:rsid w:val="00E44388"/>
    <w:rsid w:val="00E443D9"/>
    <w:rsid w:val="00E443DF"/>
    <w:rsid w:val="00E4464C"/>
    <w:rsid w:val="00E44700"/>
    <w:rsid w:val="00E44788"/>
    <w:rsid w:val="00E44D55"/>
    <w:rsid w:val="00E44EE8"/>
    <w:rsid w:val="00E44EF0"/>
    <w:rsid w:val="00E450EA"/>
    <w:rsid w:val="00E4539B"/>
    <w:rsid w:val="00E45459"/>
    <w:rsid w:val="00E45B8A"/>
    <w:rsid w:val="00E45C79"/>
    <w:rsid w:val="00E45D1E"/>
    <w:rsid w:val="00E45FD5"/>
    <w:rsid w:val="00E46148"/>
    <w:rsid w:val="00E4632A"/>
    <w:rsid w:val="00E46675"/>
    <w:rsid w:val="00E46730"/>
    <w:rsid w:val="00E46A3A"/>
    <w:rsid w:val="00E46A78"/>
    <w:rsid w:val="00E46C18"/>
    <w:rsid w:val="00E47430"/>
    <w:rsid w:val="00E4749F"/>
    <w:rsid w:val="00E47772"/>
    <w:rsid w:val="00E47919"/>
    <w:rsid w:val="00E47EC5"/>
    <w:rsid w:val="00E5029B"/>
    <w:rsid w:val="00E50735"/>
    <w:rsid w:val="00E50F2A"/>
    <w:rsid w:val="00E515F8"/>
    <w:rsid w:val="00E5163A"/>
    <w:rsid w:val="00E5167D"/>
    <w:rsid w:val="00E52772"/>
    <w:rsid w:val="00E52C1C"/>
    <w:rsid w:val="00E530B6"/>
    <w:rsid w:val="00E53282"/>
    <w:rsid w:val="00E5344D"/>
    <w:rsid w:val="00E5359F"/>
    <w:rsid w:val="00E53E66"/>
    <w:rsid w:val="00E54142"/>
    <w:rsid w:val="00E54669"/>
    <w:rsid w:val="00E54E0C"/>
    <w:rsid w:val="00E5510C"/>
    <w:rsid w:val="00E55253"/>
    <w:rsid w:val="00E55601"/>
    <w:rsid w:val="00E55A0A"/>
    <w:rsid w:val="00E56106"/>
    <w:rsid w:val="00E56429"/>
    <w:rsid w:val="00E564D5"/>
    <w:rsid w:val="00E5666D"/>
    <w:rsid w:val="00E56747"/>
    <w:rsid w:val="00E56770"/>
    <w:rsid w:val="00E56959"/>
    <w:rsid w:val="00E56A48"/>
    <w:rsid w:val="00E56A76"/>
    <w:rsid w:val="00E56ABF"/>
    <w:rsid w:val="00E56AF3"/>
    <w:rsid w:val="00E56E38"/>
    <w:rsid w:val="00E56F7A"/>
    <w:rsid w:val="00E5730D"/>
    <w:rsid w:val="00E57C37"/>
    <w:rsid w:val="00E603B4"/>
    <w:rsid w:val="00E60673"/>
    <w:rsid w:val="00E6072B"/>
    <w:rsid w:val="00E615E2"/>
    <w:rsid w:val="00E618A5"/>
    <w:rsid w:val="00E6197B"/>
    <w:rsid w:val="00E61DB9"/>
    <w:rsid w:val="00E6215C"/>
    <w:rsid w:val="00E62524"/>
    <w:rsid w:val="00E62877"/>
    <w:rsid w:val="00E6287F"/>
    <w:rsid w:val="00E6304E"/>
    <w:rsid w:val="00E63241"/>
    <w:rsid w:val="00E632F6"/>
    <w:rsid w:val="00E6391C"/>
    <w:rsid w:val="00E63B39"/>
    <w:rsid w:val="00E63B47"/>
    <w:rsid w:val="00E63D9B"/>
    <w:rsid w:val="00E63F22"/>
    <w:rsid w:val="00E63F84"/>
    <w:rsid w:val="00E640F0"/>
    <w:rsid w:val="00E641BC"/>
    <w:rsid w:val="00E644C3"/>
    <w:rsid w:val="00E64B29"/>
    <w:rsid w:val="00E653AE"/>
    <w:rsid w:val="00E655F6"/>
    <w:rsid w:val="00E658A5"/>
    <w:rsid w:val="00E658C5"/>
    <w:rsid w:val="00E65909"/>
    <w:rsid w:val="00E66093"/>
    <w:rsid w:val="00E663CE"/>
    <w:rsid w:val="00E665C0"/>
    <w:rsid w:val="00E665EB"/>
    <w:rsid w:val="00E669B8"/>
    <w:rsid w:val="00E66B82"/>
    <w:rsid w:val="00E66E64"/>
    <w:rsid w:val="00E66F05"/>
    <w:rsid w:val="00E67224"/>
    <w:rsid w:val="00E672DD"/>
    <w:rsid w:val="00E676AE"/>
    <w:rsid w:val="00E6773A"/>
    <w:rsid w:val="00E6794B"/>
    <w:rsid w:val="00E67CE5"/>
    <w:rsid w:val="00E70254"/>
    <w:rsid w:val="00E70523"/>
    <w:rsid w:val="00E70684"/>
    <w:rsid w:val="00E70A7F"/>
    <w:rsid w:val="00E70F71"/>
    <w:rsid w:val="00E712D6"/>
    <w:rsid w:val="00E718A7"/>
    <w:rsid w:val="00E71A4B"/>
    <w:rsid w:val="00E71E84"/>
    <w:rsid w:val="00E71EBB"/>
    <w:rsid w:val="00E72119"/>
    <w:rsid w:val="00E72152"/>
    <w:rsid w:val="00E721DB"/>
    <w:rsid w:val="00E7259B"/>
    <w:rsid w:val="00E729EF"/>
    <w:rsid w:val="00E72F92"/>
    <w:rsid w:val="00E7314D"/>
    <w:rsid w:val="00E73612"/>
    <w:rsid w:val="00E73BDE"/>
    <w:rsid w:val="00E73DEB"/>
    <w:rsid w:val="00E7408D"/>
    <w:rsid w:val="00E743A6"/>
    <w:rsid w:val="00E743DF"/>
    <w:rsid w:val="00E75D10"/>
    <w:rsid w:val="00E75E09"/>
    <w:rsid w:val="00E76727"/>
    <w:rsid w:val="00E7673B"/>
    <w:rsid w:val="00E7677C"/>
    <w:rsid w:val="00E774CE"/>
    <w:rsid w:val="00E7753A"/>
    <w:rsid w:val="00E77606"/>
    <w:rsid w:val="00E77717"/>
    <w:rsid w:val="00E77CA1"/>
    <w:rsid w:val="00E77CF3"/>
    <w:rsid w:val="00E80670"/>
    <w:rsid w:val="00E8067E"/>
    <w:rsid w:val="00E807B0"/>
    <w:rsid w:val="00E80AAD"/>
    <w:rsid w:val="00E80D7E"/>
    <w:rsid w:val="00E810A1"/>
    <w:rsid w:val="00E814C5"/>
    <w:rsid w:val="00E814DD"/>
    <w:rsid w:val="00E8190A"/>
    <w:rsid w:val="00E81DB4"/>
    <w:rsid w:val="00E81EE4"/>
    <w:rsid w:val="00E821A5"/>
    <w:rsid w:val="00E82250"/>
    <w:rsid w:val="00E82393"/>
    <w:rsid w:val="00E827AF"/>
    <w:rsid w:val="00E82CA1"/>
    <w:rsid w:val="00E83696"/>
    <w:rsid w:val="00E83730"/>
    <w:rsid w:val="00E8379E"/>
    <w:rsid w:val="00E83A9B"/>
    <w:rsid w:val="00E83AA1"/>
    <w:rsid w:val="00E83C9F"/>
    <w:rsid w:val="00E83CCD"/>
    <w:rsid w:val="00E84007"/>
    <w:rsid w:val="00E84182"/>
    <w:rsid w:val="00E842DF"/>
    <w:rsid w:val="00E84524"/>
    <w:rsid w:val="00E84641"/>
    <w:rsid w:val="00E8485B"/>
    <w:rsid w:val="00E848C2"/>
    <w:rsid w:val="00E84A66"/>
    <w:rsid w:val="00E84D5C"/>
    <w:rsid w:val="00E84E18"/>
    <w:rsid w:val="00E84F06"/>
    <w:rsid w:val="00E85071"/>
    <w:rsid w:val="00E85927"/>
    <w:rsid w:val="00E85989"/>
    <w:rsid w:val="00E85D0F"/>
    <w:rsid w:val="00E8614D"/>
    <w:rsid w:val="00E86F68"/>
    <w:rsid w:val="00E8754B"/>
    <w:rsid w:val="00E876CD"/>
    <w:rsid w:val="00E90351"/>
    <w:rsid w:val="00E9037D"/>
    <w:rsid w:val="00E9073E"/>
    <w:rsid w:val="00E90B84"/>
    <w:rsid w:val="00E90EF2"/>
    <w:rsid w:val="00E90F00"/>
    <w:rsid w:val="00E91380"/>
    <w:rsid w:val="00E9168B"/>
    <w:rsid w:val="00E91787"/>
    <w:rsid w:val="00E918ED"/>
    <w:rsid w:val="00E91B26"/>
    <w:rsid w:val="00E92319"/>
    <w:rsid w:val="00E923FD"/>
    <w:rsid w:val="00E9271E"/>
    <w:rsid w:val="00E9279B"/>
    <w:rsid w:val="00E92894"/>
    <w:rsid w:val="00E92D1B"/>
    <w:rsid w:val="00E92FFB"/>
    <w:rsid w:val="00E930FF"/>
    <w:rsid w:val="00E934AB"/>
    <w:rsid w:val="00E93511"/>
    <w:rsid w:val="00E93628"/>
    <w:rsid w:val="00E9387E"/>
    <w:rsid w:val="00E93BAF"/>
    <w:rsid w:val="00E93C58"/>
    <w:rsid w:val="00E93D87"/>
    <w:rsid w:val="00E93DA9"/>
    <w:rsid w:val="00E93E5B"/>
    <w:rsid w:val="00E93F32"/>
    <w:rsid w:val="00E93FF6"/>
    <w:rsid w:val="00E9422A"/>
    <w:rsid w:val="00E94487"/>
    <w:rsid w:val="00E944CE"/>
    <w:rsid w:val="00E9492D"/>
    <w:rsid w:val="00E94BC2"/>
    <w:rsid w:val="00E9508F"/>
    <w:rsid w:val="00E952FB"/>
    <w:rsid w:val="00E95E08"/>
    <w:rsid w:val="00E9601B"/>
    <w:rsid w:val="00E96206"/>
    <w:rsid w:val="00E96257"/>
    <w:rsid w:val="00E96693"/>
    <w:rsid w:val="00E967AD"/>
    <w:rsid w:val="00E969BD"/>
    <w:rsid w:val="00E96A05"/>
    <w:rsid w:val="00E96C5E"/>
    <w:rsid w:val="00E96DDF"/>
    <w:rsid w:val="00E96FDE"/>
    <w:rsid w:val="00E974FF"/>
    <w:rsid w:val="00E977D4"/>
    <w:rsid w:val="00E977F8"/>
    <w:rsid w:val="00E9785C"/>
    <w:rsid w:val="00E978BA"/>
    <w:rsid w:val="00E97C52"/>
    <w:rsid w:val="00EA002C"/>
    <w:rsid w:val="00EA006D"/>
    <w:rsid w:val="00EA0181"/>
    <w:rsid w:val="00EA0476"/>
    <w:rsid w:val="00EA06A4"/>
    <w:rsid w:val="00EA06E6"/>
    <w:rsid w:val="00EA098E"/>
    <w:rsid w:val="00EA0A60"/>
    <w:rsid w:val="00EA0AD7"/>
    <w:rsid w:val="00EA0B49"/>
    <w:rsid w:val="00EA0BCF"/>
    <w:rsid w:val="00EA0C9D"/>
    <w:rsid w:val="00EA14C3"/>
    <w:rsid w:val="00EA1650"/>
    <w:rsid w:val="00EA198B"/>
    <w:rsid w:val="00EA1CA1"/>
    <w:rsid w:val="00EA1DC0"/>
    <w:rsid w:val="00EA22DE"/>
    <w:rsid w:val="00EA2319"/>
    <w:rsid w:val="00EA238B"/>
    <w:rsid w:val="00EA24D6"/>
    <w:rsid w:val="00EA2870"/>
    <w:rsid w:val="00EA28DE"/>
    <w:rsid w:val="00EA2940"/>
    <w:rsid w:val="00EA2CA4"/>
    <w:rsid w:val="00EA3033"/>
    <w:rsid w:val="00EA3036"/>
    <w:rsid w:val="00EA310F"/>
    <w:rsid w:val="00EA335E"/>
    <w:rsid w:val="00EA37E9"/>
    <w:rsid w:val="00EA3A3F"/>
    <w:rsid w:val="00EA3B3E"/>
    <w:rsid w:val="00EA3E5F"/>
    <w:rsid w:val="00EA433F"/>
    <w:rsid w:val="00EA46A9"/>
    <w:rsid w:val="00EA4765"/>
    <w:rsid w:val="00EA4D39"/>
    <w:rsid w:val="00EA4DDB"/>
    <w:rsid w:val="00EA4E41"/>
    <w:rsid w:val="00EA4F7F"/>
    <w:rsid w:val="00EA4FB5"/>
    <w:rsid w:val="00EA5587"/>
    <w:rsid w:val="00EA64B0"/>
    <w:rsid w:val="00EA6909"/>
    <w:rsid w:val="00EA6A57"/>
    <w:rsid w:val="00EA6BB4"/>
    <w:rsid w:val="00EA6C04"/>
    <w:rsid w:val="00EA6D5F"/>
    <w:rsid w:val="00EA6F11"/>
    <w:rsid w:val="00EA6FDE"/>
    <w:rsid w:val="00EA75A0"/>
    <w:rsid w:val="00EA75C5"/>
    <w:rsid w:val="00EA75ED"/>
    <w:rsid w:val="00EA75EE"/>
    <w:rsid w:val="00EA78B1"/>
    <w:rsid w:val="00EA7F32"/>
    <w:rsid w:val="00EB00F3"/>
    <w:rsid w:val="00EB026C"/>
    <w:rsid w:val="00EB0B39"/>
    <w:rsid w:val="00EB0DAF"/>
    <w:rsid w:val="00EB0DC6"/>
    <w:rsid w:val="00EB0ED5"/>
    <w:rsid w:val="00EB1168"/>
    <w:rsid w:val="00EB16DF"/>
    <w:rsid w:val="00EB1A3E"/>
    <w:rsid w:val="00EB1A5D"/>
    <w:rsid w:val="00EB1C23"/>
    <w:rsid w:val="00EB1DB9"/>
    <w:rsid w:val="00EB1E49"/>
    <w:rsid w:val="00EB1ED5"/>
    <w:rsid w:val="00EB2252"/>
    <w:rsid w:val="00EB2B81"/>
    <w:rsid w:val="00EB2D62"/>
    <w:rsid w:val="00EB3233"/>
    <w:rsid w:val="00EB34E2"/>
    <w:rsid w:val="00EB37CC"/>
    <w:rsid w:val="00EB3A2E"/>
    <w:rsid w:val="00EB3AFB"/>
    <w:rsid w:val="00EB3D2D"/>
    <w:rsid w:val="00EB454E"/>
    <w:rsid w:val="00EB4C3D"/>
    <w:rsid w:val="00EB4E61"/>
    <w:rsid w:val="00EB4EAD"/>
    <w:rsid w:val="00EB5187"/>
    <w:rsid w:val="00EB52AA"/>
    <w:rsid w:val="00EB5388"/>
    <w:rsid w:val="00EB57E4"/>
    <w:rsid w:val="00EB5C21"/>
    <w:rsid w:val="00EB5CFC"/>
    <w:rsid w:val="00EB5E08"/>
    <w:rsid w:val="00EB5F5A"/>
    <w:rsid w:val="00EB6034"/>
    <w:rsid w:val="00EB637F"/>
    <w:rsid w:val="00EB6557"/>
    <w:rsid w:val="00EB6C13"/>
    <w:rsid w:val="00EB739A"/>
    <w:rsid w:val="00EB7442"/>
    <w:rsid w:val="00EB7D62"/>
    <w:rsid w:val="00EB7D8A"/>
    <w:rsid w:val="00EB7F9F"/>
    <w:rsid w:val="00EC0099"/>
    <w:rsid w:val="00EC00B0"/>
    <w:rsid w:val="00EC064B"/>
    <w:rsid w:val="00EC0705"/>
    <w:rsid w:val="00EC07E0"/>
    <w:rsid w:val="00EC08A0"/>
    <w:rsid w:val="00EC0A1E"/>
    <w:rsid w:val="00EC0E00"/>
    <w:rsid w:val="00EC0E9B"/>
    <w:rsid w:val="00EC0F23"/>
    <w:rsid w:val="00EC1F46"/>
    <w:rsid w:val="00EC2246"/>
    <w:rsid w:val="00EC23B7"/>
    <w:rsid w:val="00EC26E0"/>
    <w:rsid w:val="00EC2811"/>
    <w:rsid w:val="00EC28BD"/>
    <w:rsid w:val="00EC2A1E"/>
    <w:rsid w:val="00EC2A7E"/>
    <w:rsid w:val="00EC3068"/>
    <w:rsid w:val="00EC3D3B"/>
    <w:rsid w:val="00EC42D2"/>
    <w:rsid w:val="00EC4443"/>
    <w:rsid w:val="00EC45FC"/>
    <w:rsid w:val="00EC4A9A"/>
    <w:rsid w:val="00EC4DA3"/>
    <w:rsid w:val="00EC4E32"/>
    <w:rsid w:val="00EC5987"/>
    <w:rsid w:val="00EC67A0"/>
    <w:rsid w:val="00EC6A83"/>
    <w:rsid w:val="00EC6AEE"/>
    <w:rsid w:val="00EC6EFF"/>
    <w:rsid w:val="00EC7133"/>
    <w:rsid w:val="00EC757C"/>
    <w:rsid w:val="00EC77D1"/>
    <w:rsid w:val="00EC7EBA"/>
    <w:rsid w:val="00ED0295"/>
    <w:rsid w:val="00ED03CB"/>
    <w:rsid w:val="00ED045A"/>
    <w:rsid w:val="00ED0474"/>
    <w:rsid w:val="00ED047E"/>
    <w:rsid w:val="00ED0916"/>
    <w:rsid w:val="00ED0C35"/>
    <w:rsid w:val="00ED1993"/>
    <w:rsid w:val="00ED1AA9"/>
    <w:rsid w:val="00ED1EF4"/>
    <w:rsid w:val="00ED1F06"/>
    <w:rsid w:val="00ED202F"/>
    <w:rsid w:val="00ED2103"/>
    <w:rsid w:val="00ED21FF"/>
    <w:rsid w:val="00ED23D6"/>
    <w:rsid w:val="00ED2457"/>
    <w:rsid w:val="00ED24FA"/>
    <w:rsid w:val="00ED2E8B"/>
    <w:rsid w:val="00ED3998"/>
    <w:rsid w:val="00ED3A0D"/>
    <w:rsid w:val="00ED4050"/>
    <w:rsid w:val="00ED427C"/>
    <w:rsid w:val="00ED438D"/>
    <w:rsid w:val="00ED462C"/>
    <w:rsid w:val="00ED4789"/>
    <w:rsid w:val="00ED4C2E"/>
    <w:rsid w:val="00ED57DF"/>
    <w:rsid w:val="00ED5877"/>
    <w:rsid w:val="00ED592D"/>
    <w:rsid w:val="00ED5D46"/>
    <w:rsid w:val="00ED5F31"/>
    <w:rsid w:val="00ED5FC3"/>
    <w:rsid w:val="00ED64B7"/>
    <w:rsid w:val="00ED652B"/>
    <w:rsid w:val="00ED676D"/>
    <w:rsid w:val="00ED720A"/>
    <w:rsid w:val="00ED742A"/>
    <w:rsid w:val="00ED7A2B"/>
    <w:rsid w:val="00ED7EC7"/>
    <w:rsid w:val="00EE0162"/>
    <w:rsid w:val="00EE0406"/>
    <w:rsid w:val="00EE05D3"/>
    <w:rsid w:val="00EE0BFF"/>
    <w:rsid w:val="00EE0ECD"/>
    <w:rsid w:val="00EE0F95"/>
    <w:rsid w:val="00EE1232"/>
    <w:rsid w:val="00EE142F"/>
    <w:rsid w:val="00EE1671"/>
    <w:rsid w:val="00EE18FD"/>
    <w:rsid w:val="00EE19F6"/>
    <w:rsid w:val="00EE1C51"/>
    <w:rsid w:val="00EE1DC4"/>
    <w:rsid w:val="00EE1E02"/>
    <w:rsid w:val="00EE2486"/>
    <w:rsid w:val="00EE2B79"/>
    <w:rsid w:val="00EE2CC7"/>
    <w:rsid w:val="00EE2D2F"/>
    <w:rsid w:val="00EE2E27"/>
    <w:rsid w:val="00EE34B7"/>
    <w:rsid w:val="00EE3888"/>
    <w:rsid w:val="00EE3D36"/>
    <w:rsid w:val="00EE411A"/>
    <w:rsid w:val="00EE439A"/>
    <w:rsid w:val="00EE494A"/>
    <w:rsid w:val="00EE4BA1"/>
    <w:rsid w:val="00EE4CCC"/>
    <w:rsid w:val="00EE4D27"/>
    <w:rsid w:val="00EE4D4F"/>
    <w:rsid w:val="00EE4DD5"/>
    <w:rsid w:val="00EE4E10"/>
    <w:rsid w:val="00EE4F3E"/>
    <w:rsid w:val="00EE518B"/>
    <w:rsid w:val="00EE548D"/>
    <w:rsid w:val="00EE57E0"/>
    <w:rsid w:val="00EE5A24"/>
    <w:rsid w:val="00EE5A7F"/>
    <w:rsid w:val="00EE6106"/>
    <w:rsid w:val="00EE6AE7"/>
    <w:rsid w:val="00EE6B44"/>
    <w:rsid w:val="00EE6D26"/>
    <w:rsid w:val="00EE70A0"/>
    <w:rsid w:val="00EE73CA"/>
    <w:rsid w:val="00EE742D"/>
    <w:rsid w:val="00EE74CB"/>
    <w:rsid w:val="00EE74D8"/>
    <w:rsid w:val="00EE7730"/>
    <w:rsid w:val="00EE7D58"/>
    <w:rsid w:val="00EF04BF"/>
    <w:rsid w:val="00EF0542"/>
    <w:rsid w:val="00EF086E"/>
    <w:rsid w:val="00EF0AD8"/>
    <w:rsid w:val="00EF0FF2"/>
    <w:rsid w:val="00EF1586"/>
    <w:rsid w:val="00EF1FCB"/>
    <w:rsid w:val="00EF218F"/>
    <w:rsid w:val="00EF21CB"/>
    <w:rsid w:val="00EF225E"/>
    <w:rsid w:val="00EF2519"/>
    <w:rsid w:val="00EF28BC"/>
    <w:rsid w:val="00EF2AFD"/>
    <w:rsid w:val="00EF2FD0"/>
    <w:rsid w:val="00EF36D7"/>
    <w:rsid w:val="00EF3E05"/>
    <w:rsid w:val="00EF43B2"/>
    <w:rsid w:val="00EF48A5"/>
    <w:rsid w:val="00EF4920"/>
    <w:rsid w:val="00EF4ABE"/>
    <w:rsid w:val="00EF4B35"/>
    <w:rsid w:val="00EF4C9F"/>
    <w:rsid w:val="00EF5A97"/>
    <w:rsid w:val="00EF5AA5"/>
    <w:rsid w:val="00EF5C79"/>
    <w:rsid w:val="00EF5D3B"/>
    <w:rsid w:val="00EF5E50"/>
    <w:rsid w:val="00EF5F18"/>
    <w:rsid w:val="00EF5FFF"/>
    <w:rsid w:val="00EF6190"/>
    <w:rsid w:val="00EF6437"/>
    <w:rsid w:val="00EF65C4"/>
    <w:rsid w:val="00EF6863"/>
    <w:rsid w:val="00EF6874"/>
    <w:rsid w:val="00EF6C04"/>
    <w:rsid w:val="00EF6FB6"/>
    <w:rsid w:val="00EF70A2"/>
    <w:rsid w:val="00EF71E5"/>
    <w:rsid w:val="00EF7644"/>
    <w:rsid w:val="00EF76C3"/>
    <w:rsid w:val="00EF7872"/>
    <w:rsid w:val="00EF7E87"/>
    <w:rsid w:val="00F006FB"/>
    <w:rsid w:val="00F009CC"/>
    <w:rsid w:val="00F00CF6"/>
    <w:rsid w:val="00F00E12"/>
    <w:rsid w:val="00F0106C"/>
    <w:rsid w:val="00F0162E"/>
    <w:rsid w:val="00F017D2"/>
    <w:rsid w:val="00F0196B"/>
    <w:rsid w:val="00F0196C"/>
    <w:rsid w:val="00F01EF6"/>
    <w:rsid w:val="00F024D9"/>
    <w:rsid w:val="00F02527"/>
    <w:rsid w:val="00F025F3"/>
    <w:rsid w:val="00F02EFE"/>
    <w:rsid w:val="00F03048"/>
    <w:rsid w:val="00F03539"/>
    <w:rsid w:val="00F0366A"/>
    <w:rsid w:val="00F0367E"/>
    <w:rsid w:val="00F0389E"/>
    <w:rsid w:val="00F03A17"/>
    <w:rsid w:val="00F03A7E"/>
    <w:rsid w:val="00F03F19"/>
    <w:rsid w:val="00F0476E"/>
    <w:rsid w:val="00F049A3"/>
    <w:rsid w:val="00F04C06"/>
    <w:rsid w:val="00F04C4E"/>
    <w:rsid w:val="00F04C85"/>
    <w:rsid w:val="00F054B8"/>
    <w:rsid w:val="00F05D6A"/>
    <w:rsid w:val="00F06059"/>
    <w:rsid w:val="00F063E2"/>
    <w:rsid w:val="00F065D5"/>
    <w:rsid w:val="00F065DB"/>
    <w:rsid w:val="00F07162"/>
    <w:rsid w:val="00F07575"/>
    <w:rsid w:val="00F07933"/>
    <w:rsid w:val="00F07DF5"/>
    <w:rsid w:val="00F07E33"/>
    <w:rsid w:val="00F10114"/>
    <w:rsid w:val="00F1034C"/>
    <w:rsid w:val="00F103C8"/>
    <w:rsid w:val="00F10435"/>
    <w:rsid w:val="00F106EC"/>
    <w:rsid w:val="00F10B31"/>
    <w:rsid w:val="00F10E87"/>
    <w:rsid w:val="00F10F46"/>
    <w:rsid w:val="00F111EE"/>
    <w:rsid w:val="00F11222"/>
    <w:rsid w:val="00F11330"/>
    <w:rsid w:val="00F114E1"/>
    <w:rsid w:val="00F116C8"/>
    <w:rsid w:val="00F11BA7"/>
    <w:rsid w:val="00F11C04"/>
    <w:rsid w:val="00F11D48"/>
    <w:rsid w:val="00F121E9"/>
    <w:rsid w:val="00F12469"/>
    <w:rsid w:val="00F12AB1"/>
    <w:rsid w:val="00F12C1A"/>
    <w:rsid w:val="00F12E6C"/>
    <w:rsid w:val="00F13474"/>
    <w:rsid w:val="00F1352A"/>
    <w:rsid w:val="00F14507"/>
    <w:rsid w:val="00F14932"/>
    <w:rsid w:val="00F14C19"/>
    <w:rsid w:val="00F14D01"/>
    <w:rsid w:val="00F15165"/>
    <w:rsid w:val="00F154EE"/>
    <w:rsid w:val="00F158DA"/>
    <w:rsid w:val="00F159BB"/>
    <w:rsid w:val="00F15B9F"/>
    <w:rsid w:val="00F15BA1"/>
    <w:rsid w:val="00F15C15"/>
    <w:rsid w:val="00F1605A"/>
    <w:rsid w:val="00F16656"/>
    <w:rsid w:val="00F166B7"/>
    <w:rsid w:val="00F167FD"/>
    <w:rsid w:val="00F16944"/>
    <w:rsid w:val="00F17715"/>
    <w:rsid w:val="00F17744"/>
    <w:rsid w:val="00F177ED"/>
    <w:rsid w:val="00F17CA4"/>
    <w:rsid w:val="00F17DDE"/>
    <w:rsid w:val="00F20134"/>
    <w:rsid w:val="00F201DE"/>
    <w:rsid w:val="00F201E7"/>
    <w:rsid w:val="00F20761"/>
    <w:rsid w:val="00F20B0C"/>
    <w:rsid w:val="00F20D4D"/>
    <w:rsid w:val="00F20F8E"/>
    <w:rsid w:val="00F21104"/>
    <w:rsid w:val="00F2149E"/>
    <w:rsid w:val="00F2173B"/>
    <w:rsid w:val="00F2191F"/>
    <w:rsid w:val="00F21DCC"/>
    <w:rsid w:val="00F21EEC"/>
    <w:rsid w:val="00F220CB"/>
    <w:rsid w:val="00F2231E"/>
    <w:rsid w:val="00F22C0B"/>
    <w:rsid w:val="00F22ED8"/>
    <w:rsid w:val="00F23A83"/>
    <w:rsid w:val="00F23F07"/>
    <w:rsid w:val="00F23FB3"/>
    <w:rsid w:val="00F24370"/>
    <w:rsid w:val="00F24654"/>
    <w:rsid w:val="00F2469C"/>
    <w:rsid w:val="00F24B57"/>
    <w:rsid w:val="00F24C0E"/>
    <w:rsid w:val="00F24CC3"/>
    <w:rsid w:val="00F24CE8"/>
    <w:rsid w:val="00F24F4C"/>
    <w:rsid w:val="00F25306"/>
    <w:rsid w:val="00F2534F"/>
    <w:rsid w:val="00F25867"/>
    <w:rsid w:val="00F259BB"/>
    <w:rsid w:val="00F25B6E"/>
    <w:rsid w:val="00F25E3E"/>
    <w:rsid w:val="00F25E76"/>
    <w:rsid w:val="00F26536"/>
    <w:rsid w:val="00F26680"/>
    <w:rsid w:val="00F26EBD"/>
    <w:rsid w:val="00F272D7"/>
    <w:rsid w:val="00F27339"/>
    <w:rsid w:val="00F276AA"/>
    <w:rsid w:val="00F276DF"/>
    <w:rsid w:val="00F278C9"/>
    <w:rsid w:val="00F27C2A"/>
    <w:rsid w:val="00F30519"/>
    <w:rsid w:val="00F30817"/>
    <w:rsid w:val="00F30A0E"/>
    <w:rsid w:val="00F30DDC"/>
    <w:rsid w:val="00F30E29"/>
    <w:rsid w:val="00F30F75"/>
    <w:rsid w:val="00F30FD4"/>
    <w:rsid w:val="00F31274"/>
    <w:rsid w:val="00F3166A"/>
    <w:rsid w:val="00F31A83"/>
    <w:rsid w:val="00F31DF7"/>
    <w:rsid w:val="00F320ED"/>
    <w:rsid w:val="00F32189"/>
    <w:rsid w:val="00F321BE"/>
    <w:rsid w:val="00F321C4"/>
    <w:rsid w:val="00F32770"/>
    <w:rsid w:val="00F32A0A"/>
    <w:rsid w:val="00F32BC6"/>
    <w:rsid w:val="00F3304B"/>
    <w:rsid w:val="00F3317A"/>
    <w:rsid w:val="00F33200"/>
    <w:rsid w:val="00F335BA"/>
    <w:rsid w:val="00F33980"/>
    <w:rsid w:val="00F343AA"/>
    <w:rsid w:val="00F346A8"/>
    <w:rsid w:val="00F3470B"/>
    <w:rsid w:val="00F348A2"/>
    <w:rsid w:val="00F34AE3"/>
    <w:rsid w:val="00F34D4A"/>
    <w:rsid w:val="00F353B2"/>
    <w:rsid w:val="00F353D9"/>
    <w:rsid w:val="00F357D9"/>
    <w:rsid w:val="00F359C2"/>
    <w:rsid w:val="00F35BE0"/>
    <w:rsid w:val="00F35C53"/>
    <w:rsid w:val="00F36369"/>
    <w:rsid w:val="00F36451"/>
    <w:rsid w:val="00F36D99"/>
    <w:rsid w:val="00F36EBB"/>
    <w:rsid w:val="00F36F64"/>
    <w:rsid w:val="00F37005"/>
    <w:rsid w:val="00F372A9"/>
    <w:rsid w:val="00F3749F"/>
    <w:rsid w:val="00F377CD"/>
    <w:rsid w:val="00F37BF9"/>
    <w:rsid w:val="00F40163"/>
    <w:rsid w:val="00F40381"/>
    <w:rsid w:val="00F40620"/>
    <w:rsid w:val="00F40677"/>
    <w:rsid w:val="00F40A3F"/>
    <w:rsid w:val="00F40A78"/>
    <w:rsid w:val="00F40DC5"/>
    <w:rsid w:val="00F40F3F"/>
    <w:rsid w:val="00F417DF"/>
    <w:rsid w:val="00F41993"/>
    <w:rsid w:val="00F41E90"/>
    <w:rsid w:val="00F42A28"/>
    <w:rsid w:val="00F42C56"/>
    <w:rsid w:val="00F42CE1"/>
    <w:rsid w:val="00F431D7"/>
    <w:rsid w:val="00F43659"/>
    <w:rsid w:val="00F439F9"/>
    <w:rsid w:val="00F44093"/>
    <w:rsid w:val="00F4449A"/>
    <w:rsid w:val="00F44666"/>
    <w:rsid w:val="00F447B4"/>
    <w:rsid w:val="00F44A13"/>
    <w:rsid w:val="00F44BAB"/>
    <w:rsid w:val="00F44CBE"/>
    <w:rsid w:val="00F44ED3"/>
    <w:rsid w:val="00F451C8"/>
    <w:rsid w:val="00F451EE"/>
    <w:rsid w:val="00F456FA"/>
    <w:rsid w:val="00F4581F"/>
    <w:rsid w:val="00F46261"/>
    <w:rsid w:val="00F462B9"/>
    <w:rsid w:val="00F4635D"/>
    <w:rsid w:val="00F46422"/>
    <w:rsid w:val="00F466EC"/>
    <w:rsid w:val="00F46AD3"/>
    <w:rsid w:val="00F46B91"/>
    <w:rsid w:val="00F46EE0"/>
    <w:rsid w:val="00F470E9"/>
    <w:rsid w:val="00F47188"/>
    <w:rsid w:val="00F47A6C"/>
    <w:rsid w:val="00F47B0E"/>
    <w:rsid w:val="00F500B5"/>
    <w:rsid w:val="00F50192"/>
    <w:rsid w:val="00F50273"/>
    <w:rsid w:val="00F50569"/>
    <w:rsid w:val="00F50F80"/>
    <w:rsid w:val="00F51221"/>
    <w:rsid w:val="00F5125F"/>
    <w:rsid w:val="00F51A9E"/>
    <w:rsid w:val="00F51DE9"/>
    <w:rsid w:val="00F51F3D"/>
    <w:rsid w:val="00F51FD6"/>
    <w:rsid w:val="00F51FD8"/>
    <w:rsid w:val="00F521ED"/>
    <w:rsid w:val="00F52F69"/>
    <w:rsid w:val="00F53485"/>
    <w:rsid w:val="00F535F0"/>
    <w:rsid w:val="00F539A7"/>
    <w:rsid w:val="00F53A9F"/>
    <w:rsid w:val="00F54108"/>
    <w:rsid w:val="00F54361"/>
    <w:rsid w:val="00F545F4"/>
    <w:rsid w:val="00F546BC"/>
    <w:rsid w:val="00F54754"/>
    <w:rsid w:val="00F54D6D"/>
    <w:rsid w:val="00F55381"/>
    <w:rsid w:val="00F5550E"/>
    <w:rsid w:val="00F55972"/>
    <w:rsid w:val="00F55CD0"/>
    <w:rsid w:val="00F55E22"/>
    <w:rsid w:val="00F55EC9"/>
    <w:rsid w:val="00F56001"/>
    <w:rsid w:val="00F56029"/>
    <w:rsid w:val="00F56064"/>
    <w:rsid w:val="00F56167"/>
    <w:rsid w:val="00F56376"/>
    <w:rsid w:val="00F565A7"/>
    <w:rsid w:val="00F5675E"/>
    <w:rsid w:val="00F567B1"/>
    <w:rsid w:val="00F56D2C"/>
    <w:rsid w:val="00F5718B"/>
    <w:rsid w:val="00F571B7"/>
    <w:rsid w:val="00F573D4"/>
    <w:rsid w:val="00F57601"/>
    <w:rsid w:val="00F57FDF"/>
    <w:rsid w:val="00F6006F"/>
    <w:rsid w:val="00F600D6"/>
    <w:rsid w:val="00F603DA"/>
    <w:rsid w:val="00F60571"/>
    <w:rsid w:val="00F60D59"/>
    <w:rsid w:val="00F60EEE"/>
    <w:rsid w:val="00F60FDE"/>
    <w:rsid w:val="00F61194"/>
    <w:rsid w:val="00F61278"/>
    <w:rsid w:val="00F6146F"/>
    <w:rsid w:val="00F61695"/>
    <w:rsid w:val="00F617E8"/>
    <w:rsid w:val="00F61A26"/>
    <w:rsid w:val="00F61BB0"/>
    <w:rsid w:val="00F61F20"/>
    <w:rsid w:val="00F62251"/>
    <w:rsid w:val="00F627A5"/>
    <w:rsid w:val="00F6282F"/>
    <w:rsid w:val="00F62858"/>
    <w:rsid w:val="00F62906"/>
    <w:rsid w:val="00F63020"/>
    <w:rsid w:val="00F6341E"/>
    <w:rsid w:val="00F635AC"/>
    <w:rsid w:val="00F6363B"/>
    <w:rsid w:val="00F6370E"/>
    <w:rsid w:val="00F63C83"/>
    <w:rsid w:val="00F63E39"/>
    <w:rsid w:val="00F63E73"/>
    <w:rsid w:val="00F642AE"/>
    <w:rsid w:val="00F64BE1"/>
    <w:rsid w:val="00F65295"/>
    <w:rsid w:val="00F654F0"/>
    <w:rsid w:val="00F6597E"/>
    <w:rsid w:val="00F65FC1"/>
    <w:rsid w:val="00F66077"/>
    <w:rsid w:val="00F661F0"/>
    <w:rsid w:val="00F662F4"/>
    <w:rsid w:val="00F66541"/>
    <w:rsid w:val="00F665CB"/>
    <w:rsid w:val="00F66743"/>
    <w:rsid w:val="00F670FC"/>
    <w:rsid w:val="00F675B9"/>
    <w:rsid w:val="00F67761"/>
    <w:rsid w:val="00F67E06"/>
    <w:rsid w:val="00F70426"/>
    <w:rsid w:val="00F70715"/>
    <w:rsid w:val="00F70AC2"/>
    <w:rsid w:val="00F712DD"/>
    <w:rsid w:val="00F718ED"/>
    <w:rsid w:val="00F71CE5"/>
    <w:rsid w:val="00F71EC0"/>
    <w:rsid w:val="00F72060"/>
    <w:rsid w:val="00F72069"/>
    <w:rsid w:val="00F72327"/>
    <w:rsid w:val="00F72534"/>
    <w:rsid w:val="00F7279D"/>
    <w:rsid w:val="00F72A16"/>
    <w:rsid w:val="00F72AAF"/>
    <w:rsid w:val="00F72C22"/>
    <w:rsid w:val="00F72C53"/>
    <w:rsid w:val="00F72FB4"/>
    <w:rsid w:val="00F72FCD"/>
    <w:rsid w:val="00F74410"/>
    <w:rsid w:val="00F746CB"/>
    <w:rsid w:val="00F748B7"/>
    <w:rsid w:val="00F74C4E"/>
    <w:rsid w:val="00F75004"/>
    <w:rsid w:val="00F756C0"/>
    <w:rsid w:val="00F7584D"/>
    <w:rsid w:val="00F75D9B"/>
    <w:rsid w:val="00F76306"/>
    <w:rsid w:val="00F7646F"/>
    <w:rsid w:val="00F765CA"/>
    <w:rsid w:val="00F767B1"/>
    <w:rsid w:val="00F76AA5"/>
    <w:rsid w:val="00F76C66"/>
    <w:rsid w:val="00F77B9E"/>
    <w:rsid w:val="00F77C74"/>
    <w:rsid w:val="00F77E8B"/>
    <w:rsid w:val="00F80119"/>
    <w:rsid w:val="00F80196"/>
    <w:rsid w:val="00F80349"/>
    <w:rsid w:val="00F80A59"/>
    <w:rsid w:val="00F80C80"/>
    <w:rsid w:val="00F80F71"/>
    <w:rsid w:val="00F81148"/>
    <w:rsid w:val="00F81629"/>
    <w:rsid w:val="00F818B0"/>
    <w:rsid w:val="00F82787"/>
    <w:rsid w:val="00F82845"/>
    <w:rsid w:val="00F82BD0"/>
    <w:rsid w:val="00F838EB"/>
    <w:rsid w:val="00F83B71"/>
    <w:rsid w:val="00F83C01"/>
    <w:rsid w:val="00F84338"/>
    <w:rsid w:val="00F844C3"/>
    <w:rsid w:val="00F8480A"/>
    <w:rsid w:val="00F84A40"/>
    <w:rsid w:val="00F84BD0"/>
    <w:rsid w:val="00F85380"/>
    <w:rsid w:val="00F8538F"/>
    <w:rsid w:val="00F85986"/>
    <w:rsid w:val="00F85A77"/>
    <w:rsid w:val="00F861A2"/>
    <w:rsid w:val="00F861CF"/>
    <w:rsid w:val="00F864C6"/>
    <w:rsid w:val="00F86516"/>
    <w:rsid w:val="00F8674D"/>
    <w:rsid w:val="00F8674E"/>
    <w:rsid w:val="00F86C5D"/>
    <w:rsid w:val="00F86D8F"/>
    <w:rsid w:val="00F87325"/>
    <w:rsid w:val="00F87871"/>
    <w:rsid w:val="00F87D7B"/>
    <w:rsid w:val="00F905D9"/>
    <w:rsid w:val="00F908DD"/>
    <w:rsid w:val="00F9093C"/>
    <w:rsid w:val="00F90A53"/>
    <w:rsid w:val="00F90F60"/>
    <w:rsid w:val="00F9103C"/>
    <w:rsid w:val="00F91285"/>
    <w:rsid w:val="00F91409"/>
    <w:rsid w:val="00F9144B"/>
    <w:rsid w:val="00F915EC"/>
    <w:rsid w:val="00F918E5"/>
    <w:rsid w:val="00F9191C"/>
    <w:rsid w:val="00F9234A"/>
    <w:rsid w:val="00F92488"/>
    <w:rsid w:val="00F924B0"/>
    <w:rsid w:val="00F926D4"/>
    <w:rsid w:val="00F92BA5"/>
    <w:rsid w:val="00F92D09"/>
    <w:rsid w:val="00F92EAE"/>
    <w:rsid w:val="00F93486"/>
    <w:rsid w:val="00F9351D"/>
    <w:rsid w:val="00F935E2"/>
    <w:rsid w:val="00F93706"/>
    <w:rsid w:val="00F93A3B"/>
    <w:rsid w:val="00F93B26"/>
    <w:rsid w:val="00F9433D"/>
    <w:rsid w:val="00F9471D"/>
    <w:rsid w:val="00F9484C"/>
    <w:rsid w:val="00F94BA2"/>
    <w:rsid w:val="00F95256"/>
    <w:rsid w:val="00F95378"/>
    <w:rsid w:val="00F95427"/>
    <w:rsid w:val="00F95621"/>
    <w:rsid w:val="00F95650"/>
    <w:rsid w:val="00F95AD3"/>
    <w:rsid w:val="00F965CB"/>
    <w:rsid w:val="00F96827"/>
    <w:rsid w:val="00F96A6D"/>
    <w:rsid w:val="00F96BB5"/>
    <w:rsid w:val="00F96DA4"/>
    <w:rsid w:val="00F9728A"/>
    <w:rsid w:val="00F972A2"/>
    <w:rsid w:val="00F972D8"/>
    <w:rsid w:val="00F97346"/>
    <w:rsid w:val="00F97E72"/>
    <w:rsid w:val="00F97EC5"/>
    <w:rsid w:val="00FA0094"/>
    <w:rsid w:val="00FA042A"/>
    <w:rsid w:val="00FA096F"/>
    <w:rsid w:val="00FA0C56"/>
    <w:rsid w:val="00FA0F2E"/>
    <w:rsid w:val="00FA110D"/>
    <w:rsid w:val="00FA186C"/>
    <w:rsid w:val="00FA1C39"/>
    <w:rsid w:val="00FA1EC8"/>
    <w:rsid w:val="00FA2370"/>
    <w:rsid w:val="00FA2BEA"/>
    <w:rsid w:val="00FA3150"/>
    <w:rsid w:val="00FA31D2"/>
    <w:rsid w:val="00FA3590"/>
    <w:rsid w:val="00FA3817"/>
    <w:rsid w:val="00FA3BA6"/>
    <w:rsid w:val="00FA410C"/>
    <w:rsid w:val="00FA49D1"/>
    <w:rsid w:val="00FA4F24"/>
    <w:rsid w:val="00FA5158"/>
    <w:rsid w:val="00FA52D7"/>
    <w:rsid w:val="00FA532D"/>
    <w:rsid w:val="00FA5961"/>
    <w:rsid w:val="00FA59D9"/>
    <w:rsid w:val="00FA5C1C"/>
    <w:rsid w:val="00FA5D21"/>
    <w:rsid w:val="00FA5F8E"/>
    <w:rsid w:val="00FA60AA"/>
    <w:rsid w:val="00FA60DA"/>
    <w:rsid w:val="00FA6A90"/>
    <w:rsid w:val="00FA6D74"/>
    <w:rsid w:val="00FA6FDE"/>
    <w:rsid w:val="00FA72B3"/>
    <w:rsid w:val="00FA73EB"/>
    <w:rsid w:val="00FA74B5"/>
    <w:rsid w:val="00FA79BA"/>
    <w:rsid w:val="00FA7A1A"/>
    <w:rsid w:val="00FA7B44"/>
    <w:rsid w:val="00FA7C9F"/>
    <w:rsid w:val="00FA7D91"/>
    <w:rsid w:val="00FB0567"/>
    <w:rsid w:val="00FB05F7"/>
    <w:rsid w:val="00FB083A"/>
    <w:rsid w:val="00FB0BAA"/>
    <w:rsid w:val="00FB0C66"/>
    <w:rsid w:val="00FB0D47"/>
    <w:rsid w:val="00FB11CA"/>
    <w:rsid w:val="00FB1322"/>
    <w:rsid w:val="00FB13AD"/>
    <w:rsid w:val="00FB17AC"/>
    <w:rsid w:val="00FB1919"/>
    <w:rsid w:val="00FB197F"/>
    <w:rsid w:val="00FB19DF"/>
    <w:rsid w:val="00FB204E"/>
    <w:rsid w:val="00FB279D"/>
    <w:rsid w:val="00FB2AC4"/>
    <w:rsid w:val="00FB2B4F"/>
    <w:rsid w:val="00FB30D1"/>
    <w:rsid w:val="00FB34FA"/>
    <w:rsid w:val="00FB3D61"/>
    <w:rsid w:val="00FB3F2C"/>
    <w:rsid w:val="00FB455B"/>
    <w:rsid w:val="00FB4CA4"/>
    <w:rsid w:val="00FB4D27"/>
    <w:rsid w:val="00FB4FBE"/>
    <w:rsid w:val="00FB5095"/>
    <w:rsid w:val="00FB55C1"/>
    <w:rsid w:val="00FB5893"/>
    <w:rsid w:val="00FB5A0C"/>
    <w:rsid w:val="00FB5C5C"/>
    <w:rsid w:val="00FB5D5C"/>
    <w:rsid w:val="00FB5DCD"/>
    <w:rsid w:val="00FB640E"/>
    <w:rsid w:val="00FB6981"/>
    <w:rsid w:val="00FB703E"/>
    <w:rsid w:val="00FB73E1"/>
    <w:rsid w:val="00FB746D"/>
    <w:rsid w:val="00FB7551"/>
    <w:rsid w:val="00FB7F24"/>
    <w:rsid w:val="00FC0450"/>
    <w:rsid w:val="00FC0498"/>
    <w:rsid w:val="00FC051F"/>
    <w:rsid w:val="00FC073C"/>
    <w:rsid w:val="00FC081A"/>
    <w:rsid w:val="00FC0981"/>
    <w:rsid w:val="00FC0B67"/>
    <w:rsid w:val="00FC0DCF"/>
    <w:rsid w:val="00FC1387"/>
    <w:rsid w:val="00FC145F"/>
    <w:rsid w:val="00FC14DE"/>
    <w:rsid w:val="00FC1B61"/>
    <w:rsid w:val="00FC1F75"/>
    <w:rsid w:val="00FC209D"/>
    <w:rsid w:val="00FC29D3"/>
    <w:rsid w:val="00FC2FB6"/>
    <w:rsid w:val="00FC35AE"/>
    <w:rsid w:val="00FC35CB"/>
    <w:rsid w:val="00FC411D"/>
    <w:rsid w:val="00FC468D"/>
    <w:rsid w:val="00FC46A5"/>
    <w:rsid w:val="00FC4803"/>
    <w:rsid w:val="00FC4B19"/>
    <w:rsid w:val="00FC4B8C"/>
    <w:rsid w:val="00FC4D38"/>
    <w:rsid w:val="00FC4EE8"/>
    <w:rsid w:val="00FC517C"/>
    <w:rsid w:val="00FC530B"/>
    <w:rsid w:val="00FC58C6"/>
    <w:rsid w:val="00FC5CD8"/>
    <w:rsid w:val="00FC5E20"/>
    <w:rsid w:val="00FC5EE2"/>
    <w:rsid w:val="00FC5FDD"/>
    <w:rsid w:val="00FC6720"/>
    <w:rsid w:val="00FC67F5"/>
    <w:rsid w:val="00FC6B51"/>
    <w:rsid w:val="00FC6EF9"/>
    <w:rsid w:val="00FC6F0F"/>
    <w:rsid w:val="00FC7342"/>
    <w:rsid w:val="00FC73F5"/>
    <w:rsid w:val="00FC74D2"/>
    <w:rsid w:val="00FC7E04"/>
    <w:rsid w:val="00FD02A5"/>
    <w:rsid w:val="00FD11DD"/>
    <w:rsid w:val="00FD1544"/>
    <w:rsid w:val="00FD1C5D"/>
    <w:rsid w:val="00FD1D3E"/>
    <w:rsid w:val="00FD1D54"/>
    <w:rsid w:val="00FD1D91"/>
    <w:rsid w:val="00FD209B"/>
    <w:rsid w:val="00FD2220"/>
    <w:rsid w:val="00FD27DD"/>
    <w:rsid w:val="00FD2C7A"/>
    <w:rsid w:val="00FD2FFA"/>
    <w:rsid w:val="00FD3000"/>
    <w:rsid w:val="00FD33E2"/>
    <w:rsid w:val="00FD3802"/>
    <w:rsid w:val="00FD3948"/>
    <w:rsid w:val="00FD3D0E"/>
    <w:rsid w:val="00FD3F13"/>
    <w:rsid w:val="00FD4258"/>
    <w:rsid w:val="00FD47F7"/>
    <w:rsid w:val="00FD496C"/>
    <w:rsid w:val="00FD49EE"/>
    <w:rsid w:val="00FD5241"/>
    <w:rsid w:val="00FD573C"/>
    <w:rsid w:val="00FD5833"/>
    <w:rsid w:val="00FD5864"/>
    <w:rsid w:val="00FD5988"/>
    <w:rsid w:val="00FD5AE3"/>
    <w:rsid w:val="00FD5FC1"/>
    <w:rsid w:val="00FD65AB"/>
    <w:rsid w:val="00FD6AA3"/>
    <w:rsid w:val="00FD6CEF"/>
    <w:rsid w:val="00FD7B51"/>
    <w:rsid w:val="00FD7C66"/>
    <w:rsid w:val="00FE03D9"/>
    <w:rsid w:val="00FE0630"/>
    <w:rsid w:val="00FE0728"/>
    <w:rsid w:val="00FE084F"/>
    <w:rsid w:val="00FE0F31"/>
    <w:rsid w:val="00FE0FBD"/>
    <w:rsid w:val="00FE0FF8"/>
    <w:rsid w:val="00FE12AC"/>
    <w:rsid w:val="00FE17F3"/>
    <w:rsid w:val="00FE184B"/>
    <w:rsid w:val="00FE18A5"/>
    <w:rsid w:val="00FE2009"/>
    <w:rsid w:val="00FE22E1"/>
    <w:rsid w:val="00FE264B"/>
    <w:rsid w:val="00FE2DDF"/>
    <w:rsid w:val="00FE2F08"/>
    <w:rsid w:val="00FE3242"/>
    <w:rsid w:val="00FE32A1"/>
    <w:rsid w:val="00FE35AC"/>
    <w:rsid w:val="00FE47C8"/>
    <w:rsid w:val="00FE5172"/>
    <w:rsid w:val="00FE5210"/>
    <w:rsid w:val="00FE5338"/>
    <w:rsid w:val="00FE559C"/>
    <w:rsid w:val="00FE5853"/>
    <w:rsid w:val="00FE5A9C"/>
    <w:rsid w:val="00FE5CD5"/>
    <w:rsid w:val="00FE61DE"/>
    <w:rsid w:val="00FE63FB"/>
    <w:rsid w:val="00FE655B"/>
    <w:rsid w:val="00FE71D6"/>
    <w:rsid w:val="00FE7372"/>
    <w:rsid w:val="00FE7646"/>
    <w:rsid w:val="00FE7C2A"/>
    <w:rsid w:val="00FE7CEE"/>
    <w:rsid w:val="00FF059A"/>
    <w:rsid w:val="00FF09F4"/>
    <w:rsid w:val="00FF0CE5"/>
    <w:rsid w:val="00FF124D"/>
    <w:rsid w:val="00FF1727"/>
    <w:rsid w:val="00FF186C"/>
    <w:rsid w:val="00FF18D3"/>
    <w:rsid w:val="00FF19F4"/>
    <w:rsid w:val="00FF1AD8"/>
    <w:rsid w:val="00FF1B73"/>
    <w:rsid w:val="00FF1E0F"/>
    <w:rsid w:val="00FF1ED1"/>
    <w:rsid w:val="00FF1F73"/>
    <w:rsid w:val="00FF2406"/>
    <w:rsid w:val="00FF26AC"/>
    <w:rsid w:val="00FF2C0D"/>
    <w:rsid w:val="00FF2CB2"/>
    <w:rsid w:val="00FF2F2E"/>
    <w:rsid w:val="00FF351B"/>
    <w:rsid w:val="00FF37F5"/>
    <w:rsid w:val="00FF40FB"/>
    <w:rsid w:val="00FF4225"/>
    <w:rsid w:val="00FF42DD"/>
    <w:rsid w:val="00FF43C9"/>
    <w:rsid w:val="00FF4522"/>
    <w:rsid w:val="00FF4A3B"/>
    <w:rsid w:val="00FF5398"/>
    <w:rsid w:val="00FF5552"/>
    <w:rsid w:val="00FF5617"/>
    <w:rsid w:val="00FF5F04"/>
    <w:rsid w:val="00FF5F2A"/>
    <w:rsid w:val="00FF5FD2"/>
    <w:rsid w:val="00FF6015"/>
    <w:rsid w:val="00FF6586"/>
    <w:rsid w:val="00FF6663"/>
    <w:rsid w:val="00FF7170"/>
    <w:rsid w:val="00FF7452"/>
    <w:rsid w:val="00FF76DF"/>
    <w:rsid w:val="00FF7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E0F95"/>
  </w:style>
  <w:style w:type="paragraph" w:styleId="10">
    <w:name w:val="heading 1"/>
    <w:aliases w:val=" Знак7"/>
    <w:basedOn w:val="a1"/>
    <w:next w:val="a1"/>
    <w:link w:val="11"/>
    <w:qFormat/>
    <w:rsid w:val="00511A7F"/>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1"/>
    <w:next w:val="a1"/>
    <w:link w:val="20"/>
    <w:unhideWhenUsed/>
    <w:qFormat/>
    <w:rsid w:val="00455B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1529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CB210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наимен. табл,Bold"/>
    <w:basedOn w:val="a1"/>
    <w:next w:val="a1"/>
    <w:link w:val="50"/>
    <w:qFormat/>
    <w:rsid w:val="00153D39"/>
    <w:pPr>
      <w:keepNext/>
      <w:tabs>
        <w:tab w:val="num" w:pos="0"/>
      </w:tabs>
      <w:suppressAutoHyphens/>
      <w:spacing w:after="0" w:line="240" w:lineRule="auto"/>
      <w:ind w:left="426"/>
      <w:jc w:val="center"/>
      <w:outlineLvl w:val="4"/>
    </w:pPr>
    <w:rPr>
      <w:rFonts w:ascii="Times New Roman" w:eastAsia="Times New Roman" w:hAnsi="Times New Roman" w:cs="Times New Roman"/>
      <w:sz w:val="28"/>
      <w:szCs w:val="28"/>
      <w:lang w:val="x-none" w:eastAsia="ar-SA"/>
    </w:rPr>
  </w:style>
  <w:style w:type="paragraph" w:styleId="6">
    <w:name w:val="heading 6"/>
    <w:aliases w:val="наимен. рис,Italic,OG Distribution"/>
    <w:basedOn w:val="a1"/>
    <w:next w:val="a1"/>
    <w:link w:val="60"/>
    <w:unhideWhenUsed/>
    <w:qFormat/>
    <w:rsid w:val="006E2E2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aliases w:val="Наимен. рис,Not in Use"/>
    <w:basedOn w:val="a1"/>
    <w:next w:val="a1"/>
    <w:link w:val="70"/>
    <w:unhideWhenUsed/>
    <w:qFormat/>
    <w:rsid w:val="008A4E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aliases w:val="not In use"/>
    <w:basedOn w:val="a1"/>
    <w:next w:val="a1"/>
    <w:link w:val="80"/>
    <w:qFormat/>
    <w:rsid w:val="00153D39"/>
    <w:pPr>
      <w:spacing w:before="240" w:after="60" w:line="240" w:lineRule="auto"/>
      <w:ind w:firstLine="720"/>
      <w:outlineLvl w:val="7"/>
    </w:pPr>
    <w:rPr>
      <w:rFonts w:ascii="Times New Roman" w:eastAsia="Times New Roman" w:hAnsi="Times New Roman" w:cs="Times New Roman"/>
      <w:i/>
      <w:iCs/>
      <w:sz w:val="24"/>
      <w:szCs w:val="24"/>
      <w:lang w:val="x-none" w:eastAsia="x-none"/>
    </w:rPr>
  </w:style>
  <w:style w:type="paragraph" w:styleId="9">
    <w:name w:val="heading 9"/>
    <w:aliases w:val="Not in use"/>
    <w:basedOn w:val="a1"/>
    <w:next w:val="a1"/>
    <w:link w:val="90"/>
    <w:qFormat/>
    <w:rsid w:val="00153D39"/>
    <w:pPr>
      <w:spacing w:before="240" w:after="60" w:line="240" w:lineRule="auto"/>
      <w:ind w:firstLine="720"/>
      <w:outlineLvl w:val="8"/>
    </w:pPr>
    <w:rPr>
      <w:rFonts w:ascii="Arial" w:eastAsia="Times New Roman" w:hAnsi="Arial" w:cs="Times New Roman"/>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 Знак7 Знак"/>
    <w:basedOn w:val="a2"/>
    <w:link w:val="10"/>
    <w:rsid w:val="00511A7F"/>
    <w:rPr>
      <w:rFonts w:ascii="Times New Roman" w:eastAsia="Times New Roman" w:hAnsi="Times New Roman" w:cs="Times New Roman"/>
      <w:b/>
      <w:sz w:val="28"/>
      <w:szCs w:val="20"/>
      <w:lang w:eastAsia="ru-RU"/>
    </w:rPr>
  </w:style>
  <w:style w:type="character" w:customStyle="1" w:styleId="20">
    <w:name w:val="Заголовок 2 Знак"/>
    <w:basedOn w:val="a2"/>
    <w:link w:val="2"/>
    <w:rsid w:val="00455B9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rsid w:val="00152942"/>
    <w:rPr>
      <w:rFonts w:asciiTheme="majorHAnsi" w:eastAsiaTheme="majorEastAsia" w:hAnsiTheme="majorHAnsi" w:cstheme="majorBidi"/>
      <w:b/>
      <w:bCs/>
      <w:color w:val="4F81BD" w:themeColor="accent1"/>
    </w:rPr>
  </w:style>
  <w:style w:type="character" w:customStyle="1" w:styleId="40">
    <w:name w:val="Заголовок 4 Знак"/>
    <w:basedOn w:val="a2"/>
    <w:link w:val="4"/>
    <w:uiPriority w:val="9"/>
    <w:rsid w:val="00CB2103"/>
    <w:rPr>
      <w:rFonts w:asciiTheme="majorHAnsi" w:eastAsiaTheme="majorEastAsia" w:hAnsiTheme="majorHAnsi" w:cstheme="majorBidi"/>
      <w:b/>
      <w:bCs/>
      <w:i/>
      <w:iCs/>
      <w:color w:val="4F81BD" w:themeColor="accent1"/>
    </w:rPr>
  </w:style>
  <w:style w:type="paragraph" w:styleId="a5">
    <w:name w:val="Balloon Text"/>
    <w:basedOn w:val="a1"/>
    <w:link w:val="a6"/>
    <w:uiPriority w:val="99"/>
    <w:unhideWhenUsed/>
    <w:rsid w:val="004B7EB6"/>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4B7EB6"/>
    <w:rPr>
      <w:rFonts w:ascii="Tahoma" w:hAnsi="Tahoma" w:cs="Tahoma"/>
      <w:sz w:val="16"/>
      <w:szCs w:val="16"/>
    </w:rPr>
  </w:style>
  <w:style w:type="paragraph" w:styleId="a7">
    <w:name w:val="header"/>
    <w:aliases w:val=" Знак"/>
    <w:basedOn w:val="a1"/>
    <w:link w:val="a8"/>
    <w:uiPriority w:val="99"/>
    <w:unhideWhenUsed/>
    <w:rsid w:val="000F23DD"/>
    <w:pPr>
      <w:tabs>
        <w:tab w:val="center" w:pos="4677"/>
        <w:tab w:val="right" w:pos="9355"/>
      </w:tabs>
      <w:spacing w:after="0" w:line="240" w:lineRule="auto"/>
    </w:pPr>
  </w:style>
  <w:style w:type="character" w:customStyle="1" w:styleId="a8">
    <w:name w:val="Верхний колонтитул Знак"/>
    <w:aliases w:val=" Знак Знак"/>
    <w:basedOn w:val="a2"/>
    <w:link w:val="a7"/>
    <w:uiPriority w:val="99"/>
    <w:rsid w:val="000F23DD"/>
  </w:style>
  <w:style w:type="paragraph" w:styleId="a9">
    <w:name w:val="footer"/>
    <w:basedOn w:val="a1"/>
    <w:link w:val="aa"/>
    <w:unhideWhenUsed/>
    <w:rsid w:val="000F23DD"/>
    <w:pPr>
      <w:tabs>
        <w:tab w:val="center" w:pos="4677"/>
        <w:tab w:val="right" w:pos="9355"/>
      </w:tabs>
      <w:spacing w:after="0" w:line="240" w:lineRule="auto"/>
    </w:pPr>
  </w:style>
  <w:style w:type="character" w:customStyle="1" w:styleId="aa">
    <w:name w:val="Нижний колонтитул Знак"/>
    <w:basedOn w:val="a2"/>
    <w:link w:val="a9"/>
    <w:rsid w:val="000F23DD"/>
  </w:style>
  <w:style w:type="paragraph" w:styleId="ab">
    <w:name w:val="List Paragraph"/>
    <w:basedOn w:val="a1"/>
    <w:uiPriority w:val="34"/>
    <w:qFormat/>
    <w:rsid w:val="00103914"/>
    <w:pPr>
      <w:ind w:left="720"/>
      <w:contextualSpacing/>
    </w:pPr>
  </w:style>
  <w:style w:type="paragraph" w:styleId="ac">
    <w:name w:val="No Spacing"/>
    <w:link w:val="ad"/>
    <w:uiPriority w:val="1"/>
    <w:qFormat/>
    <w:rsid w:val="006635DF"/>
    <w:pPr>
      <w:spacing w:after="0" w:line="240" w:lineRule="auto"/>
    </w:pPr>
    <w:rPr>
      <w:rFonts w:eastAsiaTheme="minorEastAsia"/>
      <w:lang w:eastAsia="ru-RU"/>
    </w:rPr>
  </w:style>
  <w:style w:type="character" w:customStyle="1" w:styleId="ad">
    <w:name w:val="Без интервала Знак"/>
    <w:basedOn w:val="a2"/>
    <w:link w:val="ac"/>
    <w:uiPriority w:val="1"/>
    <w:rsid w:val="006635DF"/>
    <w:rPr>
      <w:rFonts w:eastAsiaTheme="minorEastAsia"/>
      <w:lang w:eastAsia="ru-RU"/>
    </w:rPr>
  </w:style>
  <w:style w:type="character" w:styleId="ae">
    <w:name w:val="Hyperlink"/>
    <w:basedOn w:val="a2"/>
    <w:uiPriority w:val="99"/>
    <w:unhideWhenUsed/>
    <w:rsid w:val="00923E3B"/>
    <w:rPr>
      <w:color w:val="0000FF" w:themeColor="hyperlink"/>
      <w:u w:val="single"/>
    </w:rPr>
  </w:style>
  <w:style w:type="paragraph" w:styleId="af">
    <w:name w:val="Body Text Indent"/>
    <w:basedOn w:val="a1"/>
    <w:link w:val="af0"/>
    <w:rsid w:val="00E22194"/>
    <w:pPr>
      <w:widowControl w:val="0"/>
      <w:suppressAutoHyphens/>
      <w:spacing w:after="120" w:line="240" w:lineRule="auto"/>
      <w:ind w:left="283"/>
      <w:jc w:val="both"/>
    </w:pPr>
    <w:rPr>
      <w:rFonts w:ascii="Arial" w:eastAsia="Times New Roman" w:hAnsi="Arial" w:cs="Arial"/>
      <w:sz w:val="16"/>
      <w:szCs w:val="20"/>
      <w:lang w:eastAsia="ar-SA"/>
    </w:rPr>
  </w:style>
  <w:style w:type="character" w:customStyle="1" w:styleId="af0">
    <w:name w:val="Основной текст с отступом Знак"/>
    <w:basedOn w:val="a2"/>
    <w:link w:val="af"/>
    <w:rsid w:val="00E22194"/>
    <w:rPr>
      <w:rFonts w:ascii="Arial" w:eastAsia="Times New Roman" w:hAnsi="Arial" w:cs="Arial"/>
      <w:sz w:val="16"/>
      <w:szCs w:val="20"/>
      <w:lang w:eastAsia="ar-SA"/>
    </w:rPr>
  </w:style>
  <w:style w:type="table" w:styleId="af1">
    <w:name w:val="Table Grid"/>
    <w:basedOn w:val="a3"/>
    <w:uiPriority w:val="59"/>
    <w:rsid w:val="00DF4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ikip">
    <w:name w:val="wikip"/>
    <w:basedOn w:val="a1"/>
    <w:rsid w:val="00511A7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f2">
    <w:name w:val="Strong"/>
    <w:basedOn w:val="a2"/>
    <w:qFormat/>
    <w:rsid w:val="00511A7F"/>
    <w:rPr>
      <w:b/>
      <w:bCs/>
    </w:rPr>
  </w:style>
  <w:style w:type="paragraph" w:styleId="af3">
    <w:name w:val="footnote text"/>
    <w:basedOn w:val="a1"/>
    <w:link w:val="af4"/>
    <w:uiPriority w:val="99"/>
    <w:rsid w:val="00511A7F"/>
    <w:pPr>
      <w:spacing w:after="0" w:line="240" w:lineRule="auto"/>
    </w:pPr>
    <w:rPr>
      <w:rFonts w:ascii="Times New Roman" w:eastAsia="Times New Roman" w:hAnsi="Times New Roman" w:cs="Times New Roman"/>
      <w:sz w:val="24"/>
      <w:szCs w:val="24"/>
      <w:lang w:eastAsia="ru-RU"/>
    </w:rPr>
  </w:style>
  <w:style w:type="character" w:customStyle="1" w:styleId="af4">
    <w:name w:val="Текст сноски Знак"/>
    <w:basedOn w:val="a2"/>
    <w:link w:val="af3"/>
    <w:uiPriority w:val="99"/>
    <w:rsid w:val="00511A7F"/>
    <w:rPr>
      <w:rFonts w:ascii="Times New Roman" w:eastAsia="Times New Roman" w:hAnsi="Times New Roman" w:cs="Times New Roman"/>
      <w:sz w:val="24"/>
      <w:szCs w:val="24"/>
      <w:lang w:eastAsia="ru-RU"/>
    </w:rPr>
  </w:style>
  <w:style w:type="character" w:styleId="af5">
    <w:name w:val="footnote reference"/>
    <w:rsid w:val="00511A7F"/>
    <w:rPr>
      <w:vertAlign w:val="superscript"/>
    </w:rPr>
  </w:style>
  <w:style w:type="paragraph" w:customStyle="1" w:styleId="12">
    <w:name w:val="Знак1"/>
    <w:basedOn w:val="a1"/>
    <w:rsid w:val="00511A7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511A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6">
    <w:name w:val="Font Style16"/>
    <w:rsid w:val="00511A7F"/>
    <w:rPr>
      <w:rFonts w:ascii="Times New Roman" w:hAnsi="Times New Roman" w:cs="Times New Roman"/>
      <w:sz w:val="26"/>
      <w:szCs w:val="26"/>
    </w:rPr>
  </w:style>
  <w:style w:type="paragraph" w:styleId="af6">
    <w:name w:val="Body Text"/>
    <w:aliases w:val="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1"/>
    <w:link w:val="af7"/>
    <w:rsid w:val="00511A7F"/>
    <w:pPr>
      <w:spacing w:after="0" w:line="240" w:lineRule="auto"/>
      <w:jc w:val="both"/>
    </w:pPr>
    <w:rPr>
      <w:rFonts w:ascii="Times New Roman" w:eastAsia="Times New Roman" w:hAnsi="Times New Roman" w:cs="Times New Roman"/>
      <w:sz w:val="28"/>
      <w:szCs w:val="20"/>
      <w:lang w:eastAsia="ru-RU"/>
    </w:rPr>
  </w:style>
  <w:style w:type="character" w:customStyle="1" w:styleId="af7">
    <w:name w:val="Основной текст Знак"/>
    <w:aliases w:val="Абзац Знак,Абзац1 Знак,Абзац2 Знак,Абзац3 Знак,Абзац4 Знак,Абзац5 Знак,Абзац6 Знак,Абзац7 Знак,Абзац8 Знак,Абзац9 Знак,Абзац11 Знак,Абзац21 Знак,Абзац31 Знак,Абзац41 Знак,Абзац51 Знак,Абзац61 Знак,Абзац71 Знак,Абзац81 Знак"/>
    <w:basedOn w:val="a2"/>
    <w:link w:val="af6"/>
    <w:rsid w:val="00511A7F"/>
    <w:rPr>
      <w:rFonts w:ascii="Times New Roman" w:eastAsia="Times New Roman" w:hAnsi="Times New Roman" w:cs="Times New Roman"/>
      <w:sz w:val="28"/>
      <w:szCs w:val="20"/>
      <w:lang w:eastAsia="ru-RU"/>
    </w:rPr>
  </w:style>
  <w:style w:type="paragraph" w:styleId="af8">
    <w:name w:val="endnote text"/>
    <w:basedOn w:val="a1"/>
    <w:link w:val="af9"/>
    <w:unhideWhenUsed/>
    <w:rsid w:val="00E27E91"/>
    <w:pPr>
      <w:spacing w:after="0" w:line="240" w:lineRule="auto"/>
    </w:pPr>
    <w:rPr>
      <w:sz w:val="20"/>
      <w:szCs w:val="20"/>
    </w:rPr>
  </w:style>
  <w:style w:type="character" w:customStyle="1" w:styleId="af9">
    <w:name w:val="Текст концевой сноски Знак"/>
    <w:basedOn w:val="a2"/>
    <w:link w:val="af8"/>
    <w:rsid w:val="00E27E91"/>
    <w:rPr>
      <w:sz w:val="20"/>
      <w:szCs w:val="20"/>
    </w:rPr>
  </w:style>
  <w:style w:type="character" w:styleId="afa">
    <w:name w:val="endnote reference"/>
    <w:basedOn w:val="a2"/>
    <w:uiPriority w:val="99"/>
    <w:semiHidden/>
    <w:unhideWhenUsed/>
    <w:rsid w:val="00E27E91"/>
    <w:rPr>
      <w:vertAlign w:val="superscript"/>
    </w:rPr>
  </w:style>
  <w:style w:type="paragraph" w:customStyle="1" w:styleId="ConsPlusNonformat">
    <w:name w:val="ConsPlusNonformat"/>
    <w:rsid w:val="00D771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1"/>
    <w:link w:val="22"/>
    <w:unhideWhenUsed/>
    <w:rsid w:val="00297B5E"/>
    <w:pPr>
      <w:spacing w:after="120" w:line="480" w:lineRule="auto"/>
      <w:ind w:left="283"/>
    </w:pPr>
  </w:style>
  <w:style w:type="character" w:customStyle="1" w:styleId="22">
    <w:name w:val="Основной текст с отступом 2 Знак"/>
    <w:basedOn w:val="a2"/>
    <w:link w:val="21"/>
    <w:uiPriority w:val="99"/>
    <w:semiHidden/>
    <w:rsid w:val="00297B5E"/>
  </w:style>
  <w:style w:type="character" w:styleId="afb">
    <w:name w:val="FollowedHyperlink"/>
    <w:basedOn w:val="a2"/>
    <w:uiPriority w:val="99"/>
    <w:unhideWhenUsed/>
    <w:rsid w:val="005753A3"/>
    <w:rPr>
      <w:color w:val="800080"/>
      <w:u w:val="single"/>
    </w:rPr>
  </w:style>
  <w:style w:type="paragraph" w:customStyle="1" w:styleId="xl65">
    <w:name w:val="xl65"/>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7">
    <w:name w:val="xl6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8">
    <w:name w:val="xl68"/>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4">
    <w:name w:val="xl74"/>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xl76">
    <w:name w:val="xl7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9">
    <w:name w:val="xl79"/>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4">
    <w:name w:val="xl84"/>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7">
    <w:name w:val="xl8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92">
    <w:name w:val="xl9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70">
    <w:name w:val="Заголовок 7 Знак"/>
    <w:aliases w:val="Наимен. рис Знак,Not in Use Знак"/>
    <w:basedOn w:val="a2"/>
    <w:link w:val="7"/>
    <w:rsid w:val="008A4E17"/>
    <w:rPr>
      <w:rFonts w:asciiTheme="majorHAnsi" w:eastAsiaTheme="majorEastAsia" w:hAnsiTheme="majorHAnsi" w:cstheme="majorBidi"/>
      <w:i/>
      <w:iCs/>
      <w:color w:val="404040" w:themeColor="text1" w:themeTint="BF"/>
    </w:rPr>
  </w:style>
  <w:style w:type="character" w:customStyle="1" w:styleId="60">
    <w:name w:val="Заголовок 6 Знак"/>
    <w:aliases w:val="наимен. рис Знак,Italic Знак,OG Distribution Знак"/>
    <w:basedOn w:val="a2"/>
    <w:link w:val="6"/>
    <w:rsid w:val="006E2E26"/>
    <w:rPr>
      <w:rFonts w:asciiTheme="majorHAnsi" w:eastAsiaTheme="majorEastAsia" w:hAnsiTheme="majorHAnsi" w:cstheme="majorBidi"/>
      <w:i/>
      <w:iCs/>
      <w:color w:val="243F60" w:themeColor="accent1" w:themeShade="7F"/>
    </w:rPr>
  </w:style>
  <w:style w:type="paragraph" w:customStyle="1" w:styleId="font5">
    <w:name w:val="font5"/>
    <w:basedOn w:val="a1"/>
    <w:rsid w:val="009009DD"/>
    <w:pPr>
      <w:spacing w:before="100" w:beforeAutospacing="1" w:after="100" w:afterAutospacing="1" w:line="240" w:lineRule="auto"/>
    </w:pPr>
    <w:rPr>
      <w:rFonts w:ascii="Times New Roman" w:eastAsia="Times New Roman" w:hAnsi="Times New Roman" w:cs="Times New Roman"/>
      <w:b/>
      <w:bCs/>
      <w:i/>
      <w:iCs/>
      <w:color w:val="000000"/>
      <w:lang w:eastAsia="ru-RU"/>
    </w:rPr>
  </w:style>
  <w:style w:type="paragraph" w:customStyle="1" w:styleId="font6">
    <w:name w:val="font6"/>
    <w:basedOn w:val="a1"/>
    <w:rsid w:val="009009DD"/>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3">
    <w:name w:val="xl63"/>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xl64">
    <w:name w:val="xl64"/>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6">
    <w:name w:val="xl96"/>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7">
    <w:name w:val="xl97"/>
    <w:basedOn w:val="a1"/>
    <w:rsid w:val="009009D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8">
    <w:name w:val="xl98"/>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9">
    <w:name w:val="xl99"/>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0">
    <w:name w:val="xl100"/>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1"/>
    <w:rsid w:val="009009D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1"/>
    <w:rsid w:val="009009DD"/>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3">
    <w:name w:val="xl103"/>
    <w:basedOn w:val="a1"/>
    <w:rsid w:val="009009DD"/>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1"/>
    <w:rsid w:val="009009DD"/>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1"/>
    <w:rsid w:val="009009DD"/>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1"/>
    <w:rsid w:val="009009DD"/>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1"/>
    <w:rsid w:val="009009DD"/>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09">
    <w:name w:val="xl109"/>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0">
    <w:name w:val="xl110"/>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1"/>
    <w:rsid w:val="009009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1"/>
    <w:rsid w:val="009009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1"/>
    <w:rsid w:val="009009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6">
    <w:name w:val="xl116"/>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7">
    <w:name w:val="xl117"/>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8">
    <w:name w:val="xl118"/>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ConsPlusTitle">
    <w:name w:val="ConsPlusTitle"/>
    <w:rsid w:val="00A53D7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A53D7B"/>
    <w:pPr>
      <w:widowControl w:val="0"/>
      <w:suppressAutoHyphens/>
      <w:autoSpaceDE w:val="0"/>
      <w:spacing w:after="0" w:line="240" w:lineRule="auto"/>
    </w:pPr>
    <w:rPr>
      <w:rFonts w:ascii="Arial" w:eastAsia="Times New Roman" w:hAnsi="Arial" w:cs="Arial"/>
      <w:kern w:val="2"/>
      <w:sz w:val="20"/>
      <w:szCs w:val="20"/>
      <w:lang w:eastAsia="ar-SA"/>
    </w:rPr>
  </w:style>
  <w:style w:type="table" w:styleId="afc">
    <w:name w:val="Light Shading"/>
    <w:basedOn w:val="a3"/>
    <w:uiPriority w:val="60"/>
    <w:rsid w:val="007C2A0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3">
    <w:name w:val="Нет списка1"/>
    <w:next w:val="a4"/>
    <w:semiHidden/>
    <w:unhideWhenUsed/>
    <w:rsid w:val="00ED2103"/>
  </w:style>
  <w:style w:type="character" w:styleId="afd">
    <w:name w:val="page number"/>
    <w:basedOn w:val="a2"/>
    <w:rsid w:val="00ED2103"/>
  </w:style>
  <w:style w:type="paragraph" w:customStyle="1" w:styleId="xl119">
    <w:name w:val="xl119"/>
    <w:basedOn w:val="a1"/>
    <w:rsid w:val="007273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1"/>
    <w:rsid w:val="007273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1"/>
    <w:rsid w:val="007273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3">
    <w:name w:val="xl123"/>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4">
    <w:name w:val="xl124"/>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5">
    <w:name w:val="xl125"/>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6">
    <w:name w:val="xl126"/>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7">
    <w:name w:val="xl127"/>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styleId="23">
    <w:name w:val="Body Text 2"/>
    <w:basedOn w:val="a1"/>
    <w:link w:val="24"/>
    <w:unhideWhenUsed/>
    <w:rsid w:val="008E12AB"/>
    <w:pPr>
      <w:spacing w:after="120" w:line="480" w:lineRule="auto"/>
    </w:pPr>
  </w:style>
  <w:style w:type="character" w:customStyle="1" w:styleId="24">
    <w:name w:val="Основной текст 2 Знак"/>
    <w:basedOn w:val="a2"/>
    <w:link w:val="23"/>
    <w:uiPriority w:val="99"/>
    <w:semiHidden/>
    <w:rsid w:val="008E12AB"/>
  </w:style>
  <w:style w:type="paragraph" w:customStyle="1" w:styleId="FR1">
    <w:name w:val="FR1"/>
    <w:rsid w:val="007C2904"/>
    <w:pPr>
      <w:widowControl w:val="0"/>
      <w:spacing w:before="160" w:after="0" w:line="240" w:lineRule="auto"/>
      <w:jc w:val="both"/>
    </w:pPr>
    <w:rPr>
      <w:rFonts w:ascii="Arial" w:eastAsia="Times New Roman" w:hAnsi="Arial" w:cs="Times New Roman"/>
      <w:b/>
      <w:snapToGrid w:val="0"/>
      <w:sz w:val="36"/>
      <w:szCs w:val="20"/>
      <w:lang w:eastAsia="ru-RU"/>
    </w:rPr>
  </w:style>
  <w:style w:type="paragraph" w:customStyle="1" w:styleId="FR2">
    <w:name w:val="FR2"/>
    <w:rsid w:val="007C2904"/>
    <w:pPr>
      <w:widowControl w:val="0"/>
      <w:spacing w:after="0" w:line="400" w:lineRule="auto"/>
      <w:ind w:left="80" w:right="200"/>
      <w:jc w:val="center"/>
    </w:pPr>
    <w:rPr>
      <w:rFonts w:ascii="Arial" w:eastAsia="Times New Roman" w:hAnsi="Arial" w:cs="Times New Roman"/>
      <w:b/>
      <w:snapToGrid w:val="0"/>
      <w:szCs w:val="20"/>
      <w:lang w:eastAsia="ru-RU"/>
    </w:rPr>
  </w:style>
  <w:style w:type="paragraph" w:styleId="HTML">
    <w:name w:val="HTML Preformatted"/>
    <w:basedOn w:val="a1"/>
    <w:link w:val="HTML0"/>
    <w:rsid w:val="007C2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lang w:eastAsia="ru-RU"/>
    </w:rPr>
  </w:style>
  <w:style w:type="character" w:customStyle="1" w:styleId="HTML0">
    <w:name w:val="Стандартный HTML Знак"/>
    <w:basedOn w:val="a2"/>
    <w:link w:val="HTML"/>
    <w:rsid w:val="007C2904"/>
    <w:rPr>
      <w:rFonts w:ascii="Courier New" w:eastAsia="Times New Roman" w:hAnsi="Courier New" w:cs="Times New Roman"/>
      <w:sz w:val="20"/>
      <w:szCs w:val="24"/>
      <w:lang w:eastAsia="ru-RU"/>
    </w:rPr>
  </w:style>
  <w:style w:type="paragraph" w:styleId="afe">
    <w:name w:val="Normal (Web)"/>
    <w:basedOn w:val="a1"/>
    <w:rsid w:val="007C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бычный1"/>
    <w:rsid w:val="007C2904"/>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Основной текст 21"/>
    <w:basedOn w:val="a1"/>
    <w:rsid w:val="007C2904"/>
    <w:pPr>
      <w:spacing w:after="0" w:line="240" w:lineRule="auto"/>
      <w:ind w:firstLine="720"/>
      <w:jc w:val="both"/>
    </w:pPr>
    <w:rPr>
      <w:rFonts w:ascii="Times New Roman CYR" w:eastAsia="Times New Roman" w:hAnsi="Times New Roman CYR" w:cs="Times New Roman"/>
      <w:sz w:val="26"/>
      <w:szCs w:val="20"/>
      <w:lang w:eastAsia="ru-RU"/>
    </w:rPr>
  </w:style>
  <w:style w:type="paragraph" w:customStyle="1" w:styleId="211">
    <w:name w:val="Основной текст с отступом 21"/>
    <w:basedOn w:val="a1"/>
    <w:rsid w:val="007C2904"/>
    <w:pPr>
      <w:spacing w:after="0" w:line="240" w:lineRule="auto"/>
      <w:ind w:firstLine="709"/>
      <w:jc w:val="both"/>
    </w:pPr>
    <w:rPr>
      <w:rFonts w:ascii="Times New Roman" w:eastAsia="Times New Roman" w:hAnsi="Times New Roman" w:cs="Times New Roman"/>
      <w:sz w:val="26"/>
      <w:szCs w:val="20"/>
      <w:lang w:eastAsia="ru-RU"/>
    </w:rPr>
  </w:style>
  <w:style w:type="paragraph" w:customStyle="1" w:styleId="Fiction">
    <w:name w:val="Fiction"/>
    <w:rsid w:val="007C2904"/>
    <w:pPr>
      <w:spacing w:after="0" w:line="240" w:lineRule="auto"/>
      <w:jc w:val="both"/>
      <w:outlineLvl w:val="3"/>
    </w:pPr>
    <w:rPr>
      <w:rFonts w:ascii="Arial" w:eastAsia="Times New Roman" w:hAnsi="Arial" w:cs="Arial"/>
      <w:noProof/>
      <w:sz w:val="18"/>
      <w:szCs w:val="18"/>
      <w:lang w:eastAsia="ru-RU"/>
    </w:rPr>
  </w:style>
  <w:style w:type="paragraph" w:styleId="aff">
    <w:name w:val="Title"/>
    <w:basedOn w:val="a1"/>
    <w:link w:val="aff0"/>
    <w:qFormat/>
    <w:rsid w:val="007C2904"/>
    <w:pPr>
      <w:spacing w:after="0" w:line="240" w:lineRule="auto"/>
      <w:jc w:val="center"/>
    </w:pPr>
    <w:rPr>
      <w:rFonts w:ascii="Times New Roman" w:eastAsia="Times New Roman" w:hAnsi="Times New Roman" w:cs="Times New Roman"/>
      <w:b/>
      <w:bCs/>
      <w:sz w:val="24"/>
      <w:szCs w:val="24"/>
      <w:lang w:eastAsia="ru-RU"/>
    </w:rPr>
  </w:style>
  <w:style w:type="character" w:customStyle="1" w:styleId="aff0">
    <w:name w:val="Название Знак"/>
    <w:basedOn w:val="a2"/>
    <w:link w:val="aff"/>
    <w:rsid w:val="007C2904"/>
    <w:rPr>
      <w:rFonts w:ascii="Times New Roman" w:eastAsia="Times New Roman" w:hAnsi="Times New Roman" w:cs="Times New Roman"/>
      <w:b/>
      <w:bCs/>
      <w:sz w:val="24"/>
      <w:szCs w:val="24"/>
      <w:lang w:eastAsia="ru-RU"/>
    </w:rPr>
  </w:style>
  <w:style w:type="paragraph" w:customStyle="1" w:styleId="xl128">
    <w:name w:val="xl128"/>
    <w:basedOn w:val="a1"/>
    <w:rsid w:val="00C94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9">
    <w:name w:val="xl129"/>
    <w:basedOn w:val="a1"/>
    <w:rsid w:val="00C94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0">
    <w:name w:val="xl130"/>
    <w:basedOn w:val="a1"/>
    <w:rsid w:val="00C94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1">
    <w:name w:val="xl131"/>
    <w:basedOn w:val="a1"/>
    <w:rsid w:val="00C945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2">
    <w:name w:val="xl132"/>
    <w:basedOn w:val="a1"/>
    <w:rsid w:val="00C9451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3">
    <w:name w:val="xl133"/>
    <w:basedOn w:val="a1"/>
    <w:rsid w:val="00C9451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4">
    <w:name w:val="xl134"/>
    <w:basedOn w:val="a1"/>
    <w:rsid w:val="00C9451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5">
    <w:name w:val="xl135"/>
    <w:basedOn w:val="a1"/>
    <w:rsid w:val="00C9451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6">
    <w:name w:val="xl136"/>
    <w:basedOn w:val="a1"/>
    <w:rsid w:val="00C9451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7">
    <w:name w:val="xl137"/>
    <w:basedOn w:val="a1"/>
    <w:rsid w:val="00C94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8">
    <w:name w:val="xl138"/>
    <w:basedOn w:val="a1"/>
    <w:rsid w:val="00C94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9">
    <w:name w:val="xl139"/>
    <w:basedOn w:val="a1"/>
    <w:rsid w:val="00C945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0">
    <w:name w:val="xl140"/>
    <w:basedOn w:val="a1"/>
    <w:rsid w:val="00C945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
    <w:name w:val="Маркированный список СамНИПИ"/>
    <w:link w:val="15"/>
    <w:rsid w:val="001A4859"/>
    <w:pPr>
      <w:numPr>
        <w:numId w:val="3"/>
      </w:numPr>
      <w:tabs>
        <w:tab w:val="left" w:pos="1038"/>
      </w:tabs>
      <w:spacing w:after="0" w:line="240" w:lineRule="auto"/>
      <w:jc w:val="both"/>
    </w:pPr>
    <w:rPr>
      <w:rFonts w:ascii="Arial" w:eastAsia="Times New Roman" w:hAnsi="Arial" w:cs="Times New Roman"/>
      <w:sz w:val="20"/>
      <w:szCs w:val="20"/>
      <w:lang w:eastAsia="ja-JP"/>
    </w:rPr>
  </w:style>
  <w:style w:type="paragraph" w:styleId="a0">
    <w:name w:val="List Bullet"/>
    <w:basedOn w:val="a1"/>
    <w:link w:val="aff1"/>
    <w:uiPriority w:val="99"/>
    <w:rsid w:val="001A4859"/>
    <w:pPr>
      <w:numPr>
        <w:numId w:val="4"/>
      </w:numPr>
      <w:spacing w:after="0" w:line="240" w:lineRule="auto"/>
      <w:jc w:val="both"/>
    </w:pPr>
    <w:rPr>
      <w:rFonts w:ascii="Arial" w:eastAsia="Times New Roman" w:hAnsi="Arial" w:cs="Times New Roman"/>
      <w:sz w:val="20"/>
      <w:szCs w:val="20"/>
      <w:lang w:eastAsia="ru-RU"/>
    </w:rPr>
  </w:style>
  <w:style w:type="paragraph" w:styleId="31">
    <w:name w:val="Body Text Indent 3"/>
    <w:basedOn w:val="a1"/>
    <w:link w:val="32"/>
    <w:unhideWhenUsed/>
    <w:rsid w:val="0091063A"/>
    <w:pPr>
      <w:spacing w:after="120"/>
      <w:ind w:left="283"/>
    </w:pPr>
    <w:rPr>
      <w:sz w:val="16"/>
      <w:szCs w:val="16"/>
    </w:rPr>
  </w:style>
  <w:style w:type="character" w:customStyle="1" w:styleId="32">
    <w:name w:val="Основной текст с отступом 3 Знак"/>
    <w:basedOn w:val="a2"/>
    <w:link w:val="31"/>
    <w:uiPriority w:val="99"/>
    <w:semiHidden/>
    <w:rsid w:val="0091063A"/>
    <w:rPr>
      <w:sz w:val="16"/>
      <w:szCs w:val="16"/>
    </w:rPr>
  </w:style>
  <w:style w:type="character" w:customStyle="1" w:styleId="50">
    <w:name w:val="Заголовок 5 Знак"/>
    <w:aliases w:val="наимен. табл Знак,Bold Знак"/>
    <w:basedOn w:val="a2"/>
    <w:link w:val="5"/>
    <w:rsid w:val="00153D39"/>
    <w:rPr>
      <w:rFonts w:ascii="Times New Roman" w:eastAsia="Times New Roman" w:hAnsi="Times New Roman" w:cs="Times New Roman"/>
      <w:sz w:val="28"/>
      <w:szCs w:val="28"/>
      <w:lang w:val="x-none" w:eastAsia="ar-SA"/>
    </w:rPr>
  </w:style>
  <w:style w:type="character" w:customStyle="1" w:styleId="80">
    <w:name w:val="Заголовок 8 Знак"/>
    <w:aliases w:val="not In use Знак"/>
    <w:basedOn w:val="a2"/>
    <w:link w:val="8"/>
    <w:rsid w:val="00153D39"/>
    <w:rPr>
      <w:rFonts w:ascii="Times New Roman" w:eastAsia="Times New Roman" w:hAnsi="Times New Roman" w:cs="Times New Roman"/>
      <w:i/>
      <w:iCs/>
      <w:sz w:val="24"/>
      <w:szCs w:val="24"/>
      <w:lang w:val="x-none" w:eastAsia="x-none"/>
    </w:rPr>
  </w:style>
  <w:style w:type="character" w:customStyle="1" w:styleId="90">
    <w:name w:val="Заголовок 9 Знак"/>
    <w:aliases w:val="Not in use Знак"/>
    <w:basedOn w:val="a2"/>
    <w:link w:val="9"/>
    <w:rsid w:val="00153D39"/>
    <w:rPr>
      <w:rFonts w:ascii="Arial" w:eastAsia="Times New Roman" w:hAnsi="Arial" w:cs="Times New Roman"/>
      <w:lang w:val="x-none" w:eastAsia="x-none"/>
    </w:rPr>
  </w:style>
  <w:style w:type="character" w:customStyle="1" w:styleId="WW8Num3z0">
    <w:name w:val="WW8Num3z0"/>
    <w:rsid w:val="00153D39"/>
    <w:rPr>
      <w:rFonts w:ascii="Courier New" w:hAnsi="Courier New" w:cs="Courier New"/>
    </w:rPr>
  </w:style>
  <w:style w:type="character" w:customStyle="1" w:styleId="WW8Num4z0">
    <w:name w:val="WW8Num4z0"/>
    <w:rsid w:val="00153D39"/>
    <w:rPr>
      <w:color w:val="auto"/>
    </w:rPr>
  </w:style>
  <w:style w:type="character" w:customStyle="1" w:styleId="WW8Num5z0">
    <w:name w:val="WW8Num5z0"/>
    <w:rsid w:val="00153D39"/>
    <w:rPr>
      <w:rFonts w:ascii="Courier New" w:hAnsi="Courier New" w:cs="Times New Roman"/>
    </w:rPr>
  </w:style>
  <w:style w:type="character" w:customStyle="1" w:styleId="WW8Num7z0">
    <w:name w:val="WW8Num7z0"/>
    <w:rsid w:val="00153D39"/>
    <w:rPr>
      <w:b/>
    </w:rPr>
  </w:style>
  <w:style w:type="character" w:customStyle="1" w:styleId="WW8Num9z0">
    <w:name w:val="WW8Num9z0"/>
    <w:rsid w:val="00153D39"/>
    <w:rPr>
      <w:rFonts w:ascii="Courier New" w:hAnsi="Courier New" w:cs="Courier New"/>
    </w:rPr>
  </w:style>
  <w:style w:type="character" w:customStyle="1" w:styleId="WW8Num10z0">
    <w:name w:val="WW8Num10z0"/>
    <w:rsid w:val="00153D39"/>
    <w:rPr>
      <w:rFonts w:ascii="Symbol" w:hAnsi="Symbol" w:cs="Symbol"/>
    </w:rPr>
  </w:style>
  <w:style w:type="character" w:customStyle="1" w:styleId="WW8Num11z0">
    <w:name w:val="WW8Num11z0"/>
    <w:rsid w:val="00153D39"/>
    <w:rPr>
      <w:b/>
    </w:rPr>
  </w:style>
  <w:style w:type="character" w:customStyle="1" w:styleId="WW8Num12z0">
    <w:name w:val="WW8Num12z0"/>
    <w:rsid w:val="00153D39"/>
    <w:rPr>
      <w:rFonts w:ascii="Symbol" w:hAnsi="Symbol" w:cs="Symbol"/>
    </w:rPr>
  </w:style>
  <w:style w:type="character" w:customStyle="1" w:styleId="WW8Num13z0">
    <w:name w:val="WW8Num13z0"/>
    <w:rsid w:val="00153D39"/>
    <w:rPr>
      <w:color w:val="auto"/>
    </w:rPr>
  </w:style>
  <w:style w:type="character" w:customStyle="1" w:styleId="WW8Num13z2">
    <w:name w:val="WW8Num13z2"/>
    <w:rsid w:val="00153D39"/>
    <w:rPr>
      <w:rFonts w:ascii="Marlett" w:hAnsi="Marlett" w:cs="Marlett"/>
    </w:rPr>
  </w:style>
  <w:style w:type="character" w:customStyle="1" w:styleId="WW8Num13z4">
    <w:name w:val="WW8Num13z4"/>
    <w:rsid w:val="00153D39"/>
    <w:rPr>
      <w:rFonts w:ascii="Monospac821 BT" w:hAnsi="Monospac821 BT" w:cs="Monospac821 BT"/>
    </w:rPr>
  </w:style>
  <w:style w:type="character" w:customStyle="1" w:styleId="WW8Num15z0">
    <w:name w:val="WW8Num15z0"/>
    <w:rsid w:val="00153D39"/>
    <w:rPr>
      <w:rFonts w:ascii="Symbol" w:hAnsi="Symbol" w:cs="Symbol"/>
    </w:rPr>
  </w:style>
  <w:style w:type="character" w:customStyle="1" w:styleId="WW8Num2z0">
    <w:name w:val="WW8Num2z0"/>
    <w:rsid w:val="00153D39"/>
    <w:rPr>
      <w:rFonts w:ascii="Symbol" w:hAnsi="Symbol" w:cs="Symbol"/>
    </w:rPr>
  </w:style>
  <w:style w:type="character" w:customStyle="1" w:styleId="WW8Num2z1">
    <w:name w:val="WW8Num2z1"/>
    <w:rsid w:val="00153D39"/>
    <w:rPr>
      <w:rFonts w:ascii="Courier New" w:hAnsi="Courier New" w:cs="Courier New"/>
    </w:rPr>
  </w:style>
  <w:style w:type="character" w:customStyle="1" w:styleId="WW8Num2z2">
    <w:name w:val="WW8Num2z2"/>
    <w:rsid w:val="00153D39"/>
    <w:rPr>
      <w:rFonts w:ascii="Wingdings" w:hAnsi="Wingdings" w:cs="Wingdings"/>
    </w:rPr>
  </w:style>
  <w:style w:type="character" w:customStyle="1" w:styleId="WW8Num3z2">
    <w:name w:val="WW8Num3z2"/>
    <w:rsid w:val="00153D39"/>
    <w:rPr>
      <w:rFonts w:ascii="Wingdings" w:hAnsi="Wingdings" w:cs="Wingdings"/>
    </w:rPr>
  </w:style>
  <w:style w:type="character" w:customStyle="1" w:styleId="WW8Num3z3">
    <w:name w:val="WW8Num3z3"/>
    <w:rsid w:val="00153D39"/>
    <w:rPr>
      <w:rFonts w:ascii="Symbol" w:hAnsi="Symbol" w:cs="Symbol"/>
    </w:rPr>
  </w:style>
  <w:style w:type="character" w:customStyle="1" w:styleId="WW8Num6z0">
    <w:name w:val="WW8Num6z0"/>
    <w:rsid w:val="00153D39"/>
    <w:rPr>
      <w:rFonts w:ascii="Symbol" w:hAnsi="Symbol" w:cs="Symbol"/>
    </w:rPr>
  </w:style>
  <w:style w:type="character" w:customStyle="1" w:styleId="WW8Num6z1">
    <w:name w:val="WW8Num6z1"/>
    <w:rsid w:val="00153D39"/>
    <w:rPr>
      <w:rFonts w:ascii="Courier New" w:hAnsi="Courier New" w:cs="Courier New"/>
    </w:rPr>
  </w:style>
  <w:style w:type="character" w:customStyle="1" w:styleId="WW8Num6z2">
    <w:name w:val="WW8Num6z2"/>
    <w:rsid w:val="00153D39"/>
    <w:rPr>
      <w:rFonts w:ascii="Wingdings" w:hAnsi="Wingdings" w:cs="Wingdings"/>
    </w:rPr>
  </w:style>
  <w:style w:type="character" w:customStyle="1" w:styleId="WW8Num9z2">
    <w:name w:val="WW8Num9z2"/>
    <w:rsid w:val="00153D39"/>
    <w:rPr>
      <w:rFonts w:ascii="Wingdings" w:hAnsi="Wingdings" w:cs="Wingdings"/>
    </w:rPr>
  </w:style>
  <w:style w:type="character" w:customStyle="1" w:styleId="WW8Num9z3">
    <w:name w:val="WW8Num9z3"/>
    <w:rsid w:val="00153D39"/>
    <w:rPr>
      <w:rFonts w:ascii="Symbol" w:hAnsi="Symbol" w:cs="Symbol"/>
    </w:rPr>
  </w:style>
  <w:style w:type="character" w:customStyle="1" w:styleId="WW8Num10z1">
    <w:name w:val="WW8Num10z1"/>
    <w:rsid w:val="00153D39"/>
    <w:rPr>
      <w:rFonts w:ascii="Symbol" w:hAnsi="Symbol" w:cs="Symbol"/>
    </w:rPr>
  </w:style>
  <w:style w:type="character" w:customStyle="1" w:styleId="WW8Num15z1">
    <w:name w:val="WW8Num15z1"/>
    <w:rsid w:val="00153D39"/>
    <w:rPr>
      <w:rFonts w:ascii="Courier New" w:hAnsi="Courier New" w:cs="Courier New"/>
    </w:rPr>
  </w:style>
  <w:style w:type="character" w:customStyle="1" w:styleId="WW8Num15z2">
    <w:name w:val="WW8Num15z2"/>
    <w:rsid w:val="00153D39"/>
    <w:rPr>
      <w:rFonts w:ascii="Wingdings" w:hAnsi="Wingdings" w:cs="Wingdings"/>
    </w:rPr>
  </w:style>
  <w:style w:type="character" w:customStyle="1" w:styleId="WW8Num17z0">
    <w:name w:val="WW8Num17z0"/>
    <w:rsid w:val="00153D39"/>
    <w:rPr>
      <w:rFonts w:ascii="Symbol" w:hAnsi="Symbol" w:cs="Symbol"/>
    </w:rPr>
  </w:style>
  <w:style w:type="character" w:customStyle="1" w:styleId="WW8Num17z1">
    <w:name w:val="WW8Num17z1"/>
    <w:rsid w:val="00153D39"/>
    <w:rPr>
      <w:rFonts w:ascii="Courier New" w:hAnsi="Courier New" w:cs="Courier New"/>
    </w:rPr>
  </w:style>
  <w:style w:type="character" w:customStyle="1" w:styleId="WW8Num17z2">
    <w:name w:val="WW8Num17z2"/>
    <w:rsid w:val="00153D39"/>
    <w:rPr>
      <w:rFonts w:ascii="Wingdings" w:hAnsi="Wingdings" w:cs="Wingdings"/>
    </w:rPr>
  </w:style>
  <w:style w:type="character" w:customStyle="1" w:styleId="WW8Num18z0">
    <w:name w:val="WW8Num18z0"/>
    <w:rsid w:val="00153D39"/>
    <w:rPr>
      <w:rFonts w:ascii="Symbol" w:hAnsi="Symbol" w:cs="Symbol"/>
    </w:rPr>
  </w:style>
  <w:style w:type="character" w:customStyle="1" w:styleId="WW8Num18z2">
    <w:name w:val="WW8Num18z2"/>
    <w:rsid w:val="00153D39"/>
    <w:rPr>
      <w:rFonts w:ascii="Wingdings" w:hAnsi="Wingdings" w:cs="Wingdings"/>
    </w:rPr>
  </w:style>
  <w:style w:type="character" w:customStyle="1" w:styleId="WW8Num18z4">
    <w:name w:val="WW8Num18z4"/>
    <w:rsid w:val="00153D39"/>
    <w:rPr>
      <w:rFonts w:ascii="Courier New" w:hAnsi="Courier New" w:cs="Courier New"/>
    </w:rPr>
  </w:style>
  <w:style w:type="character" w:customStyle="1" w:styleId="WW8Num19z0">
    <w:name w:val="WW8Num19z0"/>
    <w:rsid w:val="00153D39"/>
    <w:rPr>
      <w:b/>
    </w:rPr>
  </w:style>
  <w:style w:type="character" w:customStyle="1" w:styleId="WW8Num20z0">
    <w:name w:val="WW8Num20z0"/>
    <w:rsid w:val="00153D39"/>
    <w:rPr>
      <w:rFonts w:ascii="Symbol" w:hAnsi="Symbol" w:cs="Symbol"/>
    </w:rPr>
  </w:style>
  <w:style w:type="character" w:customStyle="1" w:styleId="WW8Num20z2">
    <w:name w:val="WW8Num20z2"/>
    <w:rsid w:val="00153D39"/>
    <w:rPr>
      <w:rFonts w:ascii="Marlett" w:hAnsi="Marlett" w:cs="Marlett"/>
    </w:rPr>
  </w:style>
  <w:style w:type="character" w:customStyle="1" w:styleId="WW8Num20z4">
    <w:name w:val="WW8Num20z4"/>
    <w:rsid w:val="00153D39"/>
    <w:rPr>
      <w:rFonts w:ascii="Monospac821 BT" w:hAnsi="Monospac821 BT" w:cs="Monospac821 BT"/>
    </w:rPr>
  </w:style>
  <w:style w:type="character" w:customStyle="1" w:styleId="WW8Num21z0">
    <w:name w:val="WW8Num21z0"/>
    <w:rsid w:val="00153D39"/>
    <w:rPr>
      <w:rFonts w:ascii="Courier New" w:hAnsi="Courier New" w:cs="Courier New"/>
    </w:rPr>
  </w:style>
  <w:style w:type="character" w:customStyle="1" w:styleId="WW8Num21z2">
    <w:name w:val="WW8Num21z2"/>
    <w:rsid w:val="00153D39"/>
    <w:rPr>
      <w:rFonts w:ascii="Wingdings" w:hAnsi="Wingdings" w:cs="Wingdings"/>
    </w:rPr>
  </w:style>
  <w:style w:type="character" w:customStyle="1" w:styleId="WW8Num21z3">
    <w:name w:val="WW8Num21z3"/>
    <w:rsid w:val="00153D39"/>
    <w:rPr>
      <w:rFonts w:ascii="Symbol" w:hAnsi="Symbol" w:cs="Symbol"/>
    </w:rPr>
  </w:style>
  <w:style w:type="character" w:customStyle="1" w:styleId="16">
    <w:name w:val="Основной шрифт абзаца1"/>
    <w:rsid w:val="00153D39"/>
  </w:style>
  <w:style w:type="character" w:customStyle="1" w:styleId="120">
    <w:name w:val="Основной текст с отступом Знак1 Знак2 Знак"/>
    <w:rsid w:val="00153D39"/>
    <w:rPr>
      <w:sz w:val="24"/>
      <w:szCs w:val="24"/>
      <w:lang w:val="ru-RU" w:eastAsia="ar-SA" w:bidi="ar-SA"/>
    </w:rPr>
  </w:style>
  <w:style w:type="character" w:styleId="aff2">
    <w:name w:val="Emphasis"/>
    <w:qFormat/>
    <w:rsid w:val="00153D39"/>
    <w:rPr>
      <w:i/>
      <w:iCs/>
    </w:rPr>
  </w:style>
  <w:style w:type="character" w:customStyle="1" w:styleId="aff3">
    <w:name w:val="Маркеры списка"/>
    <w:rsid w:val="00153D39"/>
    <w:rPr>
      <w:rFonts w:ascii="OpenSymbol" w:eastAsia="OpenSymbol" w:hAnsi="OpenSymbol" w:cs="OpenSymbol"/>
    </w:rPr>
  </w:style>
  <w:style w:type="paragraph" w:customStyle="1" w:styleId="aff4">
    <w:name w:val="Заголовок"/>
    <w:basedOn w:val="a1"/>
    <w:next w:val="af6"/>
    <w:rsid w:val="00153D39"/>
    <w:pPr>
      <w:keepNext/>
      <w:suppressAutoHyphens/>
      <w:spacing w:before="240" w:after="120" w:line="240" w:lineRule="auto"/>
    </w:pPr>
    <w:rPr>
      <w:rFonts w:ascii="Arial" w:eastAsia="Microsoft YaHei" w:hAnsi="Arial" w:cs="Mangal"/>
      <w:sz w:val="28"/>
      <w:szCs w:val="28"/>
      <w:lang w:eastAsia="ar-SA"/>
    </w:rPr>
  </w:style>
  <w:style w:type="paragraph" w:styleId="aff5">
    <w:name w:val="List"/>
    <w:basedOn w:val="af6"/>
    <w:rsid w:val="00153D39"/>
    <w:pPr>
      <w:suppressAutoHyphens/>
    </w:pPr>
    <w:rPr>
      <w:rFonts w:cs="Mangal"/>
      <w:sz w:val="24"/>
      <w:szCs w:val="24"/>
      <w:lang w:val="x-none" w:eastAsia="ar-SA"/>
    </w:rPr>
  </w:style>
  <w:style w:type="paragraph" w:customStyle="1" w:styleId="17">
    <w:name w:val="Название1"/>
    <w:basedOn w:val="a1"/>
    <w:rsid w:val="00153D39"/>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8">
    <w:name w:val="Указатель1"/>
    <w:basedOn w:val="a1"/>
    <w:rsid w:val="00153D39"/>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9">
    <w:name w:val="Цитата1"/>
    <w:basedOn w:val="a1"/>
    <w:rsid w:val="00153D39"/>
    <w:pPr>
      <w:suppressAutoHyphens/>
      <w:spacing w:after="0" w:line="240" w:lineRule="auto"/>
      <w:ind w:left="360" w:right="-185" w:firstLine="360"/>
      <w:jc w:val="both"/>
    </w:pPr>
    <w:rPr>
      <w:rFonts w:ascii="Times New Roman" w:eastAsia="Times New Roman" w:hAnsi="Times New Roman" w:cs="Times New Roman"/>
      <w:sz w:val="28"/>
      <w:szCs w:val="24"/>
      <w:lang w:eastAsia="ar-SA"/>
    </w:rPr>
  </w:style>
  <w:style w:type="paragraph" w:customStyle="1" w:styleId="310">
    <w:name w:val="Основной текст 31"/>
    <w:basedOn w:val="a1"/>
    <w:rsid w:val="00153D39"/>
    <w:pPr>
      <w:suppressAutoHyphens/>
      <w:spacing w:after="120" w:line="240" w:lineRule="auto"/>
    </w:pPr>
    <w:rPr>
      <w:rFonts w:ascii="Times New Roman" w:eastAsia="Times New Roman" w:hAnsi="Times New Roman" w:cs="Times New Roman"/>
      <w:sz w:val="16"/>
      <w:szCs w:val="16"/>
      <w:lang w:eastAsia="ar-SA"/>
    </w:rPr>
  </w:style>
  <w:style w:type="paragraph" w:customStyle="1" w:styleId="1a">
    <w:name w:val="Схема документа1"/>
    <w:basedOn w:val="a1"/>
    <w:rsid w:val="00153D39"/>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nienie">
    <w:name w:val="nienie"/>
    <w:basedOn w:val="a1"/>
    <w:rsid w:val="00153D39"/>
    <w:pPr>
      <w:keepLines/>
      <w:widowControl w:val="0"/>
      <w:numPr>
        <w:numId w:val="2"/>
      </w:numPr>
      <w:suppressAutoHyphens/>
      <w:spacing w:after="0" w:line="240" w:lineRule="auto"/>
      <w:ind w:left="709" w:hanging="284"/>
      <w:jc w:val="both"/>
    </w:pPr>
    <w:rPr>
      <w:rFonts w:ascii="Peterburg" w:eastAsia="Times New Roman" w:hAnsi="Peterburg" w:cs="Peterburg"/>
      <w:sz w:val="24"/>
      <w:szCs w:val="20"/>
      <w:lang w:eastAsia="ar-SA"/>
    </w:rPr>
  </w:style>
  <w:style w:type="paragraph" w:customStyle="1" w:styleId="aff6">
    <w:name w:val="Содержимое врезки"/>
    <w:basedOn w:val="af6"/>
    <w:rsid w:val="00153D39"/>
    <w:pPr>
      <w:suppressAutoHyphens/>
    </w:pPr>
    <w:rPr>
      <w:sz w:val="24"/>
      <w:szCs w:val="24"/>
      <w:lang w:val="x-none" w:eastAsia="ar-SA"/>
    </w:rPr>
  </w:style>
  <w:style w:type="paragraph" w:customStyle="1" w:styleId="aff7">
    <w:name w:val="Содержимое таблицы"/>
    <w:basedOn w:val="a1"/>
    <w:rsid w:val="00153D3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8">
    <w:name w:val="Заголовок таблицы"/>
    <w:basedOn w:val="aff7"/>
    <w:rsid w:val="00153D39"/>
    <w:pPr>
      <w:jc w:val="center"/>
    </w:pPr>
    <w:rPr>
      <w:b/>
      <w:bCs/>
    </w:rPr>
  </w:style>
  <w:style w:type="paragraph" w:customStyle="1" w:styleId="aff9">
    <w:name w:val="Основной текст СамНИПИ"/>
    <w:link w:val="affa"/>
    <w:rsid w:val="00153D39"/>
    <w:pPr>
      <w:suppressAutoHyphens/>
      <w:spacing w:before="120" w:after="0" w:line="240" w:lineRule="auto"/>
      <w:ind w:firstLine="720"/>
      <w:jc w:val="both"/>
    </w:pPr>
    <w:rPr>
      <w:rFonts w:ascii="Arial" w:eastAsia="Times New Roman" w:hAnsi="Arial" w:cs="Times New Roman"/>
      <w:bCs/>
      <w:sz w:val="20"/>
      <w:szCs w:val="20"/>
      <w:lang w:eastAsia="ru-RU"/>
    </w:rPr>
  </w:style>
  <w:style w:type="character" w:customStyle="1" w:styleId="affa">
    <w:name w:val="Основной текст СамНИПИ Знак"/>
    <w:link w:val="aff9"/>
    <w:rsid w:val="00153D39"/>
    <w:rPr>
      <w:rFonts w:ascii="Arial" w:eastAsia="Times New Roman" w:hAnsi="Arial" w:cs="Times New Roman"/>
      <w:bCs/>
      <w:sz w:val="20"/>
      <w:szCs w:val="20"/>
      <w:lang w:eastAsia="ru-RU"/>
    </w:rPr>
  </w:style>
  <w:style w:type="character" w:customStyle="1" w:styleId="15">
    <w:name w:val="Маркированный список СамНИПИ Знак1"/>
    <w:link w:val="a"/>
    <w:rsid w:val="00153D39"/>
    <w:rPr>
      <w:rFonts w:ascii="Arial" w:eastAsia="Times New Roman" w:hAnsi="Arial" w:cs="Times New Roman"/>
      <w:sz w:val="20"/>
      <w:szCs w:val="20"/>
      <w:lang w:eastAsia="ja-JP"/>
    </w:rPr>
  </w:style>
  <w:style w:type="paragraph" w:customStyle="1" w:styleId="affb">
    <w:name w:val="Титульный СамНИПИ"/>
    <w:next w:val="aff9"/>
    <w:rsid w:val="00153D39"/>
    <w:pPr>
      <w:spacing w:after="0" w:line="240" w:lineRule="auto"/>
      <w:jc w:val="center"/>
    </w:pPr>
    <w:rPr>
      <w:rFonts w:ascii="Arial" w:eastAsia="Times New Roman" w:hAnsi="Arial" w:cs="Times New Roman"/>
      <w:b/>
      <w:bCs/>
      <w:sz w:val="32"/>
      <w:szCs w:val="20"/>
      <w:lang w:eastAsia="ru-RU"/>
    </w:rPr>
  </w:style>
  <w:style w:type="character" w:customStyle="1" w:styleId="33">
    <w:name w:val="Заголовок №3_"/>
    <w:link w:val="34"/>
    <w:rsid w:val="00153D39"/>
    <w:rPr>
      <w:rFonts w:ascii="Arial" w:eastAsia="Arial" w:hAnsi="Arial" w:cs="Arial"/>
      <w:b/>
      <w:bCs/>
      <w:sz w:val="30"/>
      <w:szCs w:val="30"/>
      <w:shd w:val="clear" w:color="auto" w:fill="FFFFFF"/>
    </w:rPr>
  </w:style>
  <w:style w:type="character" w:customStyle="1" w:styleId="affc">
    <w:name w:val="Основной текст_"/>
    <w:link w:val="41"/>
    <w:rsid w:val="00153D39"/>
    <w:rPr>
      <w:rFonts w:ascii="Arial" w:eastAsia="Arial" w:hAnsi="Arial" w:cs="Arial"/>
      <w:sz w:val="18"/>
      <w:szCs w:val="18"/>
      <w:shd w:val="clear" w:color="auto" w:fill="FFFFFF"/>
    </w:rPr>
  </w:style>
  <w:style w:type="paragraph" w:customStyle="1" w:styleId="34">
    <w:name w:val="Заголовок №3"/>
    <w:basedOn w:val="a1"/>
    <w:link w:val="33"/>
    <w:rsid w:val="00153D39"/>
    <w:pPr>
      <w:widowControl w:val="0"/>
      <w:shd w:val="clear" w:color="auto" w:fill="FFFFFF"/>
      <w:spacing w:before="5700" w:after="0" w:line="0" w:lineRule="atLeast"/>
      <w:jc w:val="center"/>
      <w:outlineLvl w:val="2"/>
    </w:pPr>
    <w:rPr>
      <w:rFonts w:ascii="Arial" w:eastAsia="Arial" w:hAnsi="Arial" w:cs="Arial"/>
      <w:b/>
      <w:bCs/>
      <w:sz w:val="30"/>
      <w:szCs w:val="30"/>
    </w:rPr>
  </w:style>
  <w:style w:type="paragraph" w:customStyle="1" w:styleId="41">
    <w:name w:val="Основной текст4"/>
    <w:basedOn w:val="a1"/>
    <w:link w:val="affc"/>
    <w:rsid w:val="00153D39"/>
    <w:pPr>
      <w:widowControl w:val="0"/>
      <w:shd w:val="clear" w:color="auto" w:fill="FFFFFF"/>
      <w:spacing w:before="60" w:after="0" w:line="110" w:lineRule="exact"/>
      <w:ind w:hanging="700"/>
    </w:pPr>
    <w:rPr>
      <w:rFonts w:ascii="Arial" w:eastAsia="Arial" w:hAnsi="Arial" w:cs="Arial"/>
      <w:sz w:val="18"/>
      <w:szCs w:val="18"/>
    </w:rPr>
  </w:style>
  <w:style w:type="paragraph" w:customStyle="1" w:styleId="1">
    <w:name w:val="Маркированный список1"/>
    <w:basedOn w:val="a1"/>
    <w:rsid w:val="00153D39"/>
    <w:pPr>
      <w:numPr>
        <w:numId w:val="1"/>
      </w:numPr>
      <w:spacing w:after="0" w:line="240" w:lineRule="auto"/>
      <w:jc w:val="both"/>
    </w:pPr>
    <w:rPr>
      <w:rFonts w:ascii="Arial" w:eastAsia="Times New Roman" w:hAnsi="Arial" w:cs="Times New Roman"/>
      <w:sz w:val="20"/>
      <w:szCs w:val="20"/>
      <w:lang w:eastAsia="ru-RU"/>
    </w:rPr>
  </w:style>
  <w:style w:type="character" w:customStyle="1" w:styleId="aff1">
    <w:name w:val="Маркированный список Знак"/>
    <w:link w:val="a0"/>
    <w:uiPriority w:val="99"/>
    <w:rsid w:val="00153D39"/>
    <w:rPr>
      <w:rFonts w:ascii="Arial" w:eastAsia="Times New Roman" w:hAnsi="Arial" w:cs="Times New Roman"/>
      <w:sz w:val="20"/>
      <w:szCs w:val="20"/>
      <w:lang w:eastAsia="ru-RU"/>
    </w:rPr>
  </w:style>
  <w:style w:type="character" w:customStyle="1" w:styleId="WW8Num4z2">
    <w:name w:val="WW8Num4z2"/>
    <w:rsid w:val="00153D39"/>
    <w:rPr>
      <w:rFonts w:ascii="Wingdings" w:hAnsi="Wingdings" w:cs="Wingdings"/>
    </w:rPr>
  </w:style>
  <w:style w:type="character" w:customStyle="1" w:styleId="WW8Num4z3">
    <w:name w:val="WW8Num4z3"/>
    <w:rsid w:val="00153D39"/>
    <w:rPr>
      <w:rFonts w:ascii="Symbol" w:hAnsi="Symbol" w:cs="Symbol"/>
    </w:rPr>
  </w:style>
  <w:style w:type="character" w:customStyle="1" w:styleId="WW8Num7z1">
    <w:name w:val="WW8Num7z1"/>
    <w:rsid w:val="00153D39"/>
    <w:rPr>
      <w:rFonts w:ascii="Courier New" w:hAnsi="Courier New" w:cs="Courier New"/>
    </w:rPr>
  </w:style>
  <w:style w:type="character" w:customStyle="1" w:styleId="WW8Num7z2">
    <w:name w:val="WW8Num7z2"/>
    <w:rsid w:val="00153D39"/>
    <w:rPr>
      <w:rFonts w:ascii="Wingdings" w:hAnsi="Wingdings" w:cs="Wingdings"/>
    </w:rPr>
  </w:style>
  <w:style w:type="character" w:customStyle="1" w:styleId="WW8Num20z1">
    <w:name w:val="WW8Num20z1"/>
    <w:rsid w:val="00153D39"/>
    <w:rPr>
      <w:rFonts w:ascii="Monospac821 BT" w:hAnsi="Monospac821 BT" w:cs="Monospac821 BT"/>
    </w:rPr>
  </w:style>
  <w:style w:type="character" w:customStyle="1" w:styleId="WW8Num22z0">
    <w:name w:val="WW8Num22z0"/>
    <w:rsid w:val="00153D39"/>
    <w:rPr>
      <w:rFonts w:ascii="Symbol" w:hAnsi="Symbol" w:cs="Symbol"/>
    </w:rPr>
  </w:style>
  <w:style w:type="character" w:customStyle="1" w:styleId="WW8Num22z1">
    <w:name w:val="WW8Num22z1"/>
    <w:rsid w:val="00153D39"/>
    <w:rPr>
      <w:rFonts w:ascii="Courier New" w:hAnsi="Courier New" w:cs="Courier New"/>
    </w:rPr>
  </w:style>
  <w:style w:type="character" w:customStyle="1" w:styleId="WW8Num22z2">
    <w:name w:val="WW8Num22z2"/>
    <w:rsid w:val="00153D39"/>
    <w:rPr>
      <w:rFonts w:ascii="Wingdings" w:hAnsi="Wingdings" w:cs="Wingdings"/>
    </w:rPr>
  </w:style>
  <w:style w:type="character" w:customStyle="1" w:styleId="affd">
    <w:name w:val="Маркированный список СамНИПИ Знак"/>
    <w:rsid w:val="00CD206D"/>
    <w:rPr>
      <w:rFonts w:ascii="Arial" w:eastAsia="Times New Roman" w:hAnsi="Arial" w:cs="Times New Roman"/>
      <w:sz w:val="20"/>
      <w:szCs w:val="20"/>
      <w:lang w:eastAsia="ja-JP"/>
    </w:rPr>
  </w:style>
  <w:style w:type="character" w:customStyle="1" w:styleId="Bodytext">
    <w:name w:val="Body text_"/>
    <w:basedOn w:val="a2"/>
    <w:link w:val="Bodytext1"/>
    <w:uiPriority w:val="99"/>
    <w:rsid w:val="00CD206D"/>
    <w:rPr>
      <w:rFonts w:ascii="Times New Roman" w:hAnsi="Times New Roman" w:cs="Times New Roman"/>
      <w:spacing w:val="6"/>
      <w:sz w:val="19"/>
      <w:szCs w:val="19"/>
      <w:shd w:val="clear" w:color="auto" w:fill="FFFFFF"/>
    </w:rPr>
  </w:style>
  <w:style w:type="character" w:customStyle="1" w:styleId="BodytextArial">
    <w:name w:val="Body text + Arial"/>
    <w:aliases w:val="7 pt,Spacing 0 pt3"/>
    <w:basedOn w:val="Bodytext"/>
    <w:uiPriority w:val="99"/>
    <w:rsid w:val="00CD206D"/>
    <w:rPr>
      <w:rFonts w:ascii="Arial" w:hAnsi="Arial" w:cs="Arial"/>
      <w:spacing w:val="6"/>
      <w:sz w:val="14"/>
      <w:szCs w:val="14"/>
      <w:shd w:val="clear" w:color="auto" w:fill="FFFFFF"/>
    </w:rPr>
  </w:style>
  <w:style w:type="character" w:customStyle="1" w:styleId="BodytextArial2">
    <w:name w:val="Body text + Arial2"/>
    <w:aliases w:val="7 pt2"/>
    <w:basedOn w:val="Bodytext"/>
    <w:uiPriority w:val="99"/>
    <w:rsid w:val="00CD206D"/>
    <w:rPr>
      <w:rFonts w:ascii="Arial" w:hAnsi="Arial" w:cs="Arial"/>
      <w:spacing w:val="0"/>
      <w:sz w:val="14"/>
      <w:szCs w:val="14"/>
      <w:shd w:val="clear" w:color="auto" w:fill="FFFFFF"/>
    </w:rPr>
  </w:style>
  <w:style w:type="character" w:customStyle="1" w:styleId="Headerorfooter">
    <w:name w:val="Header or footer_"/>
    <w:basedOn w:val="a2"/>
    <w:link w:val="Headerorfooter1"/>
    <w:uiPriority w:val="99"/>
    <w:rsid w:val="00CD206D"/>
    <w:rPr>
      <w:rFonts w:ascii="Arial" w:hAnsi="Arial" w:cs="Arial"/>
      <w:sz w:val="26"/>
      <w:szCs w:val="26"/>
      <w:shd w:val="clear" w:color="auto" w:fill="FFFFFF"/>
    </w:rPr>
  </w:style>
  <w:style w:type="character" w:customStyle="1" w:styleId="Headerorfooter0">
    <w:name w:val="Header or footer"/>
    <w:basedOn w:val="Headerorfooter"/>
    <w:uiPriority w:val="99"/>
    <w:rsid w:val="00CD206D"/>
    <w:rPr>
      <w:rFonts w:ascii="Arial" w:hAnsi="Arial" w:cs="Arial"/>
      <w:sz w:val="26"/>
      <w:szCs w:val="26"/>
      <w:shd w:val="clear" w:color="auto" w:fill="FFFFFF"/>
    </w:rPr>
  </w:style>
  <w:style w:type="character" w:customStyle="1" w:styleId="Headerorfooter65pt">
    <w:name w:val="Header or footer + 6.5 pt"/>
    <w:basedOn w:val="Headerorfooter"/>
    <w:uiPriority w:val="99"/>
    <w:rsid w:val="00CD206D"/>
    <w:rPr>
      <w:rFonts w:ascii="Arial" w:hAnsi="Arial" w:cs="Arial"/>
      <w:b/>
      <w:bCs/>
      <w:sz w:val="13"/>
      <w:szCs w:val="13"/>
      <w:shd w:val="clear" w:color="auto" w:fill="FFFFFF"/>
    </w:rPr>
  </w:style>
  <w:style w:type="paragraph" w:customStyle="1" w:styleId="Bodytext1">
    <w:name w:val="Body text1"/>
    <w:basedOn w:val="a1"/>
    <w:link w:val="Bodytext"/>
    <w:uiPriority w:val="99"/>
    <w:rsid w:val="00CD206D"/>
    <w:pPr>
      <w:widowControl w:val="0"/>
      <w:shd w:val="clear" w:color="auto" w:fill="FFFFFF"/>
      <w:spacing w:after="0" w:line="91" w:lineRule="exact"/>
      <w:ind w:hanging="360"/>
      <w:jc w:val="both"/>
    </w:pPr>
    <w:rPr>
      <w:rFonts w:ascii="Times New Roman" w:hAnsi="Times New Roman" w:cs="Times New Roman"/>
      <w:spacing w:val="6"/>
      <w:sz w:val="19"/>
      <w:szCs w:val="19"/>
    </w:rPr>
  </w:style>
  <w:style w:type="paragraph" w:customStyle="1" w:styleId="Headerorfooter1">
    <w:name w:val="Header or footer1"/>
    <w:basedOn w:val="a1"/>
    <w:link w:val="Headerorfooter"/>
    <w:uiPriority w:val="99"/>
    <w:rsid w:val="00CD206D"/>
    <w:pPr>
      <w:widowControl w:val="0"/>
      <w:shd w:val="clear" w:color="auto" w:fill="FFFFFF"/>
      <w:spacing w:after="0" w:line="240" w:lineRule="atLeast"/>
    </w:pPr>
    <w:rPr>
      <w:rFonts w:ascii="Arial" w:hAnsi="Arial" w:cs="Arial"/>
      <w:sz w:val="26"/>
      <w:szCs w:val="26"/>
    </w:rPr>
  </w:style>
  <w:style w:type="character" w:customStyle="1" w:styleId="BodytextItalic">
    <w:name w:val="Body text + Italic"/>
    <w:basedOn w:val="Bodytext"/>
    <w:uiPriority w:val="99"/>
    <w:rsid w:val="00CD206D"/>
    <w:rPr>
      <w:rFonts w:ascii="Times New Roman" w:hAnsi="Times New Roman" w:cs="Times New Roman"/>
      <w:i/>
      <w:iCs/>
      <w:spacing w:val="0"/>
      <w:sz w:val="21"/>
      <w:szCs w:val="21"/>
      <w:shd w:val="clear" w:color="auto" w:fill="FFFFFF"/>
    </w:rPr>
  </w:style>
  <w:style w:type="character" w:customStyle="1" w:styleId="BodytextBold">
    <w:name w:val="Body text + Bold"/>
    <w:basedOn w:val="Bodytext"/>
    <w:uiPriority w:val="99"/>
    <w:rsid w:val="00CD206D"/>
    <w:rPr>
      <w:rFonts w:ascii="Times New Roman" w:hAnsi="Times New Roman" w:cs="Times New Roman"/>
      <w:b/>
      <w:bCs/>
      <w:spacing w:val="0"/>
      <w:sz w:val="21"/>
      <w:szCs w:val="21"/>
      <w:shd w:val="clear" w:color="auto" w:fill="FFFFFF"/>
    </w:rPr>
  </w:style>
  <w:style w:type="character" w:customStyle="1" w:styleId="Bodytext95pt">
    <w:name w:val="Body text + 9.5 pt"/>
    <w:basedOn w:val="Bodytext"/>
    <w:uiPriority w:val="99"/>
    <w:rsid w:val="00CD206D"/>
    <w:rPr>
      <w:rFonts w:ascii="Times New Roman" w:hAnsi="Times New Roman" w:cs="Times New Roman"/>
      <w:spacing w:val="0"/>
      <w:sz w:val="19"/>
      <w:szCs w:val="19"/>
      <w:shd w:val="clear" w:color="auto" w:fill="FFFFFF"/>
    </w:rPr>
  </w:style>
  <w:style w:type="paragraph" w:customStyle="1" w:styleId="affe">
    <w:name w:val="Таблица_Строка"/>
    <w:basedOn w:val="a1"/>
    <w:rsid w:val="00111CB2"/>
    <w:pPr>
      <w:spacing w:before="120" w:after="0" w:line="240" w:lineRule="auto"/>
    </w:pPr>
    <w:rPr>
      <w:rFonts w:ascii="Arial" w:eastAsia="Times New Roman" w:hAnsi="Arial" w:cs="Times New Roman"/>
      <w:snapToGrid w:val="0"/>
      <w:sz w:val="20"/>
      <w:szCs w:val="20"/>
      <w:lang w:eastAsia="ru-RU"/>
    </w:rPr>
  </w:style>
  <w:style w:type="paragraph" w:customStyle="1" w:styleId="afff">
    <w:name w:val="Таблица_Шапка"/>
    <w:basedOn w:val="a1"/>
    <w:rsid w:val="00111CB2"/>
    <w:pPr>
      <w:spacing w:after="0" w:line="240" w:lineRule="auto"/>
      <w:jc w:val="center"/>
    </w:pPr>
    <w:rPr>
      <w:rFonts w:ascii="Arial" w:eastAsia="Times New Roman" w:hAnsi="Arial" w:cs="Times New Roman"/>
      <w:b/>
      <w:snapToGrid w:val="0"/>
      <w:sz w:val="20"/>
      <w:szCs w:val="20"/>
      <w:lang w:eastAsia="ru-RU"/>
    </w:rPr>
  </w:style>
  <w:style w:type="table" w:customStyle="1" w:styleId="1b">
    <w:name w:val="Стиль таблицы1"/>
    <w:basedOn w:val="a3"/>
    <w:rsid w:val="00111CB2"/>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customStyle="1" w:styleId="25">
    <w:name w:val="Обычный2"/>
    <w:rsid w:val="00111CB2"/>
    <w:pPr>
      <w:spacing w:after="0" w:line="240" w:lineRule="auto"/>
      <w:jc w:val="both"/>
    </w:pPr>
    <w:rPr>
      <w:rFonts w:ascii="Times New Roman" w:eastAsia="Times New Roman" w:hAnsi="Times New Roman" w:cs="Times New Roman"/>
      <w:sz w:val="20"/>
      <w:szCs w:val="20"/>
      <w:lang w:eastAsia="ru-RU"/>
    </w:rPr>
  </w:style>
  <w:style w:type="character" w:styleId="afff0">
    <w:name w:val="line number"/>
    <w:basedOn w:val="a2"/>
    <w:uiPriority w:val="99"/>
    <w:rsid w:val="00111CB2"/>
  </w:style>
  <w:style w:type="paragraph" w:customStyle="1" w:styleId="1c">
    <w:name w:val="Абзац списка1"/>
    <w:basedOn w:val="a1"/>
    <w:rsid w:val="00111CB2"/>
    <w:pPr>
      <w:spacing w:after="0" w:line="240" w:lineRule="auto"/>
      <w:ind w:left="720"/>
    </w:pPr>
    <w:rPr>
      <w:rFonts w:ascii="Times New Roman" w:eastAsia="Times New Roman" w:hAnsi="Times New Roman" w:cs="Times New Roman"/>
      <w:sz w:val="24"/>
      <w:szCs w:val="24"/>
      <w:lang w:eastAsia="ru-RU"/>
    </w:rPr>
  </w:style>
  <w:style w:type="paragraph" w:customStyle="1" w:styleId="1d">
    <w:name w:val="Основной текст1"/>
    <w:basedOn w:val="a1"/>
    <w:rsid w:val="00111CB2"/>
    <w:pPr>
      <w:widowControl w:val="0"/>
      <w:shd w:val="clear" w:color="auto" w:fill="FFFFFF"/>
      <w:spacing w:before="300" w:after="0" w:line="0" w:lineRule="atLeast"/>
    </w:pPr>
    <w:rPr>
      <w:rFonts w:ascii="Times New Roman" w:eastAsia="Times New Roman" w:hAnsi="Times New Roman" w:cs="Times New Roman"/>
      <w:sz w:val="20"/>
      <w:szCs w:val="20"/>
      <w:shd w:val="clear" w:color="auto" w:fill="FFFFFF"/>
      <w:lang w:val="x-none" w:eastAsia="x-none"/>
    </w:rPr>
  </w:style>
  <w:style w:type="character" w:customStyle="1" w:styleId="apple-converted-space">
    <w:name w:val="apple-converted-space"/>
    <w:basedOn w:val="a2"/>
    <w:rsid w:val="00111CB2"/>
  </w:style>
  <w:style w:type="character" w:customStyle="1" w:styleId="apple-style-span">
    <w:name w:val="apple-style-span"/>
    <w:basedOn w:val="a2"/>
    <w:rsid w:val="00111CB2"/>
  </w:style>
  <w:style w:type="paragraph" w:customStyle="1" w:styleId="afff1">
    <w:name w:val="Нумерованный список СамНИПИ"/>
    <w:link w:val="afff2"/>
    <w:rsid w:val="00111CB2"/>
    <w:pPr>
      <w:spacing w:after="0" w:line="240" w:lineRule="auto"/>
      <w:ind w:firstLine="720"/>
    </w:pPr>
    <w:rPr>
      <w:rFonts w:ascii="Arial" w:eastAsia="Times New Roman" w:hAnsi="Arial" w:cs="Times New Roman"/>
      <w:sz w:val="20"/>
      <w:szCs w:val="20"/>
      <w:lang w:eastAsia="ru-RU"/>
    </w:rPr>
  </w:style>
  <w:style w:type="character" w:customStyle="1" w:styleId="afff2">
    <w:name w:val="Нумерованный список СамНИПИ Знак"/>
    <w:link w:val="afff1"/>
    <w:rsid w:val="00111CB2"/>
    <w:rPr>
      <w:rFonts w:ascii="Arial" w:eastAsia="Times New Roman" w:hAnsi="Arial" w:cs="Times New Roman"/>
      <w:sz w:val="20"/>
      <w:szCs w:val="20"/>
      <w:lang w:eastAsia="ru-RU"/>
    </w:rPr>
  </w:style>
  <w:style w:type="paragraph" w:customStyle="1" w:styleId="afff3">
    <w:name w:val="Основной"/>
    <w:basedOn w:val="af"/>
    <w:rsid w:val="00111CB2"/>
    <w:pPr>
      <w:widowControl/>
      <w:suppressAutoHyphens w:val="0"/>
      <w:spacing w:after="0"/>
      <w:ind w:left="0" w:firstLine="680"/>
    </w:pPr>
    <w:rPr>
      <w:rFonts w:ascii="Times New Roman" w:hAnsi="Times New Roman" w:cs="Times New Roman"/>
      <w:sz w:val="28"/>
      <w:szCs w:val="24"/>
      <w:lang w:eastAsia="ru-RU"/>
    </w:rPr>
  </w:style>
  <w:style w:type="paragraph" w:customStyle="1" w:styleId="35">
    <w:name w:val="Обычный3"/>
    <w:rsid w:val="00AB7AA7"/>
    <w:pPr>
      <w:spacing w:after="0" w:line="240" w:lineRule="auto"/>
      <w:jc w:val="both"/>
    </w:pPr>
    <w:rPr>
      <w:rFonts w:ascii="Times New Roman" w:eastAsia="Times New Roman" w:hAnsi="Times New Roman" w:cs="Times New Roman"/>
      <w:sz w:val="20"/>
      <w:szCs w:val="20"/>
      <w:lang w:eastAsia="ru-RU"/>
    </w:rPr>
  </w:style>
  <w:style w:type="paragraph" w:customStyle="1" w:styleId="26">
    <w:name w:val="Абзац списка2"/>
    <w:basedOn w:val="a1"/>
    <w:rsid w:val="00AB7AA7"/>
    <w:pPr>
      <w:spacing w:after="0" w:line="240" w:lineRule="auto"/>
      <w:ind w:left="720"/>
    </w:pPr>
    <w:rPr>
      <w:rFonts w:ascii="Times New Roman" w:eastAsia="Times New Roman" w:hAnsi="Times New Roman" w:cs="Times New Roman"/>
      <w:sz w:val="24"/>
      <w:szCs w:val="24"/>
      <w:lang w:eastAsia="ru-RU"/>
    </w:rPr>
  </w:style>
  <w:style w:type="paragraph" w:customStyle="1" w:styleId="xl141">
    <w:name w:val="xl141"/>
    <w:basedOn w:val="a1"/>
    <w:rsid w:val="00F6006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
    <w:name w:val="xl142"/>
    <w:basedOn w:val="a1"/>
    <w:rsid w:val="00F6006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43">
    <w:name w:val="xl143"/>
    <w:basedOn w:val="a1"/>
    <w:rsid w:val="00F600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styleId="27">
    <w:name w:val="List 2"/>
    <w:basedOn w:val="a1"/>
    <w:uiPriority w:val="99"/>
    <w:unhideWhenUsed/>
    <w:rsid w:val="00444369"/>
    <w:pPr>
      <w:ind w:left="566" w:hanging="283"/>
      <w:contextualSpacing/>
    </w:pPr>
  </w:style>
  <w:style w:type="paragraph" w:customStyle="1" w:styleId="ConsNormal">
    <w:name w:val="ConsNormal"/>
    <w:rsid w:val="00444369"/>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444369"/>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xl144">
    <w:name w:val="xl144"/>
    <w:basedOn w:val="a1"/>
    <w:rsid w:val="00FA60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1"/>
    <w:rsid w:val="00FA6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1"/>
    <w:rsid w:val="00FA60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1"/>
    <w:rsid w:val="00FA60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9">
    <w:name w:val="xl149"/>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0">
    <w:name w:val="xl150"/>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1">
    <w:name w:val="xl151"/>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2">
    <w:name w:val="xl152"/>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1"/>
    <w:rsid w:val="00FA60DA"/>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8">
    <w:name w:val="xl158"/>
    <w:basedOn w:val="a1"/>
    <w:rsid w:val="00FA60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
    <w:name w:val="xl159"/>
    <w:basedOn w:val="a1"/>
    <w:rsid w:val="00FA60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
    <w:name w:val="xl160"/>
    <w:basedOn w:val="a1"/>
    <w:rsid w:val="00FA60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
    <w:name w:val="xl161"/>
    <w:basedOn w:val="a1"/>
    <w:rsid w:val="00FA60DA"/>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2">
    <w:name w:val="xl162"/>
    <w:basedOn w:val="a1"/>
    <w:rsid w:val="00FA60DA"/>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3">
    <w:name w:val="xl163"/>
    <w:basedOn w:val="a1"/>
    <w:rsid w:val="00FA60DA"/>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4">
    <w:name w:val="xl164"/>
    <w:basedOn w:val="a1"/>
    <w:rsid w:val="00FA60DA"/>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5">
    <w:name w:val="xl165"/>
    <w:basedOn w:val="a1"/>
    <w:rsid w:val="00FA60DA"/>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6">
    <w:name w:val="xl166"/>
    <w:basedOn w:val="a1"/>
    <w:rsid w:val="00FA60DA"/>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7">
    <w:name w:val="xl167"/>
    <w:basedOn w:val="a1"/>
    <w:rsid w:val="00FA60DA"/>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8">
    <w:name w:val="xl168"/>
    <w:basedOn w:val="a1"/>
    <w:rsid w:val="00FA60DA"/>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9">
    <w:name w:val="xl169"/>
    <w:basedOn w:val="a1"/>
    <w:rsid w:val="00FA60DA"/>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228">
      <w:bodyDiv w:val="1"/>
      <w:marLeft w:val="0"/>
      <w:marRight w:val="0"/>
      <w:marTop w:val="0"/>
      <w:marBottom w:val="0"/>
      <w:divBdr>
        <w:top w:val="none" w:sz="0" w:space="0" w:color="auto"/>
        <w:left w:val="none" w:sz="0" w:space="0" w:color="auto"/>
        <w:bottom w:val="none" w:sz="0" w:space="0" w:color="auto"/>
        <w:right w:val="none" w:sz="0" w:space="0" w:color="auto"/>
      </w:divBdr>
    </w:div>
    <w:div w:id="2167705">
      <w:bodyDiv w:val="1"/>
      <w:marLeft w:val="0"/>
      <w:marRight w:val="0"/>
      <w:marTop w:val="0"/>
      <w:marBottom w:val="0"/>
      <w:divBdr>
        <w:top w:val="none" w:sz="0" w:space="0" w:color="auto"/>
        <w:left w:val="none" w:sz="0" w:space="0" w:color="auto"/>
        <w:bottom w:val="none" w:sz="0" w:space="0" w:color="auto"/>
        <w:right w:val="none" w:sz="0" w:space="0" w:color="auto"/>
      </w:divBdr>
    </w:div>
    <w:div w:id="3480221">
      <w:bodyDiv w:val="1"/>
      <w:marLeft w:val="0"/>
      <w:marRight w:val="0"/>
      <w:marTop w:val="0"/>
      <w:marBottom w:val="0"/>
      <w:divBdr>
        <w:top w:val="none" w:sz="0" w:space="0" w:color="auto"/>
        <w:left w:val="none" w:sz="0" w:space="0" w:color="auto"/>
        <w:bottom w:val="none" w:sz="0" w:space="0" w:color="auto"/>
        <w:right w:val="none" w:sz="0" w:space="0" w:color="auto"/>
      </w:divBdr>
    </w:div>
    <w:div w:id="18554141">
      <w:bodyDiv w:val="1"/>
      <w:marLeft w:val="0"/>
      <w:marRight w:val="0"/>
      <w:marTop w:val="0"/>
      <w:marBottom w:val="0"/>
      <w:divBdr>
        <w:top w:val="none" w:sz="0" w:space="0" w:color="auto"/>
        <w:left w:val="none" w:sz="0" w:space="0" w:color="auto"/>
        <w:bottom w:val="none" w:sz="0" w:space="0" w:color="auto"/>
        <w:right w:val="none" w:sz="0" w:space="0" w:color="auto"/>
      </w:divBdr>
    </w:div>
    <w:div w:id="24597968">
      <w:bodyDiv w:val="1"/>
      <w:marLeft w:val="0"/>
      <w:marRight w:val="0"/>
      <w:marTop w:val="0"/>
      <w:marBottom w:val="0"/>
      <w:divBdr>
        <w:top w:val="none" w:sz="0" w:space="0" w:color="auto"/>
        <w:left w:val="none" w:sz="0" w:space="0" w:color="auto"/>
        <w:bottom w:val="none" w:sz="0" w:space="0" w:color="auto"/>
        <w:right w:val="none" w:sz="0" w:space="0" w:color="auto"/>
      </w:divBdr>
    </w:div>
    <w:div w:id="25638919">
      <w:bodyDiv w:val="1"/>
      <w:marLeft w:val="0"/>
      <w:marRight w:val="0"/>
      <w:marTop w:val="0"/>
      <w:marBottom w:val="0"/>
      <w:divBdr>
        <w:top w:val="none" w:sz="0" w:space="0" w:color="auto"/>
        <w:left w:val="none" w:sz="0" w:space="0" w:color="auto"/>
        <w:bottom w:val="none" w:sz="0" w:space="0" w:color="auto"/>
        <w:right w:val="none" w:sz="0" w:space="0" w:color="auto"/>
      </w:divBdr>
    </w:div>
    <w:div w:id="28916488">
      <w:bodyDiv w:val="1"/>
      <w:marLeft w:val="0"/>
      <w:marRight w:val="0"/>
      <w:marTop w:val="0"/>
      <w:marBottom w:val="0"/>
      <w:divBdr>
        <w:top w:val="none" w:sz="0" w:space="0" w:color="auto"/>
        <w:left w:val="none" w:sz="0" w:space="0" w:color="auto"/>
        <w:bottom w:val="none" w:sz="0" w:space="0" w:color="auto"/>
        <w:right w:val="none" w:sz="0" w:space="0" w:color="auto"/>
      </w:divBdr>
    </w:div>
    <w:div w:id="47192149">
      <w:bodyDiv w:val="1"/>
      <w:marLeft w:val="0"/>
      <w:marRight w:val="0"/>
      <w:marTop w:val="0"/>
      <w:marBottom w:val="0"/>
      <w:divBdr>
        <w:top w:val="none" w:sz="0" w:space="0" w:color="auto"/>
        <w:left w:val="none" w:sz="0" w:space="0" w:color="auto"/>
        <w:bottom w:val="none" w:sz="0" w:space="0" w:color="auto"/>
        <w:right w:val="none" w:sz="0" w:space="0" w:color="auto"/>
      </w:divBdr>
    </w:div>
    <w:div w:id="48458453">
      <w:bodyDiv w:val="1"/>
      <w:marLeft w:val="0"/>
      <w:marRight w:val="0"/>
      <w:marTop w:val="0"/>
      <w:marBottom w:val="0"/>
      <w:divBdr>
        <w:top w:val="none" w:sz="0" w:space="0" w:color="auto"/>
        <w:left w:val="none" w:sz="0" w:space="0" w:color="auto"/>
        <w:bottom w:val="none" w:sz="0" w:space="0" w:color="auto"/>
        <w:right w:val="none" w:sz="0" w:space="0" w:color="auto"/>
      </w:divBdr>
    </w:div>
    <w:div w:id="53623627">
      <w:bodyDiv w:val="1"/>
      <w:marLeft w:val="0"/>
      <w:marRight w:val="0"/>
      <w:marTop w:val="0"/>
      <w:marBottom w:val="0"/>
      <w:divBdr>
        <w:top w:val="none" w:sz="0" w:space="0" w:color="auto"/>
        <w:left w:val="none" w:sz="0" w:space="0" w:color="auto"/>
        <w:bottom w:val="none" w:sz="0" w:space="0" w:color="auto"/>
        <w:right w:val="none" w:sz="0" w:space="0" w:color="auto"/>
      </w:divBdr>
    </w:div>
    <w:div w:id="59719603">
      <w:bodyDiv w:val="1"/>
      <w:marLeft w:val="0"/>
      <w:marRight w:val="0"/>
      <w:marTop w:val="0"/>
      <w:marBottom w:val="0"/>
      <w:divBdr>
        <w:top w:val="none" w:sz="0" w:space="0" w:color="auto"/>
        <w:left w:val="none" w:sz="0" w:space="0" w:color="auto"/>
        <w:bottom w:val="none" w:sz="0" w:space="0" w:color="auto"/>
        <w:right w:val="none" w:sz="0" w:space="0" w:color="auto"/>
      </w:divBdr>
    </w:div>
    <w:div w:id="63457111">
      <w:bodyDiv w:val="1"/>
      <w:marLeft w:val="0"/>
      <w:marRight w:val="0"/>
      <w:marTop w:val="0"/>
      <w:marBottom w:val="0"/>
      <w:divBdr>
        <w:top w:val="none" w:sz="0" w:space="0" w:color="auto"/>
        <w:left w:val="none" w:sz="0" w:space="0" w:color="auto"/>
        <w:bottom w:val="none" w:sz="0" w:space="0" w:color="auto"/>
        <w:right w:val="none" w:sz="0" w:space="0" w:color="auto"/>
      </w:divBdr>
    </w:div>
    <w:div w:id="65348490">
      <w:bodyDiv w:val="1"/>
      <w:marLeft w:val="0"/>
      <w:marRight w:val="0"/>
      <w:marTop w:val="0"/>
      <w:marBottom w:val="0"/>
      <w:divBdr>
        <w:top w:val="none" w:sz="0" w:space="0" w:color="auto"/>
        <w:left w:val="none" w:sz="0" w:space="0" w:color="auto"/>
        <w:bottom w:val="none" w:sz="0" w:space="0" w:color="auto"/>
        <w:right w:val="none" w:sz="0" w:space="0" w:color="auto"/>
      </w:divBdr>
    </w:div>
    <w:div w:id="67701542">
      <w:bodyDiv w:val="1"/>
      <w:marLeft w:val="0"/>
      <w:marRight w:val="0"/>
      <w:marTop w:val="0"/>
      <w:marBottom w:val="0"/>
      <w:divBdr>
        <w:top w:val="none" w:sz="0" w:space="0" w:color="auto"/>
        <w:left w:val="none" w:sz="0" w:space="0" w:color="auto"/>
        <w:bottom w:val="none" w:sz="0" w:space="0" w:color="auto"/>
        <w:right w:val="none" w:sz="0" w:space="0" w:color="auto"/>
      </w:divBdr>
    </w:div>
    <w:div w:id="70661057">
      <w:bodyDiv w:val="1"/>
      <w:marLeft w:val="0"/>
      <w:marRight w:val="0"/>
      <w:marTop w:val="0"/>
      <w:marBottom w:val="0"/>
      <w:divBdr>
        <w:top w:val="none" w:sz="0" w:space="0" w:color="auto"/>
        <w:left w:val="none" w:sz="0" w:space="0" w:color="auto"/>
        <w:bottom w:val="none" w:sz="0" w:space="0" w:color="auto"/>
        <w:right w:val="none" w:sz="0" w:space="0" w:color="auto"/>
      </w:divBdr>
    </w:div>
    <w:div w:id="71513371">
      <w:bodyDiv w:val="1"/>
      <w:marLeft w:val="0"/>
      <w:marRight w:val="0"/>
      <w:marTop w:val="0"/>
      <w:marBottom w:val="0"/>
      <w:divBdr>
        <w:top w:val="none" w:sz="0" w:space="0" w:color="auto"/>
        <w:left w:val="none" w:sz="0" w:space="0" w:color="auto"/>
        <w:bottom w:val="none" w:sz="0" w:space="0" w:color="auto"/>
        <w:right w:val="none" w:sz="0" w:space="0" w:color="auto"/>
      </w:divBdr>
    </w:div>
    <w:div w:id="76484133">
      <w:bodyDiv w:val="1"/>
      <w:marLeft w:val="0"/>
      <w:marRight w:val="0"/>
      <w:marTop w:val="0"/>
      <w:marBottom w:val="0"/>
      <w:divBdr>
        <w:top w:val="none" w:sz="0" w:space="0" w:color="auto"/>
        <w:left w:val="none" w:sz="0" w:space="0" w:color="auto"/>
        <w:bottom w:val="none" w:sz="0" w:space="0" w:color="auto"/>
        <w:right w:val="none" w:sz="0" w:space="0" w:color="auto"/>
      </w:divBdr>
    </w:div>
    <w:div w:id="82651574">
      <w:bodyDiv w:val="1"/>
      <w:marLeft w:val="0"/>
      <w:marRight w:val="0"/>
      <w:marTop w:val="0"/>
      <w:marBottom w:val="0"/>
      <w:divBdr>
        <w:top w:val="none" w:sz="0" w:space="0" w:color="auto"/>
        <w:left w:val="none" w:sz="0" w:space="0" w:color="auto"/>
        <w:bottom w:val="none" w:sz="0" w:space="0" w:color="auto"/>
        <w:right w:val="none" w:sz="0" w:space="0" w:color="auto"/>
      </w:divBdr>
    </w:div>
    <w:div w:id="100075811">
      <w:bodyDiv w:val="1"/>
      <w:marLeft w:val="0"/>
      <w:marRight w:val="0"/>
      <w:marTop w:val="0"/>
      <w:marBottom w:val="0"/>
      <w:divBdr>
        <w:top w:val="none" w:sz="0" w:space="0" w:color="auto"/>
        <w:left w:val="none" w:sz="0" w:space="0" w:color="auto"/>
        <w:bottom w:val="none" w:sz="0" w:space="0" w:color="auto"/>
        <w:right w:val="none" w:sz="0" w:space="0" w:color="auto"/>
      </w:divBdr>
    </w:div>
    <w:div w:id="100498927">
      <w:bodyDiv w:val="1"/>
      <w:marLeft w:val="0"/>
      <w:marRight w:val="0"/>
      <w:marTop w:val="0"/>
      <w:marBottom w:val="0"/>
      <w:divBdr>
        <w:top w:val="none" w:sz="0" w:space="0" w:color="auto"/>
        <w:left w:val="none" w:sz="0" w:space="0" w:color="auto"/>
        <w:bottom w:val="none" w:sz="0" w:space="0" w:color="auto"/>
        <w:right w:val="none" w:sz="0" w:space="0" w:color="auto"/>
      </w:divBdr>
    </w:div>
    <w:div w:id="105658015">
      <w:bodyDiv w:val="1"/>
      <w:marLeft w:val="0"/>
      <w:marRight w:val="0"/>
      <w:marTop w:val="0"/>
      <w:marBottom w:val="0"/>
      <w:divBdr>
        <w:top w:val="none" w:sz="0" w:space="0" w:color="auto"/>
        <w:left w:val="none" w:sz="0" w:space="0" w:color="auto"/>
        <w:bottom w:val="none" w:sz="0" w:space="0" w:color="auto"/>
        <w:right w:val="none" w:sz="0" w:space="0" w:color="auto"/>
      </w:divBdr>
    </w:div>
    <w:div w:id="106239267">
      <w:bodyDiv w:val="1"/>
      <w:marLeft w:val="0"/>
      <w:marRight w:val="0"/>
      <w:marTop w:val="0"/>
      <w:marBottom w:val="0"/>
      <w:divBdr>
        <w:top w:val="none" w:sz="0" w:space="0" w:color="auto"/>
        <w:left w:val="none" w:sz="0" w:space="0" w:color="auto"/>
        <w:bottom w:val="none" w:sz="0" w:space="0" w:color="auto"/>
        <w:right w:val="none" w:sz="0" w:space="0" w:color="auto"/>
      </w:divBdr>
    </w:div>
    <w:div w:id="106972351">
      <w:bodyDiv w:val="1"/>
      <w:marLeft w:val="0"/>
      <w:marRight w:val="0"/>
      <w:marTop w:val="0"/>
      <w:marBottom w:val="0"/>
      <w:divBdr>
        <w:top w:val="none" w:sz="0" w:space="0" w:color="auto"/>
        <w:left w:val="none" w:sz="0" w:space="0" w:color="auto"/>
        <w:bottom w:val="none" w:sz="0" w:space="0" w:color="auto"/>
        <w:right w:val="none" w:sz="0" w:space="0" w:color="auto"/>
      </w:divBdr>
    </w:div>
    <w:div w:id="107819788">
      <w:bodyDiv w:val="1"/>
      <w:marLeft w:val="0"/>
      <w:marRight w:val="0"/>
      <w:marTop w:val="0"/>
      <w:marBottom w:val="0"/>
      <w:divBdr>
        <w:top w:val="none" w:sz="0" w:space="0" w:color="auto"/>
        <w:left w:val="none" w:sz="0" w:space="0" w:color="auto"/>
        <w:bottom w:val="none" w:sz="0" w:space="0" w:color="auto"/>
        <w:right w:val="none" w:sz="0" w:space="0" w:color="auto"/>
      </w:divBdr>
    </w:div>
    <w:div w:id="108747187">
      <w:bodyDiv w:val="1"/>
      <w:marLeft w:val="0"/>
      <w:marRight w:val="0"/>
      <w:marTop w:val="0"/>
      <w:marBottom w:val="0"/>
      <w:divBdr>
        <w:top w:val="none" w:sz="0" w:space="0" w:color="auto"/>
        <w:left w:val="none" w:sz="0" w:space="0" w:color="auto"/>
        <w:bottom w:val="none" w:sz="0" w:space="0" w:color="auto"/>
        <w:right w:val="none" w:sz="0" w:space="0" w:color="auto"/>
      </w:divBdr>
    </w:div>
    <w:div w:id="116530821">
      <w:bodyDiv w:val="1"/>
      <w:marLeft w:val="0"/>
      <w:marRight w:val="0"/>
      <w:marTop w:val="0"/>
      <w:marBottom w:val="0"/>
      <w:divBdr>
        <w:top w:val="none" w:sz="0" w:space="0" w:color="auto"/>
        <w:left w:val="none" w:sz="0" w:space="0" w:color="auto"/>
        <w:bottom w:val="none" w:sz="0" w:space="0" w:color="auto"/>
        <w:right w:val="none" w:sz="0" w:space="0" w:color="auto"/>
      </w:divBdr>
    </w:div>
    <w:div w:id="117380283">
      <w:bodyDiv w:val="1"/>
      <w:marLeft w:val="0"/>
      <w:marRight w:val="0"/>
      <w:marTop w:val="0"/>
      <w:marBottom w:val="0"/>
      <w:divBdr>
        <w:top w:val="none" w:sz="0" w:space="0" w:color="auto"/>
        <w:left w:val="none" w:sz="0" w:space="0" w:color="auto"/>
        <w:bottom w:val="none" w:sz="0" w:space="0" w:color="auto"/>
        <w:right w:val="none" w:sz="0" w:space="0" w:color="auto"/>
      </w:divBdr>
    </w:div>
    <w:div w:id="118231481">
      <w:bodyDiv w:val="1"/>
      <w:marLeft w:val="0"/>
      <w:marRight w:val="0"/>
      <w:marTop w:val="0"/>
      <w:marBottom w:val="0"/>
      <w:divBdr>
        <w:top w:val="none" w:sz="0" w:space="0" w:color="auto"/>
        <w:left w:val="none" w:sz="0" w:space="0" w:color="auto"/>
        <w:bottom w:val="none" w:sz="0" w:space="0" w:color="auto"/>
        <w:right w:val="none" w:sz="0" w:space="0" w:color="auto"/>
      </w:divBdr>
    </w:div>
    <w:div w:id="119959992">
      <w:bodyDiv w:val="1"/>
      <w:marLeft w:val="0"/>
      <w:marRight w:val="0"/>
      <w:marTop w:val="0"/>
      <w:marBottom w:val="0"/>
      <w:divBdr>
        <w:top w:val="none" w:sz="0" w:space="0" w:color="auto"/>
        <w:left w:val="none" w:sz="0" w:space="0" w:color="auto"/>
        <w:bottom w:val="none" w:sz="0" w:space="0" w:color="auto"/>
        <w:right w:val="none" w:sz="0" w:space="0" w:color="auto"/>
      </w:divBdr>
    </w:div>
    <w:div w:id="128210382">
      <w:bodyDiv w:val="1"/>
      <w:marLeft w:val="0"/>
      <w:marRight w:val="0"/>
      <w:marTop w:val="0"/>
      <w:marBottom w:val="0"/>
      <w:divBdr>
        <w:top w:val="none" w:sz="0" w:space="0" w:color="auto"/>
        <w:left w:val="none" w:sz="0" w:space="0" w:color="auto"/>
        <w:bottom w:val="none" w:sz="0" w:space="0" w:color="auto"/>
        <w:right w:val="none" w:sz="0" w:space="0" w:color="auto"/>
      </w:divBdr>
    </w:div>
    <w:div w:id="130445461">
      <w:bodyDiv w:val="1"/>
      <w:marLeft w:val="0"/>
      <w:marRight w:val="0"/>
      <w:marTop w:val="0"/>
      <w:marBottom w:val="0"/>
      <w:divBdr>
        <w:top w:val="none" w:sz="0" w:space="0" w:color="auto"/>
        <w:left w:val="none" w:sz="0" w:space="0" w:color="auto"/>
        <w:bottom w:val="none" w:sz="0" w:space="0" w:color="auto"/>
        <w:right w:val="none" w:sz="0" w:space="0" w:color="auto"/>
      </w:divBdr>
    </w:div>
    <w:div w:id="131140559">
      <w:bodyDiv w:val="1"/>
      <w:marLeft w:val="0"/>
      <w:marRight w:val="0"/>
      <w:marTop w:val="0"/>
      <w:marBottom w:val="0"/>
      <w:divBdr>
        <w:top w:val="none" w:sz="0" w:space="0" w:color="auto"/>
        <w:left w:val="none" w:sz="0" w:space="0" w:color="auto"/>
        <w:bottom w:val="none" w:sz="0" w:space="0" w:color="auto"/>
        <w:right w:val="none" w:sz="0" w:space="0" w:color="auto"/>
      </w:divBdr>
    </w:div>
    <w:div w:id="135147448">
      <w:bodyDiv w:val="1"/>
      <w:marLeft w:val="0"/>
      <w:marRight w:val="0"/>
      <w:marTop w:val="0"/>
      <w:marBottom w:val="0"/>
      <w:divBdr>
        <w:top w:val="none" w:sz="0" w:space="0" w:color="auto"/>
        <w:left w:val="none" w:sz="0" w:space="0" w:color="auto"/>
        <w:bottom w:val="none" w:sz="0" w:space="0" w:color="auto"/>
        <w:right w:val="none" w:sz="0" w:space="0" w:color="auto"/>
      </w:divBdr>
    </w:div>
    <w:div w:id="135806273">
      <w:bodyDiv w:val="1"/>
      <w:marLeft w:val="0"/>
      <w:marRight w:val="0"/>
      <w:marTop w:val="0"/>
      <w:marBottom w:val="0"/>
      <w:divBdr>
        <w:top w:val="none" w:sz="0" w:space="0" w:color="auto"/>
        <w:left w:val="none" w:sz="0" w:space="0" w:color="auto"/>
        <w:bottom w:val="none" w:sz="0" w:space="0" w:color="auto"/>
        <w:right w:val="none" w:sz="0" w:space="0" w:color="auto"/>
      </w:divBdr>
    </w:div>
    <w:div w:id="136650026">
      <w:bodyDiv w:val="1"/>
      <w:marLeft w:val="0"/>
      <w:marRight w:val="0"/>
      <w:marTop w:val="0"/>
      <w:marBottom w:val="0"/>
      <w:divBdr>
        <w:top w:val="none" w:sz="0" w:space="0" w:color="auto"/>
        <w:left w:val="none" w:sz="0" w:space="0" w:color="auto"/>
        <w:bottom w:val="none" w:sz="0" w:space="0" w:color="auto"/>
        <w:right w:val="none" w:sz="0" w:space="0" w:color="auto"/>
      </w:divBdr>
    </w:div>
    <w:div w:id="136846812">
      <w:bodyDiv w:val="1"/>
      <w:marLeft w:val="0"/>
      <w:marRight w:val="0"/>
      <w:marTop w:val="0"/>
      <w:marBottom w:val="0"/>
      <w:divBdr>
        <w:top w:val="none" w:sz="0" w:space="0" w:color="auto"/>
        <w:left w:val="none" w:sz="0" w:space="0" w:color="auto"/>
        <w:bottom w:val="none" w:sz="0" w:space="0" w:color="auto"/>
        <w:right w:val="none" w:sz="0" w:space="0" w:color="auto"/>
      </w:divBdr>
    </w:div>
    <w:div w:id="139008616">
      <w:bodyDiv w:val="1"/>
      <w:marLeft w:val="0"/>
      <w:marRight w:val="0"/>
      <w:marTop w:val="0"/>
      <w:marBottom w:val="0"/>
      <w:divBdr>
        <w:top w:val="none" w:sz="0" w:space="0" w:color="auto"/>
        <w:left w:val="none" w:sz="0" w:space="0" w:color="auto"/>
        <w:bottom w:val="none" w:sz="0" w:space="0" w:color="auto"/>
        <w:right w:val="none" w:sz="0" w:space="0" w:color="auto"/>
      </w:divBdr>
    </w:div>
    <w:div w:id="139200216">
      <w:bodyDiv w:val="1"/>
      <w:marLeft w:val="0"/>
      <w:marRight w:val="0"/>
      <w:marTop w:val="0"/>
      <w:marBottom w:val="0"/>
      <w:divBdr>
        <w:top w:val="none" w:sz="0" w:space="0" w:color="auto"/>
        <w:left w:val="none" w:sz="0" w:space="0" w:color="auto"/>
        <w:bottom w:val="none" w:sz="0" w:space="0" w:color="auto"/>
        <w:right w:val="none" w:sz="0" w:space="0" w:color="auto"/>
      </w:divBdr>
    </w:div>
    <w:div w:id="140050690">
      <w:bodyDiv w:val="1"/>
      <w:marLeft w:val="0"/>
      <w:marRight w:val="0"/>
      <w:marTop w:val="0"/>
      <w:marBottom w:val="0"/>
      <w:divBdr>
        <w:top w:val="none" w:sz="0" w:space="0" w:color="auto"/>
        <w:left w:val="none" w:sz="0" w:space="0" w:color="auto"/>
        <w:bottom w:val="none" w:sz="0" w:space="0" w:color="auto"/>
        <w:right w:val="none" w:sz="0" w:space="0" w:color="auto"/>
      </w:divBdr>
    </w:div>
    <w:div w:id="140388874">
      <w:bodyDiv w:val="1"/>
      <w:marLeft w:val="0"/>
      <w:marRight w:val="0"/>
      <w:marTop w:val="0"/>
      <w:marBottom w:val="0"/>
      <w:divBdr>
        <w:top w:val="none" w:sz="0" w:space="0" w:color="auto"/>
        <w:left w:val="none" w:sz="0" w:space="0" w:color="auto"/>
        <w:bottom w:val="none" w:sz="0" w:space="0" w:color="auto"/>
        <w:right w:val="none" w:sz="0" w:space="0" w:color="auto"/>
      </w:divBdr>
    </w:div>
    <w:div w:id="144013420">
      <w:bodyDiv w:val="1"/>
      <w:marLeft w:val="0"/>
      <w:marRight w:val="0"/>
      <w:marTop w:val="0"/>
      <w:marBottom w:val="0"/>
      <w:divBdr>
        <w:top w:val="none" w:sz="0" w:space="0" w:color="auto"/>
        <w:left w:val="none" w:sz="0" w:space="0" w:color="auto"/>
        <w:bottom w:val="none" w:sz="0" w:space="0" w:color="auto"/>
        <w:right w:val="none" w:sz="0" w:space="0" w:color="auto"/>
      </w:divBdr>
    </w:div>
    <w:div w:id="147676372">
      <w:bodyDiv w:val="1"/>
      <w:marLeft w:val="0"/>
      <w:marRight w:val="0"/>
      <w:marTop w:val="0"/>
      <w:marBottom w:val="0"/>
      <w:divBdr>
        <w:top w:val="none" w:sz="0" w:space="0" w:color="auto"/>
        <w:left w:val="none" w:sz="0" w:space="0" w:color="auto"/>
        <w:bottom w:val="none" w:sz="0" w:space="0" w:color="auto"/>
        <w:right w:val="none" w:sz="0" w:space="0" w:color="auto"/>
      </w:divBdr>
    </w:div>
    <w:div w:id="149450379">
      <w:bodyDiv w:val="1"/>
      <w:marLeft w:val="0"/>
      <w:marRight w:val="0"/>
      <w:marTop w:val="0"/>
      <w:marBottom w:val="0"/>
      <w:divBdr>
        <w:top w:val="none" w:sz="0" w:space="0" w:color="auto"/>
        <w:left w:val="none" w:sz="0" w:space="0" w:color="auto"/>
        <w:bottom w:val="none" w:sz="0" w:space="0" w:color="auto"/>
        <w:right w:val="none" w:sz="0" w:space="0" w:color="auto"/>
      </w:divBdr>
    </w:div>
    <w:div w:id="151993885">
      <w:bodyDiv w:val="1"/>
      <w:marLeft w:val="0"/>
      <w:marRight w:val="0"/>
      <w:marTop w:val="0"/>
      <w:marBottom w:val="0"/>
      <w:divBdr>
        <w:top w:val="none" w:sz="0" w:space="0" w:color="auto"/>
        <w:left w:val="none" w:sz="0" w:space="0" w:color="auto"/>
        <w:bottom w:val="none" w:sz="0" w:space="0" w:color="auto"/>
        <w:right w:val="none" w:sz="0" w:space="0" w:color="auto"/>
      </w:divBdr>
    </w:div>
    <w:div w:id="153842676">
      <w:bodyDiv w:val="1"/>
      <w:marLeft w:val="0"/>
      <w:marRight w:val="0"/>
      <w:marTop w:val="0"/>
      <w:marBottom w:val="0"/>
      <w:divBdr>
        <w:top w:val="none" w:sz="0" w:space="0" w:color="auto"/>
        <w:left w:val="none" w:sz="0" w:space="0" w:color="auto"/>
        <w:bottom w:val="none" w:sz="0" w:space="0" w:color="auto"/>
        <w:right w:val="none" w:sz="0" w:space="0" w:color="auto"/>
      </w:divBdr>
    </w:div>
    <w:div w:id="155460142">
      <w:bodyDiv w:val="1"/>
      <w:marLeft w:val="0"/>
      <w:marRight w:val="0"/>
      <w:marTop w:val="0"/>
      <w:marBottom w:val="0"/>
      <w:divBdr>
        <w:top w:val="none" w:sz="0" w:space="0" w:color="auto"/>
        <w:left w:val="none" w:sz="0" w:space="0" w:color="auto"/>
        <w:bottom w:val="none" w:sz="0" w:space="0" w:color="auto"/>
        <w:right w:val="none" w:sz="0" w:space="0" w:color="auto"/>
      </w:divBdr>
    </w:div>
    <w:div w:id="156389844">
      <w:bodyDiv w:val="1"/>
      <w:marLeft w:val="0"/>
      <w:marRight w:val="0"/>
      <w:marTop w:val="0"/>
      <w:marBottom w:val="0"/>
      <w:divBdr>
        <w:top w:val="none" w:sz="0" w:space="0" w:color="auto"/>
        <w:left w:val="none" w:sz="0" w:space="0" w:color="auto"/>
        <w:bottom w:val="none" w:sz="0" w:space="0" w:color="auto"/>
        <w:right w:val="none" w:sz="0" w:space="0" w:color="auto"/>
      </w:divBdr>
    </w:div>
    <w:div w:id="164712724">
      <w:bodyDiv w:val="1"/>
      <w:marLeft w:val="0"/>
      <w:marRight w:val="0"/>
      <w:marTop w:val="0"/>
      <w:marBottom w:val="0"/>
      <w:divBdr>
        <w:top w:val="none" w:sz="0" w:space="0" w:color="auto"/>
        <w:left w:val="none" w:sz="0" w:space="0" w:color="auto"/>
        <w:bottom w:val="none" w:sz="0" w:space="0" w:color="auto"/>
        <w:right w:val="none" w:sz="0" w:space="0" w:color="auto"/>
      </w:divBdr>
    </w:div>
    <w:div w:id="166022857">
      <w:bodyDiv w:val="1"/>
      <w:marLeft w:val="0"/>
      <w:marRight w:val="0"/>
      <w:marTop w:val="0"/>
      <w:marBottom w:val="0"/>
      <w:divBdr>
        <w:top w:val="none" w:sz="0" w:space="0" w:color="auto"/>
        <w:left w:val="none" w:sz="0" w:space="0" w:color="auto"/>
        <w:bottom w:val="none" w:sz="0" w:space="0" w:color="auto"/>
        <w:right w:val="none" w:sz="0" w:space="0" w:color="auto"/>
      </w:divBdr>
    </w:div>
    <w:div w:id="173767028">
      <w:bodyDiv w:val="1"/>
      <w:marLeft w:val="0"/>
      <w:marRight w:val="0"/>
      <w:marTop w:val="0"/>
      <w:marBottom w:val="0"/>
      <w:divBdr>
        <w:top w:val="none" w:sz="0" w:space="0" w:color="auto"/>
        <w:left w:val="none" w:sz="0" w:space="0" w:color="auto"/>
        <w:bottom w:val="none" w:sz="0" w:space="0" w:color="auto"/>
        <w:right w:val="none" w:sz="0" w:space="0" w:color="auto"/>
      </w:divBdr>
    </w:div>
    <w:div w:id="175654806">
      <w:bodyDiv w:val="1"/>
      <w:marLeft w:val="0"/>
      <w:marRight w:val="0"/>
      <w:marTop w:val="0"/>
      <w:marBottom w:val="0"/>
      <w:divBdr>
        <w:top w:val="none" w:sz="0" w:space="0" w:color="auto"/>
        <w:left w:val="none" w:sz="0" w:space="0" w:color="auto"/>
        <w:bottom w:val="none" w:sz="0" w:space="0" w:color="auto"/>
        <w:right w:val="none" w:sz="0" w:space="0" w:color="auto"/>
      </w:divBdr>
    </w:div>
    <w:div w:id="188569629">
      <w:bodyDiv w:val="1"/>
      <w:marLeft w:val="0"/>
      <w:marRight w:val="0"/>
      <w:marTop w:val="0"/>
      <w:marBottom w:val="0"/>
      <w:divBdr>
        <w:top w:val="none" w:sz="0" w:space="0" w:color="auto"/>
        <w:left w:val="none" w:sz="0" w:space="0" w:color="auto"/>
        <w:bottom w:val="none" w:sz="0" w:space="0" w:color="auto"/>
        <w:right w:val="none" w:sz="0" w:space="0" w:color="auto"/>
      </w:divBdr>
    </w:div>
    <w:div w:id="190919699">
      <w:bodyDiv w:val="1"/>
      <w:marLeft w:val="0"/>
      <w:marRight w:val="0"/>
      <w:marTop w:val="0"/>
      <w:marBottom w:val="0"/>
      <w:divBdr>
        <w:top w:val="none" w:sz="0" w:space="0" w:color="auto"/>
        <w:left w:val="none" w:sz="0" w:space="0" w:color="auto"/>
        <w:bottom w:val="none" w:sz="0" w:space="0" w:color="auto"/>
        <w:right w:val="none" w:sz="0" w:space="0" w:color="auto"/>
      </w:divBdr>
    </w:div>
    <w:div w:id="194851138">
      <w:bodyDiv w:val="1"/>
      <w:marLeft w:val="0"/>
      <w:marRight w:val="0"/>
      <w:marTop w:val="0"/>
      <w:marBottom w:val="0"/>
      <w:divBdr>
        <w:top w:val="none" w:sz="0" w:space="0" w:color="auto"/>
        <w:left w:val="none" w:sz="0" w:space="0" w:color="auto"/>
        <w:bottom w:val="none" w:sz="0" w:space="0" w:color="auto"/>
        <w:right w:val="none" w:sz="0" w:space="0" w:color="auto"/>
      </w:divBdr>
    </w:div>
    <w:div w:id="198393390">
      <w:bodyDiv w:val="1"/>
      <w:marLeft w:val="0"/>
      <w:marRight w:val="0"/>
      <w:marTop w:val="0"/>
      <w:marBottom w:val="0"/>
      <w:divBdr>
        <w:top w:val="none" w:sz="0" w:space="0" w:color="auto"/>
        <w:left w:val="none" w:sz="0" w:space="0" w:color="auto"/>
        <w:bottom w:val="none" w:sz="0" w:space="0" w:color="auto"/>
        <w:right w:val="none" w:sz="0" w:space="0" w:color="auto"/>
      </w:divBdr>
    </w:div>
    <w:div w:id="198708950">
      <w:bodyDiv w:val="1"/>
      <w:marLeft w:val="0"/>
      <w:marRight w:val="0"/>
      <w:marTop w:val="0"/>
      <w:marBottom w:val="0"/>
      <w:divBdr>
        <w:top w:val="none" w:sz="0" w:space="0" w:color="auto"/>
        <w:left w:val="none" w:sz="0" w:space="0" w:color="auto"/>
        <w:bottom w:val="none" w:sz="0" w:space="0" w:color="auto"/>
        <w:right w:val="none" w:sz="0" w:space="0" w:color="auto"/>
      </w:divBdr>
    </w:div>
    <w:div w:id="199437689">
      <w:bodyDiv w:val="1"/>
      <w:marLeft w:val="0"/>
      <w:marRight w:val="0"/>
      <w:marTop w:val="0"/>
      <w:marBottom w:val="0"/>
      <w:divBdr>
        <w:top w:val="none" w:sz="0" w:space="0" w:color="auto"/>
        <w:left w:val="none" w:sz="0" w:space="0" w:color="auto"/>
        <w:bottom w:val="none" w:sz="0" w:space="0" w:color="auto"/>
        <w:right w:val="none" w:sz="0" w:space="0" w:color="auto"/>
      </w:divBdr>
    </w:div>
    <w:div w:id="199713191">
      <w:bodyDiv w:val="1"/>
      <w:marLeft w:val="0"/>
      <w:marRight w:val="0"/>
      <w:marTop w:val="0"/>
      <w:marBottom w:val="0"/>
      <w:divBdr>
        <w:top w:val="none" w:sz="0" w:space="0" w:color="auto"/>
        <w:left w:val="none" w:sz="0" w:space="0" w:color="auto"/>
        <w:bottom w:val="none" w:sz="0" w:space="0" w:color="auto"/>
        <w:right w:val="none" w:sz="0" w:space="0" w:color="auto"/>
      </w:divBdr>
    </w:div>
    <w:div w:id="200098178">
      <w:bodyDiv w:val="1"/>
      <w:marLeft w:val="0"/>
      <w:marRight w:val="0"/>
      <w:marTop w:val="0"/>
      <w:marBottom w:val="0"/>
      <w:divBdr>
        <w:top w:val="none" w:sz="0" w:space="0" w:color="auto"/>
        <w:left w:val="none" w:sz="0" w:space="0" w:color="auto"/>
        <w:bottom w:val="none" w:sz="0" w:space="0" w:color="auto"/>
        <w:right w:val="none" w:sz="0" w:space="0" w:color="auto"/>
      </w:divBdr>
    </w:div>
    <w:div w:id="208298691">
      <w:bodyDiv w:val="1"/>
      <w:marLeft w:val="0"/>
      <w:marRight w:val="0"/>
      <w:marTop w:val="0"/>
      <w:marBottom w:val="0"/>
      <w:divBdr>
        <w:top w:val="none" w:sz="0" w:space="0" w:color="auto"/>
        <w:left w:val="none" w:sz="0" w:space="0" w:color="auto"/>
        <w:bottom w:val="none" w:sz="0" w:space="0" w:color="auto"/>
        <w:right w:val="none" w:sz="0" w:space="0" w:color="auto"/>
      </w:divBdr>
    </w:div>
    <w:div w:id="214661915">
      <w:bodyDiv w:val="1"/>
      <w:marLeft w:val="0"/>
      <w:marRight w:val="0"/>
      <w:marTop w:val="0"/>
      <w:marBottom w:val="0"/>
      <w:divBdr>
        <w:top w:val="none" w:sz="0" w:space="0" w:color="auto"/>
        <w:left w:val="none" w:sz="0" w:space="0" w:color="auto"/>
        <w:bottom w:val="none" w:sz="0" w:space="0" w:color="auto"/>
        <w:right w:val="none" w:sz="0" w:space="0" w:color="auto"/>
      </w:divBdr>
    </w:div>
    <w:div w:id="218975770">
      <w:bodyDiv w:val="1"/>
      <w:marLeft w:val="0"/>
      <w:marRight w:val="0"/>
      <w:marTop w:val="0"/>
      <w:marBottom w:val="0"/>
      <w:divBdr>
        <w:top w:val="none" w:sz="0" w:space="0" w:color="auto"/>
        <w:left w:val="none" w:sz="0" w:space="0" w:color="auto"/>
        <w:bottom w:val="none" w:sz="0" w:space="0" w:color="auto"/>
        <w:right w:val="none" w:sz="0" w:space="0" w:color="auto"/>
      </w:divBdr>
    </w:div>
    <w:div w:id="225604992">
      <w:bodyDiv w:val="1"/>
      <w:marLeft w:val="0"/>
      <w:marRight w:val="0"/>
      <w:marTop w:val="0"/>
      <w:marBottom w:val="0"/>
      <w:divBdr>
        <w:top w:val="none" w:sz="0" w:space="0" w:color="auto"/>
        <w:left w:val="none" w:sz="0" w:space="0" w:color="auto"/>
        <w:bottom w:val="none" w:sz="0" w:space="0" w:color="auto"/>
        <w:right w:val="none" w:sz="0" w:space="0" w:color="auto"/>
      </w:divBdr>
    </w:div>
    <w:div w:id="226963148">
      <w:bodyDiv w:val="1"/>
      <w:marLeft w:val="0"/>
      <w:marRight w:val="0"/>
      <w:marTop w:val="0"/>
      <w:marBottom w:val="0"/>
      <w:divBdr>
        <w:top w:val="none" w:sz="0" w:space="0" w:color="auto"/>
        <w:left w:val="none" w:sz="0" w:space="0" w:color="auto"/>
        <w:bottom w:val="none" w:sz="0" w:space="0" w:color="auto"/>
        <w:right w:val="none" w:sz="0" w:space="0" w:color="auto"/>
      </w:divBdr>
    </w:div>
    <w:div w:id="227806061">
      <w:bodyDiv w:val="1"/>
      <w:marLeft w:val="0"/>
      <w:marRight w:val="0"/>
      <w:marTop w:val="0"/>
      <w:marBottom w:val="0"/>
      <w:divBdr>
        <w:top w:val="none" w:sz="0" w:space="0" w:color="auto"/>
        <w:left w:val="none" w:sz="0" w:space="0" w:color="auto"/>
        <w:bottom w:val="none" w:sz="0" w:space="0" w:color="auto"/>
        <w:right w:val="none" w:sz="0" w:space="0" w:color="auto"/>
      </w:divBdr>
    </w:div>
    <w:div w:id="228082068">
      <w:bodyDiv w:val="1"/>
      <w:marLeft w:val="0"/>
      <w:marRight w:val="0"/>
      <w:marTop w:val="0"/>
      <w:marBottom w:val="0"/>
      <w:divBdr>
        <w:top w:val="none" w:sz="0" w:space="0" w:color="auto"/>
        <w:left w:val="none" w:sz="0" w:space="0" w:color="auto"/>
        <w:bottom w:val="none" w:sz="0" w:space="0" w:color="auto"/>
        <w:right w:val="none" w:sz="0" w:space="0" w:color="auto"/>
      </w:divBdr>
    </w:div>
    <w:div w:id="233399895">
      <w:bodyDiv w:val="1"/>
      <w:marLeft w:val="0"/>
      <w:marRight w:val="0"/>
      <w:marTop w:val="0"/>
      <w:marBottom w:val="0"/>
      <w:divBdr>
        <w:top w:val="none" w:sz="0" w:space="0" w:color="auto"/>
        <w:left w:val="none" w:sz="0" w:space="0" w:color="auto"/>
        <w:bottom w:val="none" w:sz="0" w:space="0" w:color="auto"/>
        <w:right w:val="none" w:sz="0" w:space="0" w:color="auto"/>
      </w:divBdr>
    </w:div>
    <w:div w:id="235483711">
      <w:bodyDiv w:val="1"/>
      <w:marLeft w:val="0"/>
      <w:marRight w:val="0"/>
      <w:marTop w:val="0"/>
      <w:marBottom w:val="0"/>
      <w:divBdr>
        <w:top w:val="none" w:sz="0" w:space="0" w:color="auto"/>
        <w:left w:val="none" w:sz="0" w:space="0" w:color="auto"/>
        <w:bottom w:val="none" w:sz="0" w:space="0" w:color="auto"/>
        <w:right w:val="none" w:sz="0" w:space="0" w:color="auto"/>
      </w:divBdr>
    </w:div>
    <w:div w:id="250554281">
      <w:bodyDiv w:val="1"/>
      <w:marLeft w:val="0"/>
      <w:marRight w:val="0"/>
      <w:marTop w:val="0"/>
      <w:marBottom w:val="0"/>
      <w:divBdr>
        <w:top w:val="none" w:sz="0" w:space="0" w:color="auto"/>
        <w:left w:val="none" w:sz="0" w:space="0" w:color="auto"/>
        <w:bottom w:val="none" w:sz="0" w:space="0" w:color="auto"/>
        <w:right w:val="none" w:sz="0" w:space="0" w:color="auto"/>
      </w:divBdr>
    </w:div>
    <w:div w:id="255985463">
      <w:bodyDiv w:val="1"/>
      <w:marLeft w:val="0"/>
      <w:marRight w:val="0"/>
      <w:marTop w:val="0"/>
      <w:marBottom w:val="0"/>
      <w:divBdr>
        <w:top w:val="none" w:sz="0" w:space="0" w:color="auto"/>
        <w:left w:val="none" w:sz="0" w:space="0" w:color="auto"/>
        <w:bottom w:val="none" w:sz="0" w:space="0" w:color="auto"/>
        <w:right w:val="none" w:sz="0" w:space="0" w:color="auto"/>
      </w:divBdr>
    </w:div>
    <w:div w:id="257442762">
      <w:bodyDiv w:val="1"/>
      <w:marLeft w:val="0"/>
      <w:marRight w:val="0"/>
      <w:marTop w:val="0"/>
      <w:marBottom w:val="0"/>
      <w:divBdr>
        <w:top w:val="none" w:sz="0" w:space="0" w:color="auto"/>
        <w:left w:val="none" w:sz="0" w:space="0" w:color="auto"/>
        <w:bottom w:val="none" w:sz="0" w:space="0" w:color="auto"/>
        <w:right w:val="none" w:sz="0" w:space="0" w:color="auto"/>
      </w:divBdr>
    </w:div>
    <w:div w:id="263154357">
      <w:bodyDiv w:val="1"/>
      <w:marLeft w:val="0"/>
      <w:marRight w:val="0"/>
      <w:marTop w:val="0"/>
      <w:marBottom w:val="0"/>
      <w:divBdr>
        <w:top w:val="none" w:sz="0" w:space="0" w:color="auto"/>
        <w:left w:val="none" w:sz="0" w:space="0" w:color="auto"/>
        <w:bottom w:val="none" w:sz="0" w:space="0" w:color="auto"/>
        <w:right w:val="none" w:sz="0" w:space="0" w:color="auto"/>
      </w:divBdr>
    </w:div>
    <w:div w:id="268204484">
      <w:bodyDiv w:val="1"/>
      <w:marLeft w:val="0"/>
      <w:marRight w:val="0"/>
      <w:marTop w:val="0"/>
      <w:marBottom w:val="0"/>
      <w:divBdr>
        <w:top w:val="none" w:sz="0" w:space="0" w:color="auto"/>
        <w:left w:val="none" w:sz="0" w:space="0" w:color="auto"/>
        <w:bottom w:val="none" w:sz="0" w:space="0" w:color="auto"/>
        <w:right w:val="none" w:sz="0" w:space="0" w:color="auto"/>
      </w:divBdr>
    </w:div>
    <w:div w:id="269318136">
      <w:bodyDiv w:val="1"/>
      <w:marLeft w:val="0"/>
      <w:marRight w:val="0"/>
      <w:marTop w:val="0"/>
      <w:marBottom w:val="0"/>
      <w:divBdr>
        <w:top w:val="none" w:sz="0" w:space="0" w:color="auto"/>
        <w:left w:val="none" w:sz="0" w:space="0" w:color="auto"/>
        <w:bottom w:val="none" w:sz="0" w:space="0" w:color="auto"/>
        <w:right w:val="none" w:sz="0" w:space="0" w:color="auto"/>
      </w:divBdr>
    </w:div>
    <w:div w:id="271209755">
      <w:bodyDiv w:val="1"/>
      <w:marLeft w:val="0"/>
      <w:marRight w:val="0"/>
      <w:marTop w:val="0"/>
      <w:marBottom w:val="0"/>
      <w:divBdr>
        <w:top w:val="none" w:sz="0" w:space="0" w:color="auto"/>
        <w:left w:val="none" w:sz="0" w:space="0" w:color="auto"/>
        <w:bottom w:val="none" w:sz="0" w:space="0" w:color="auto"/>
        <w:right w:val="none" w:sz="0" w:space="0" w:color="auto"/>
      </w:divBdr>
    </w:div>
    <w:div w:id="277106394">
      <w:bodyDiv w:val="1"/>
      <w:marLeft w:val="0"/>
      <w:marRight w:val="0"/>
      <w:marTop w:val="0"/>
      <w:marBottom w:val="0"/>
      <w:divBdr>
        <w:top w:val="none" w:sz="0" w:space="0" w:color="auto"/>
        <w:left w:val="none" w:sz="0" w:space="0" w:color="auto"/>
        <w:bottom w:val="none" w:sz="0" w:space="0" w:color="auto"/>
        <w:right w:val="none" w:sz="0" w:space="0" w:color="auto"/>
      </w:divBdr>
    </w:div>
    <w:div w:id="284653049">
      <w:bodyDiv w:val="1"/>
      <w:marLeft w:val="0"/>
      <w:marRight w:val="0"/>
      <w:marTop w:val="0"/>
      <w:marBottom w:val="0"/>
      <w:divBdr>
        <w:top w:val="none" w:sz="0" w:space="0" w:color="auto"/>
        <w:left w:val="none" w:sz="0" w:space="0" w:color="auto"/>
        <w:bottom w:val="none" w:sz="0" w:space="0" w:color="auto"/>
        <w:right w:val="none" w:sz="0" w:space="0" w:color="auto"/>
      </w:divBdr>
    </w:div>
    <w:div w:id="284893491">
      <w:bodyDiv w:val="1"/>
      <w:marLeft w:val="0"/>
      <w:marRight w:val="0"/>
      <w:marTop w:val="0"/>
      <w:marBottom w:val="0"/>
      <w:divBdr>
        <w:top w:val="none" w:sz="0" w:space="0" w:color="auto"/>
        <w:left w:val="none" w:sz="0" w:space="0" w:color="auto"/>
        <w:bottom w:val="none" w:sz="0" w:space="0" w:color="auto"/>
        <w:right w:val="none" w:sz="0" w:space="0" w:color="auto"/>
      </w:divBdr>
    </w:div>
    <w:div w:id="287274583">
      <w:bodyDiv w:val="1"/>
      <w:marLeft w:val="0"/>
      <w:marRight w:val="0"/>
      <w:marTop w:val="0"/>
      <w:marBottom w:val="0"/>
      <w:divBdr>
        <w:top w:val="none" w:sz="0" w:space="0" w:color="auto"/>
        <w:left w:val="none" w:sz="0" w:space="0" w:color="auto"/>
        <w:bottom w:val="none" w:sz="0" w:space="0" w:color="auto"/>
        <w:right w:val="none" w:sz="0" w:space="0" w:color="auto"/>
      </w:divBdr>
    </w:div>
    <w:div w:id="288366065">
      <w:bodyDiv w:val="1"/>
      <w:marLeft w:val="0"/>
      <w:marRight w:val="0"/>
      <w:marTop w:val="0"/>
      <w:marBottom w:val="0"/>
      <w:divBdr>
        <w:top w:val="none" w:sz="0" w:space="0" w:color="auto"/>
        <w:left w:val="none" w:sz="0" w:space="0" w:color="auto"/>
        <w:bottom w:val="none" w:sz="0" w:space="0" w:color="auto"/>
        <w:right w:val="none" w:sz="0" w:space="0" w:color="auto"/>
      </w:divBdr>
    </w:div>
    <w:div w:id="288753381">
      <w:bodyDiv w:val="1"/>
      <w:marLeft w:val="0"/>
      <w:marRight w:val="0"/>
      <w:marTop w:val="0"/>
      <w:marBottom w:val="0"/>
      <w:divBdr>
        <w:top w:val="none" w:sz="0" w:space="0" w:color="auto"/>
        <w:left w:val="none" w:sz="0" w:space="0" w:color="auto"/>
        <w:bottom w:val="none" w:sz="0" w:space="0" w:color="auto"/>
        <w:right w:val="none" w:sz="0" w:space="0" w:color="auto"/>
      </w:divBdr>
    </w:div>
    <w:div w:id="288972645">
      <w:bodyDiv w:val="1"/>
      <w:marLeft w:val="0"/>
      <w:marRight w:val="0"/>
      <w:marTop w:val="0"/>
      <w:marBottom w:val="0"/>
      <w:divBdr>
        <w:top w:val="none" w:sz="0" w:space="0" w:color="auto"/>
        <w:left w:val="none" w:sz="0" w:space="0" w:color="auto"/>
        <w:bottom w:val="none" w:sz="0" w:space="0" w:color="auto"/>
        <w:right w:val="none" w:sz="0" w:space="0" w:color="auto"/>
      </w:divBdr>
    </w:div>
    <w:div w:id="300694429">
      <w:bodyDiv w:val="1"/>
      <w:marLeft w:val="0"/>
      <w:marRight w:val="0"/>
      <w:marTop w:val="0"/>
      <w:marBottom w:val="0"/>
      <w:divBdr>
        <w:top w:val="none" w:sz="0" w:space="0" w:color="auto"/>
        <w:left w:val="none" w:sz="0" w:space="0" w:color="auto"/>
        <w:bottom w:val="none" w:sz="0" w:space="0" w:color="auto"/>
        <w:right w:val="none" w:sz="0" w:space="0" w:color="auto"/>
      </w:divBdr>
    </w:div>
    <w:div w:id="304284103">
      <w:bodyDiv w:val="1"/>
      <w:marLeft w:val="0"/>
      <w:marRight w:val="0"/>
      <w:marTop w:val="0"/>
      <w:marBottom w:val="0"/>
      <w:divBdr>
        <w:top w:val="none" w:sz="0" w:space="0" w:color="auto"/>
        <w:left w:val="none" w:sz="0" w:space="0" w:color="auto"/>
        <w:bottom w:val="none" w:sz="0" w:space="0" w:color="auto"/>
        <w:right w:val="none" w:sz="0" w:space="0" w:color="auto"/>
      </w:divBdr>
    </w:div>
    <w:div w:id="305092643">
      <w:bodyDiv w:val="1"/>
      <w:marLeft w:val="0"/>
      <w:marRight w:val="0"/>
      <w:marTop w:val="0"/>
      <w:marBottom w:val="0"/>
      <w:divBdr>
        <w:top w:val="none" w:sz="0" w:space="0" w:color="auto"/>
        <w:left w:val="none" w:sz="0" w:space="0" w:color="auto"/>
        <w:bottom w:val="none" w:sz="0" w:space="0" w:color="auto"/>
        <w:right w:val="none" w:sz="0" w:space="0" w:color="auto"/>
      </w:divBdr>
    </w:div>
    <w:div w:id="307783508">
      <w:bodyDiv w:val="1"/>
      <w:marLeft w:val="0"/>
      <w:marRight w:val="0"/>
      <w:marTop w:val="0"/>
      <w:marBottom w:val="0"/>
      <w:divBdr>
        <w:top w:val="none" w:sz="0" w:space="0" w:color="auto"/>
        <w:left w:val="none" w:sz="0" w:space="0" w:color="auto"/>
        <w:bottom w:val="none" w:sz="0" w:space="0" w:color="auto"/>
        <w:right w:val="none" w:sz="0" w:space="0" w:color="auto"/>
      </w:divBdr>
    </w:div>
    <w:div w:id="314190457">
      <w:bodyDiv w:val="1"/>
      <w:marLeft w:val="0"/>
      <w:marRight w:val="0"/>
      <w:marTop w:val="0"/>
      <w:marBottom w:val="0"/>
      <w:divBdr>
        <w:top w:val="none" w:sz="0" w:space="0" w:color="auto"/>
        <w:left w:val="none" w:sz="0" w:space="0" w:color="auto"/>
        <w:bottom w:val="none" w:sz="0" w:space="0" w:color="auto"/>
        <w:right w:val="none" w:sz="0" w:space="0" w:color="auto"/>
      </w:divBdr>
    </w:div>
    <w:div w:id="319425430">
      <w:bodyDiv w:val="1"/>
      <w:marLeft w:val="0"/>
      <w:marRight w:val="0"/>
      <w:marTop w:val="0"/>
      <w:marBottom w:val="0"/>
      <w:divBdr>
        <w:top w:val="none" w:sz="0" w:space="0" w:color="auto"/>
        <w:left w:val="none" w:sz="0" w:space="0" w:color="auto"/>
        <w:bottom w:val="none" w:sz="0" w:space="0" w:color="auto"/>
        <w:right w:val="none" w:sz="0" w:space="0" w:color="auto"/>
      </w:divBdr>
    </w:div>
    <w:div w:id="332923296">
      <w:bodyDiv w:val="1"/>
      <w:marLeft w:val="0"/>
      <w:marRight w:val="0"/>
      <w:marTop w:val="0"/>
      <w:marBottom w:val="0"/>
      <w:divBdr>
        <w:top w:val="none" w:sz="0" w:space="0" w:color="auto"/>
        <w:left w:val="none" w:sz="0" w:space="0" w:color="auto"/>
        <w:bottom w:val="none" w:sz="0" w:space="0" w:color="auto"/>
        <w:right w:val="none" w:sz="0" w:space="0" w:color="auto"/>
      </w:divBdr>
    </w:div>
    <w:div w:id="333605902">
      <w:bodyDiv w:val="1"/>
      <w:marLeft w:val="0"/>
      <w:marRight w:val="0"/>
      <w:marTop w:val="0"/>
      <w:marBottom w:val="0"/>
      <w:divBdr>
        <w:top w:val="none" w:sz="0" w:space="0" w:color="auto"/>
        <w:left w:val="none" w:sz="0" w:space="0" w:color="auto"/>
        <w:bottom w:val="none" w:sz="0" w:space="0" w:color="auto"/>
        <w:right w:val="none" w:sz="0" w:space="0" w:color="auto"/>
      </w:divBdr>
    </w:div>
    <w:div w:id="336421870">
      <w:bodyDiv w:val="1"/>
      <w:marLeft w:val="0"/>
      <w:marRight w:val="0"/>
      <w:marTop w:val="0"/>
      <w:marBottom w:val="0"/>
      <w:divBdr>
        <w:top w:val="none" w:sz="0" w:space="0" w:color="auto"/>
        <w:left w:val="none" w:sz="0" w:space="0" w:color="auto"/>
        <w:bottom w:val="none" w:sz="0" w:space="0" w:color="auto"/>
        <w:right w:val="none" w:sz="0" w:space="0" w:color="auto"/>
      </w:divBdr>
    </w:div>
    <w:div w:id="336469389">
      <w:bodyDiv w:val="1"/>
      <w:marLeft w:val="0"/>
      <w:marRight w:val="0"/>
      <w:marTop w:val="0"/>
      <w:marBottom w:val="0"/>
      <w:divBdr>
        <w:top w:val="none" w:sz="0" w:space="0" w:color="auto"/>
        <w:left w:val="none" w:sz="0" w:space="0" w:color="auto"/>
        <w:bottom w:val="none" w:sz="0" w:space="0" w:color="auto"/>
        <w:right w:val="none" w:sz="0" w:space="0" w:color="auto"/>
      </w:divBdr>
    </w:div>
    <w:div w:id="342318859">
      <w:bodyDiv w:val="1"/>
      <w:marLeft w:val="0"/>
      <w:marRight w:val="0"/>
      <w:marTop w:val="0"/>
      <w:marBottom w:val="0"/>
      <w:divBdr>
        <w:top w:val="none" w:sz="0" w:space="0" w:color="auto"/>
        <w:left w:val="none" w:sz="0" w:space="0" w:color="auto"/>
        <w:bottom w:val="none" w:sz="0" w:space="0" w:color="auto"/>
        <w:right w:val="none" w:sz="0" w:space="0" w:color="auto"/>
      </w:divBdr>
    </w:div>
    <w:div w:id="344065395">
      <w:bodyDiv w:val="1"/>
      <w:marLeft w:val="0"/>
      <w:marRight w:val="0"/>
      <w:marTop w:val="0"/>
      <w:marBottom w:val="0"/>
      <w:divBdr>
        <w:top w:val="none" w:sz="0" w:space="0" w:color="auto"/>
        <w:left w:val="none" w:sz="0" w:space="0" w:color="auto"/>
        <w:bottom w:val="none" w:sz="0" w:space="0" w:color="auto"/>
        <w:right w:val="none" w:sz="0" w:space="0" w:color="auto"/>
      </w:divBdr>
    </w:div>
    <w:div w:id="344987037">
      <w:bodyDiv w:val="1"/>
      <w:marLeft w:val="0"/>
      <w:marRight w:val="0"/>
      <w:marTop w:val="0"/>
      <w:marBottom w:val="0"/>
      <w:divBdr>
        <w:top w:val="none" w:sz="0" w:space="0" w:color="auto"/>
        <w:left w:val="none" w:sz="0" w:space="0" w:color="auto"/>
        <w:bottom w:val="none" w:sz="0" w:space="0" w:color="auto"/>
        <w:right w:val="none" w:sz="0" w:space="0" w:color="auto"/>
      </w:divBdr>
    </w:div>
    <w:div w:id="353574984">
      <w:bodyDiv w:val="1"/>
      <w:marLeft w:val="0"/>
      <w:marRight w:val="0"/>
      <w:marTop w:val="0"/>
      <w:marBottom w:val="0"/>
      <w:divBdr>
        <w:top w:val="none" w:sz="0" w:space="0" w:color="auto"/>
        <w:left w:val="none" w:sz="0" w:space="0" w:color="auto"/>
        <w:bottom w:val="none" w:sz="0" w:space="0" w:color="auto"/>
        <w:right w:val="none" w:sz="0" w:space="0" w:color="auto"/>
      </w:divBdr>
    </w:div>
    <w:div w:id="354504630">
      <w:bodyDiv w:val="1"/>
      <w:marLeft w:val="0"/>
      <w:marRight w:val="0"/>
      <w:marTop w:val="0"/>
      <w:marBottom w:val="0"/>
      <w:divBdr>
        <w:top w:val="none" w:sz="0" w:space="0" w:color="auto"/>
        <w:left w:val="none" w:sz="0" w:space="0" w:color="auto"/>
        <w:bottom w:val="none" w:sz="0" w:space="0" w:color="auto"/>
        <w:right w:val="none" w:sz="0" w:space="0" w:color="auto"/>
      </w:divBdr>
    </w:div>
    <w:div w:id="354699456">
      <w:bodyDiv w:val="1"/>
      <w:marLeft w:val="0"/>
      <w:marRight w:val="0"/>
      <w:marTop w:val="0"/>
      <w:marBottom w:val="0"/>
      <w:divBdr>
        <w:top w:val="none" w:sz="0" w:space="0" w:color="auto"/>
        <w:left w:val="none" w:sz="0" w:space="0" w:color="auto"/>
        <w:bottom w:val="none" w:sz="0" w:space="0" w:color="auto"/>
        <w:right w:val="none" w:sz="0" w:space="0" w:color="auto"/>
      </w:divBdr>
    </w:div>
    <w:div w:id="354815260">
      <w:bodyDiv w:val="1"/>
      <w:marLeft w:val="0"/>
      <w:marRight w:val="0"/>
      <w:marTop w:val="0"/>
      <w:marBottom w:val="0"/>
      <w:divBdr>
        <w:top w:val="none" w:sz="0" w:space="0" w:color="auto"/>
        <w:left w:val="none" w:sz="0" w:space="0" w:color="auto"/>
        <w:bottom w:val="none" w:sz="0" w:space="0" w:color="auto"/>
        <w:right w:val="none" w:sz="0" w:space="0" w:color="auto"/>
      </w:divBdr>
    </w:div>
    <w:div w:id="357589520">
      <w:bodyDiv w:val="1"/>
      <w:marLeft w:val="0"/>
      <w:marRight w:val="0"/>
      <w:marTop w:val="0"/>
      <w:marBottom w:val="0"/>
      <w:divBdr>
        <w:top w:val="none" w:sz="0" w:space="0" w:color="auto"/>
        <w:left w:val="none" w:sz="0" w:space="0" w:color="auto"/>
        <w:bottom w:val="none" w:sz="0" w:space="0" w:color="auto"/>
        <w:right w:val="none" w:sz="0" w:space="0" w:color="auto"/>
      </w:divBdr>
    </w:div>
    <w:div w:id="365712929">
      <w:bodyDiv w:val="1"/>
      <w:marLeft w:val="0"/>
      <w:marRight w:val="0"/>
      <w:marTop w:val="0"/>
      <w:marBottom w:val="0"/>
      <w:divBdr>
        <w:top w:val="none" w:sz="0" w:space="0" w:color="auto"/>
        <w:left w:val="none" w:sz="0" w:space="0" w:color="auto"/>
        <w:bottom w:val="none" w:sz="0" w:space="0" w:color="auto"/>
        <w:right w:val="none" w:sz="0" w:space="0" w:color="auto"/>
      </w:divBdr>
    </w:div>
    <w:div w:id="377163503">
      <w:bodyDiv w:val="1"/>
      <w:marLeft w:val="0"/>
      <w:marRight w:val="0"/>
      <w:marTop w:val="0"/>
      <w:marBottom w:val="0"/>
      <w:divBdr>
        <w:top w:val="none" w:sz="0" w:space="0" w:color="auto"/>
        <w:left w:val="none" w:sz="0" w:space="0" w:color="auto"/>
        <w:bottom w:val="none" w:sz="0" w:space="0" w:color="auto"/>
        <w:right w:val="none" w:sz="0" w:space="0" w:color="auto"/>
      </w:divBdr>
    </w:div>
    <w:div w:id="378826280">
      <w:bodyDiv w:val="1"/>
      <w:marLeft w:val="0"/>
      <w:marRight w:val="0"/>
      <w:marTop w:val="0"/>
      <w:marBottom w:val="0"/>
      <w:divBdr>
        <w:top w:val="none" w:sz="0" w:space="0" w:color="auto"/>
        <w:left w:val="none" w:sz="0" w:space="0" w:color="auto"/>
        <w:bottom w:val="none" w:sz="0" w:space="0" w:color="auto"/>
        <w:right w:val="none" w:sz="0" w:space="0" w:color="auto"/>
      </w:divBdr>
    </w:div>
    <w:div w:id="382950316">
      <w:bodyDiv w:val="1"/>
      <w:marLeft w:val="0"/>
      <w:marRight w:val="0"/>
      <w:marTop w:val="0"/>
      <w:marBottom w:val="0"/>
      <w:divBdr>
        <w:top w:val="none" w:sz="0" w:space="0" w:color="auto"/>
        <w:left w:val="none" w:sz="0" w:space="0" w:color="auto"/>
        <w:bottom w:val="none" w:sz="0" w:space="0" w:color="auto"/>
        <w:right w:val="none" w:sz="0" w:space="0" w:color="auto"/>
      </w:divBdr>
    </w:div>
    <w:div w:id="383915753">
      <w:bodyDiv w:val="1"/>
      <w:marLeft w:val="0"/>
      <w:marRight w:val="0"/>
      <w:marTop w:val="0"/>
      <w:marBottom w:val="0"/>
      <w:divBdr>
        <w:top w:val="none" w:sz="0" w:space="0" w:color="auto"/>
        <w:left w:val="none" w:sz="0" w:space="0" w:color="auto"/>
        <w:bottom w:val="none" w:sz="0" w:space="0" w:color="auto"/>
        <w:right w:val="none" w:sz="0" w:space="0" w:color="auto"/>
      </w:divBdr>
    </w:div>
    <w:div w:id="387387446">
      <w:bodyDiv w:val="1"/>
      <w:marLeft w:val="0"/>
      <w:marRight w:val="0"/>
      <w:marTop w:val="0"/>
      <w:marBottom w:val="0"/>
      <w:divBdr>
        <w:top w:val="none" w:sz="0" w:space="0" w:color="auto"/>
        <w:left w:val="none" w:sz="0" w:space="0" w:color="auto"/>
        <w:bottom w:val="none" w:sz="0" w:space="0" w:color="auto"/>
        <w:right w:val="none" w:sz="0" w:space="0" w:color="auto"/>
      </w:divBdr>
    </w:div>
    <w:div w:id="387454568">
      <w:bodyDiv w:val="1"/>
      <w:marLeft w:val="0"/>
      <w:marRight w:val="0"/>
      <w:marTop w:val="0"/>
      <w:marBottom w:val="0"/>
      <w:divBdr>
        <w:top w:val="none" w:sz="0" w:space="0" w:color="auto"/>
        <w:left w:val="none" w:sz="0" w:space="0" w:color="auto"/>
        <w:bottom w:val="none" w:sz="0" w:space="0" w:color="auto"/>
        <w:right w:val="none" w:sz="0" w:space="0" w:color="auto"/>
      </w:divBdr>
    </w:div>
    <w:div w:id="390232238">
      <w:bodyDiv w:val="1"/>
      <w:marLeft w:val="0"/>
      <w:marRight w:val="0"/>
      <w:marTop w:val="0"/>
      <w:marBottom w:val="0"/>
      <w:divBdr>
        <w:top w:val="none" w:sz="0" w:space="0" w:color="auto"/>
        <w:left w:val="none" w:sz="0" w:space="0" w:color="auto"/>
        <w:bottom w:val="none" w:sz="0" w:space="0" w:color="auto"/>
        <w:right w:val="none" w:sz="0" w:space="0" w:color="auto"/>
      </w:divBdr>
    </w:div>
    <w:div w:id="393238952">
      <w:bodyDiv w:val="1"/>
      <w:marLeft w:val="0"/>
      <w:marRight w:val="0"/>
      <w:marTop w:val="0"/>
      <w:marBottom w:val="0"/>
      <w:divBdr>
        <w:top w:val="none" w:sz="0" w:space="0" w:color="auto"/>
        <w:left w:val="none" w:sz="0" w:space="0" w:color="auto"/>
        <w:bottom w:val="none" w:sz="0" w:space="0" w:color="auto"/>
        <w:right w:val="none" w:sz="0" w:space="0" w:color="auto"/>
      </w:divBdr>
    </w:div>
    <w:div w:id="393502643">
      <w:bodyDiv w:val="1"/>
      <w:marLeft w:val="0"/>
      <w:marRight w:val="0"/>
      <w:marTop w:val="0"/>
      <w:marBottom w:val="0"/>
      <w:divBdr>
        <w:top w:val="none" w:sz="0" w:space="0" w:color="auto"/>
        <w:left w:val="none" w:sz="0" w:space="0" w:color="auto"/>
        <w:bottom w:val="none" w:sz="0" w:space="0" w:color="auto"/>
        <w:right w:val="none" w:sz="0" w:space="0" w:color="auto"/>
      </w:divBdr>
    </w:div>
    <w:div w:id="395321043">
      <w:bodyDiv w:val="1"/>
      <w:marLeft w:val="0"/>
      <w:marRight w:val="0"/>
      <w:marTop w:val="0"/>
      <w:marBottom w:val="0"/>
      <w:divBdr>
        <w:top w:val="none" w:sz="0" w:space="0" w:color="auto"/>
        <w:left w:val="none" w:sz="0" w:space="0" w:color="auto"/>
        <w:bottom w:val="none" w:sz="0" w:space="0" w:color="auto"/>
        <w:right w:val="none" w:sz="0" w:space="0" w:color="auto"/>
      </w:divBdr>
    </w:div>
    <w:div w:id="398670585">
      <w:bodyDiv w:val="1"/>
      <w:marLeft w:val="0"/>
      <w:marRight w:val="0"/>
      <w:marTop w:val="0"/>
      <w:marBottom w:val="0"/>
      <w:divBdr>
        <w:top w:val="none" w:sz="0" w:space="0" w:color="auto"/>
        <w:left w:val="none" w:sz="0" w:space="0" w:color="auto"/>
        <w:bottom w:val="none" w:sz="0" w:space="0" w:color="auto"/>
        <w:right w:val="none" w:sz="0" w:space="0" w:color="auto"/>
      </w:divBdr>
    </w:div>
    <w:div w:id="404374745">
      <w:bodyDiv w:val="1"/>
      <w:marLeft w:val="0"/>
      <w:marRight w:val="0"/>
      <w:marTop w:val="0"/>
      <w:marBottom w:val="0"/>
      <w:divBdr>
        <w:top w:val="none" w:sz="0" w:space="0" w:color="auto"/>
        <w:left w:val="none" w:sz="0" w:space="0" w:color="auto"/>
        <w:bottom w:val="none" w:sz="0" w:space="0" w:color="auto"/>
        <w:right w:val="none" w:sz="0" w:space="0" w:color="auto"/>
      </w:divBdr>
    </w:div>
    <w:div w:id="405492196">
      <w:bodyDiv w:val="1"/>
      <w:marLeft w:val="0"/>
      <w:marRight w:val="0"/>
      <w:marTop w:val="0"/>
      <w:marBottom w:val="0"/>
      <w:divBdr>
        <w:top w:val="none" w:sz="0" w:space="0" w:color="auto"/>
        <w:left w:val="none" w:sz="0" w:space="0" w:color="auto"/>
        <w:bottom w:val="none" w:sz="0" w:space="0" w:color="auto"/>
        <w:right w:val="none" w:sz="0" w:space="0" w:color="auto"/>
      </w:divBdr>
    </w:div>
    <w:div w:id="410934542">
      <w:bodyDiv w:val="1"/>
      <w:marLeft w:val="0"/>
      <w:marRight w:val="0"/>
      <w:marTop w:val="0"/>
      <w:marBottom w:val="0"/>
      <w:divBdr>
        <w:top w:val="none" w:sz="0" w:space="0" w:color="auto"/>
        <w:left w:val="none" w:sz="0" w:space="0" w:color="auto"/>
        <w:bottom w:val="none" w:sz="0" w:space="0" w:color="auto"/>
        <w:right w:val="none" w:sz="0" w:space="0" w:color="auto"/>
      </w:divBdr>
    </w:div>
    <w:div w:id="415328725">
      <w:bodyDiv w:val="1"/>
      <w:marLeft w:val="0"/>
      <w:marRight w:val="0"/>
      <w:marTop w:val="0"/>
      <w:marBottom w:val="0"/>
      <w:divBdr>
        <w:top w:val="none" w:sz="0" w:space="0" w:color="auto"/>
        <w:left w:val="none" w:sz="0" w:space="0" w:color="auto"/>
        <w:bottom w:val="none" w:sz="0" w:space="0" w:color="auto"/>
        <w:right w:val="none" w:sz="0" w:space="0" w:color="auto"/>
      </w:divBdr>
    </w:div>
    <w:div w:id="418913531">
      <w:bodyDiv w:val="1"/>
      <w:marLeft w:val="0"/>
      <w:marRight w:val="0"/>
      <w:marTop w:val="0"/>
      <w:marBottom w:val="0"/>
      <w:divBdr>
        <w:top w:val="none" w:sz="0" w:space="0" w:color="auto"/>
        <w:left w:val="none" w:sz="0" w:space="0" w:color="auto"/>
        <w:bottom w:val="none" w:sz="0" w:space="0" w:color="auto"/>
        <w:right w:val="none" w:sz="0" w:space="0" w:color="auto"/>
      </w:divBdr>
    </w:div>
    <w:div w:id="421337683">
      <w:bodyDiv w:val="1"/>
      <w:marLeft w:val="0"/>
      <w:marRight w:val="0"/>
      <w:marTop w:val="0"/>
      <w:marBottom w:val="0"/>
      <w:divBdr>
        <w:top w:val="none" w:sz="0" w:space="0" w:color="auto"/>
        <w:left w:val="none" w:sz="0" w:space="0" w:color="auto"/>
        <w:bottom w:val="none" w:sz="0" w:space="0" w:color="auto"/>
        <w:right w:val="none" w:sz="0" w:space="0" w:color="auto"/>
      </w:divBdr>
    </w:div>
    <w:div w:id="424812477">
      <w:bodyDiv w:val="1"/>
      <w:marLeft w:val="0"/>
      <w:marRight w:val="0"/>
      <w:marTop w:val="0"/>
      <w:marBottom w:val="0"/>
      <w:divBdr>
        <w:top w:val="none" w:sz="0" w:space="0" w:color="auto"/>
        <w:left w:val="none" w:sz="0" w:space="0" w:color="auto"/>
        <w:bottom w:val="none" w:sz="0" w:space="0" w:color="auto"/>
        <w:right w:val="none" w:sz="0" w:space="0" w:color="auto"/>
      </w:divBdr>
    </w:div>
    <w:div w:id="426343843">
      <w:bodyDiv w:val="1"/>
      <w:marLeft w:val="0"/>
      <w:marRight w:val="0"/>
      <w:marTop w:val="0"/>
      <w:marBottom w:val="0"/>
      <w:divBdr>
        <w:top w:val="none" w:sz="0" w:space="0" w:color="auto"/>
        <w:left w:val="none" w:sz="0" w:space="0" w:color="auto"/>
        <w:bottom w:val="none" w:sz="0" w:space="0" w:color="auto"/>
        <w:right w:val="none" w:sz="0" w:space="0" w:color="auto"/>
      </w:divBdr>
    </w:div>
    <w:div w:id="426735903">
      <w:bodyDiv w:val="1"/>
      <w:marLeft w:val="0"/>
      <w:marRight w:val="0"/>
      <w:marTop w:val="0"/>
      <w:marBottom w:val="0"/>
      <w:divBdr>
        <w:top w:val="none" w:sz="0" w:space="0" w:color="auto"/>
        <w:left w:val="none" w:sz="0" w:space="0" w:color="auto"/>
        <w:bottom w:val="none" w:sz="0" w:space="0" w:color="auto"/>
        <w:right w:val="none" w:sz="0" w:space="0" w:color="auto"/>
      </w:divBdr>
    </w:div>
    <w:div w:id="429009857">
      <w:bodyDiv w:val="1"/>
      <w:marLeft w:val="0"/>
      <w:marRight w:val="0"/>
      <w:marTop w:val="0"/>
      <w:marBottom w:val="0"/>
      <w:divBdr>
        <w:top w:val="none" w:sz="0" w:space="0" w:color="auto"/>
        <w:left w:val="none" w:sz="0" w:space="0" w:color="auto"/>
        <w:bottom w:val="none" w:sz="0" w:space="0" w:color="auto"/>
        <w:right w:val="none" w:sz="0" w:space="0" w:color="auto"/>
      </w:divBdr>
    </w:div>
    <w:div w:id="430249199">
      <w:bodyDiv w:val="1"/>
      <w:marLeft w:val="0"/>
      <w:marRight w:val="0"/>
      <w:marTop w:val="0"/>
      <w:marBottom w:val="0"/>
      <w:divBdr>
        <w:top w:val="none" w:sz="0" w:space="0" w:color="auto"/>
        <w:left w:val="none" w:sz="0" w:space="0" w:color="auto"/>
        <w:bottom w:val="none" w:sz="0" w:space="0" w:color="auto"/>
        <w:right w:val="none" w:sz="0" w:space="0" w:color="auto"/>
      </w:divBdr>
    </w:div>
    <w:div w:id="431820136">
      <w:bodyDiv w:val="1"/>
      <w:marLeft w:val="0"/>
      <w:marRight w:val="0"/>
      <w:marTop w:val="0"/>
      <w:marBottom w:val="0"/>
      <w:divBdr>
        <w:top w:val="none" w:sz="0" w:space="0" w:color="auto"/>
        <w:left w:val="none" w:sz="0" w:space="0" w:color="auto"/>
        <w:bottom w:val="none" w:sz="0" w:space="0" w:color="auto"/>
        <w:right w:val="none" w:sz="0" w:space="0" w:color="auto"/>
      </w:divBdr>
    </w:div>
    <w:div w:id="432752966">
      <w:bodyDiv w:val="1"/>
      <w:marLeft w:val="0"/>
      <w:marRight w:val="0"/>
      <w:marTop w:val="0"/>
      <w:marBottom w:val="0"/>
      <w:divBdr>
        <w:top w:val="none" w:sz="0" w:space="0" w:color="auto"/>
        <w:left w:val="none" w:sz="0" w:space="0" w:color="auto"/>
        <w:bottom w:val="none" w:sz="0" w:space="0" w:color="auto"/>
        <w:right w:val="none" w:sz="0" w:space="0" w:color="auto"/>
      </w:divBdr>
    </w:div>
    <w:div w:id="438108675">
      <w:bodyDiv w:val="1"/>
      <w:marLeft w:val="0"/>
      <w:marRight w:val="0"/>
      <w:marTop w:val="0"/>
      <w:marBottom w:val="0"/>
      <w:divBdr>
        <w:top w:val="none" w:sz="0" w:space="0" w:color="auto"/>
        <w:left w:val="none" w:sz="0" w:space="0" w:color="auto"/>
        <w:bottom w:val="none" w:sz="0" w:space="0" w:color="auto"/>
        <w:right w:val="none" w:sz="0" w:space="0" w:color="auto"/>
      </w:divBdr>
    </w:div>
    <w:div w:id="440686469">
      <w:bodyDiv w:val="1"/>
      <w:marLeft w:val="0"/>
      <w:marRight w:val="0"/>
      <w:marTop w:val="0"/>
      <w:marBottom w:val="0"/>
      <w:divBdr>
        <w:top w:val="none" w:sz="0" w:space="0" w:color="auto"/>
        <w:left w:val="none" w:sz="0" w:space="0" w:color="auto"/>
        <w:bottom w:val="none" w:sz="0" w:space="0" w:color="auto"/>
        <w:right w:val="none" w:sz="0" w:space="0" w:color="auto"/>
      </w:divBdr>
    </w:div>
    <w:div w:id="443500877">
      <w:bodyDiv w:val="1"/>
      <w:marLeft w:val="0"/>
      <w:marRight w:val="0"/>
      <w:marTop w:val="0"/>
      <w:marBottom w:val="0"/>
      <w:divBdr>
        <w:top w:val="none" w:sz="0" w:space="0" w:color="auto"/>
        <w:left w:val="none" w:sz="0" w:space="0" w:color="auto"/>
        <w:bottom w:val="none" w:sz="0" w:space="0" w:color="auto"/>
        <w:right w:val="none" w:sz="0" w:space="0" w:color="auto"/>
      </w:divBdr>
    </w:div>
    <w:div w:id="446461952">
      <w:bodyDiv w:val="1"/>
      <w:marLeft w:val="0"/>
      <w:marRight w:val="0"/>
      <w:marTop w:val="0"/>
      <w:marBottom w:val="0"/>
      <w:divBdr>
        <w:top w:val="none" w:sz="0" w:space="0" w:color="auto"/>
        <w:left w:val="none" w:sz="0" w:space="0" w:color="auto"/>
        <w:bottom w:val="none" w:sz="0" w:space="0" w:color="auto"/>
        <w:right w:val="none" w:sz="0" w:space="0" w:color="auto"/>
      </w:divBdr>
    </w:div>
    <w:div w:id="453448408">
      <w:bodyDiv w:val="1"/>
      <w:marLeft w:val="0"/>
      <w:marRight w:val="0"/>
      <w:marTop w:val="0"/>
      <w:marBottom w:val="0"/>
      <w:divBdr>
        <w:top w:val="none" w:sz="0" w:space="0" w:color="auto"/>
        <w:left w:val="none" w:sz="0" w:space="0" w:color="auto"/>
        <w:bottom w:val="none" w:sz="0" w:space="0" w:color="auto"/>
        <w:right w:val="none" w:sz="0" w:space="0" w:color="auto"/>
      </w:divBdr>
    </w:div>
    <w:div w:id="457727701">
      <w:bodyDiv w:val="1"/>
      <w:marLeft w:val="0"/>
      <w:marRight w:val="0"/>
      <w:marTop w:val="0"/>
      <w:marBottom w:val="0"/>
      <w:divBdr>
        <w:top w:val="none" w:sz="0" w:space="0" w:color="auto"/>
        <w:left w:val="none" w:sz="0" w:space="0" w:color="auto"/>
        <w:bottom w:val="none" w:sz="0" w:space="0" w:color="auto"/>
        <w:right w:val="none" w:sz="0" w:space="0" w:color="auto"/>
      </w:divBdr>
    </w:div>
    <w:div w:id="459884140">
      <w:bodyDiv w:val="1"/>
      <w:marLeft w:val="0"/>
      <w:marRight w:val="0"/>
      <w:marTop w:val="0"/>
      <w:marBottom w:val="0"/>
      <w:divBdr>
        <w:top w:val="none" w:sz="0" w:space="0" w:color="auto"/>
        <w:left w:val="none" w:sz="0" w:space="0" w:color="auto"/>
        <w:bottom w:val="none" w:sz="0" w:space="0" w:color="auto"/>
        <w:right w:val="none" w:sz="0" w:space="0" w:color="auto"/>
      </w:divBdr>
    </w:div>
    <w:div w:id="461506058">
      <w:bodyDiv w:val="1"/>
      <w:marLeft w:val="0"/>
      <w:marRight w:val="0"/>
      <w:marTop w:val="0"/>
      <w:marBottom w:val="0"/>
      <w:divBdr>
        <w:top w:val="none" w:sz="0" w:space="0" w:color="auto"/>
        <w:left w:val="none" w:sz="0" w:space="0" w:color="auto"/>
        <w:bottom w:val="none" w:sz="0" w:space="0" w:color="auto"/>
        <w:right w:val="none" w:sz="0" w:space="0" w:color="auto"/>
      </w:divBdr>
    </w:div>
    <w:div w:id="466780005">
      <w:bodyDiv w:val="1"/>
      <w:marLeft w:val="0"/>
      <w:marRight w:val="0"/>
      <w:marTop w:val="0"/>
      <w:marBottom w:val="0"/>
      <w:divBdr>
        <w:top w:val="none" w:sz="0" w:space="0" w:color="auto"/>
        <w:left w:val="none" w:sz="0" w:space="0" w:color="auto"/>
        <w:bottom w:val="none" w:sz="0" w:space="0" w:color="auto"/>
        <w:right w:val="none" w:sz="0" w:space="0" w:color="auto"/>
      </w:divBdr>
    </w:div>
    <w:div w:id="469787419">
      <w:bodyDiv w:val="1"/>
      <w:marLeft w:val="0"/>
      <w:marRight w:val="0"/>
      <w:marTop w:val="0"/>
      <w:marBottom w:val="0"/>
      <w:divBdr>
        <w:top w:val="none" w:sz="0" w:space="0" w:color="auto"/>
        <w:left w:val="none" w:sz="0" w:space="0" w:color="auto"/>
        <w:bottom w:val="none" w:sz="0" w:space="0" w:color="auto"/>
        <w:right w:val="none" w:sz="0" w:space="0" w:color="auto"/>
      </w:divBdr>
    </w:div>
    <w:div w:id="486628176">
      <w:bodyDiv w:val="1"/>
      <w:marLeft w:val="0"/>
      <w:marRight w:val="0"/>
      <w:marTop w:val="0"/>
      <w:marBottom w:val="0"/>
      <w:divBdr>
        <w:top w:val="none" w:sz="0" w:space="0" w:color="auto"/>
        <w:left w:val="none" w:sz="0" w:space="0" w:color="auto"/>
        <w:bottom w:val="none" w:sz="0" w:space="0" w:color="auto"/>
        <w:right w:val="none" w:sz="0" w:space="0" w:color="auto"/>
      </w:divBdr>
    </w:div>
    <w:div w:id="494534795">
      <w:bodyDiv w:val="1"/>
      <w:marLeft w:val="0"/>
      <w:marRight w:val="0"/>
      <w:marTop w:val="0"/>
      <w:marBottom w:val="0"/>
      <w:divBdr>
        <w:top w:val="none" w:sz="0" w:space="0" w:color="auto"/>
        <w:left w:val="none" w:sz="0" w:space="0" w:color="auto"/>
        <w:bottom w:val="none" w:sz="0" w:space="0" w:color="auto"/>
        <w:right w:val="none" w:sz="0" w:space="0" w:color="auto"/>
      </w:divBdr>
    </w:div>
    <w:div w:id="494566775">
      <w:bodyDiv w:val="1"/>
      <w:marLeft w:val="0"/>
      <w:marRight w:val="0"/>
      <w:marTop w:val="0"/>
      <w:marBottom w:val="0"/>
      <w:divBdr>
        <w:top w:val="none" w:sz="0" w:space="0" w:color="auto"/>
        <w:left w:val="none" w:sz="0" w:space="0" w:color="auto"/>
        <w:bottom w:val="none" w:sz="0" w:space="0" w:color="auto"/>
        <w:right w:val="none" w:sz="0" w:space="0" w:color="auto"/>
      </w:divBdr>
    </w:div>
    <w:div w:id="498809356">
      <w:bodyDiv w:val="1"/>
      <w:marLeft w:val="0"/>
      <w:marRight w:val="0"/>
      <w:marTop w:val="0"/>
      <w:marBottom w:val="0"/>
      <w:divBdr>
        <w:top w:val="none" w:sz="0" w:space="0" w:color="auto"/>
        <w:left w:val="none" w:sz="0" w:space="0" w:color="auto"/>
        <w:bottom w:val="none" w:sz="0" w:space="0" w:color="auto"/>
        <w:right w:val="none" w:sz="0" w:space="0" w:color="auto"/>
      </w:divBdr>
    </w:div>
    <w:div w:id="502548701">
      <w:bodyDiv w:val="1"/>
      <w:marLeft w:val="0"/>
      <w:marRight w:val="0"/>
      <w:marTop w:val="0"/>
      <w:marBottom w:val="0"/>
      <w:divBdr>
        <w:top w:val="none" w:sz="0" w:space="0" w:color="auto"/>
        <w:left w:val="none" w:sz="0" w:space="0" w:color="auto"/>
        <w:bottom w:val="none" w:sz="0" w:space="0" w:color="auto"/>
        <w:right w:val="none" w:sz="0" w:space="0" w:color="auto"/>
      </w:divBdr>
    </w:div>
    <w:div w:id="509873765">
      <w:bodyDiv w:val="1"/>
      <w:marLeft w:val="0"/>
      <w:marRight w:val="0"/>
      <w:marTop w:val="0"/>
      <w:marBottom w:val="0"/>
      <w:divBdr>
        <w:top w:val="none" w:sz="0" w:space="0" w:color="auto"/>
        <w:left w:val="none" w:sz="0" w:space="0" w:color="auto"/>
        <w:bottom w:val="none" w:sz="0" w:space="0" w:color="auto"/>
        <w:right w:val="none" w:sz="0" w:space="0" w:color="auto"/>
      </w:divBdr>
    </w:div>
    <w:div w:id="512383183">
      <w:bodyDiv w:val="1"/>
      <w:marLeft w:val="0"/>
      <w:marRight w:val="0"/>
      <w:marTop w:val="0"/>
      <w:marBottom w:val="0"/>
      <w:divBdr>
        <w:top w:val="none" w:sz="0" w:space="0" w:color="auto"/>
        <w:left w:val="none" w:sz="0" w:space="0" w:color="auto"/>
        <w:bottom w:val="none" w:sz="0" w:space="0" w:color="auto"/>
        <w:right w:val="none" w:sz="0" w:space="0" w:color="auto"/>
      </w:divBdr>
    </w:div>
    <w:div w:id="512964581">
      <w:bodyDiv w:val="1"/>
      <w:marLeft w:val="0"/>
      <w:marRight w:val="0"/>
      <w:marTop w:val="0"/>
      <w:marBottom w:val="0"/>
      <w:divBdr>
        <w:top w:val="none" w:sz="0" w:space="0" w:color="auto"/>
        <w:left w:val="none" w:sz="0" w:space="0" w:color="auto"/>
        <w:bottom w:val="none" w:sz="0" w:space="0" w:color="auto"/>
        <w:right w:val="none" w:sz="0" w:space="0" w:color="auto"/>
      </w:divBdr>
    </w:div>
    <w:div w:id="526061152">
      <w:bodyDiv w:val="1"/>
      <w:marLeft w:val="0"/>
      <w:marRight w:val="0"/>
      <w:marTop w:val="0"/>
      <w:marBottom w:val="0"/>
      <w:divBdr>
        <w:top w:val="none" w:sz="0" w:space="0" w:color="auto"/>
        <w:left w:val="none" w:sz="0" w:space="0" w:color="auto"/>
        <w:bottom w:val="none" w:sz="0" w:space="0" w:color="auto"/>
        <w:right w:val="none" w:sz="0" w:space="0" w:color="auto"/>
      </w:divBdr>
    </w:div>
    <w:div w:id="530264365">
      <w:bodyDiv w:val="1"/>
      <w:marLeft w:val="0"/>
      <w:marRight w:val="0"/>
      <w:marTop w:val="0"/>
      <w:marBottom w:val="0"/>
      <w:divBdr>
        <w:top w:val="none" w:sz="0" w:space="0" w:color="auto"/>
        <w:left w:val="none" w:sz="0" w:space="0" w:color="auto"/>
        <w:bottom w:val="none" w:sz="0" w:space="0" w:color="auto"/>
        <w:right w:val="none" w:sz="0" w:space="0" w:color="auto"/>
      </w:divBdr>
    </w:div>
    <w:div w:id="533931719">
      <w:bodyDiv w:val="1"/>
      <w:marLeft w:val="0"/>
      <w:marRight w:val="0"/>
      <w:marTop w:val="0"/>
      <w:marBottom w:val="0"/>
      <w:divBdr>
        <w:top w:val="none" w:sz="0" w:space="0" w:color="auto"/>
        <w:left w:val="none" w:sz="0" w:space="0" w:color="auto"/>
        <w:bottom w:val="none" w:sz="0" w:space="0" w:color="auto"/>
        <w:right w:val="none" w:sz="0" w:space="0" w:color="auto"/>
      </w:divBdr>
    </w:div>
    <w:div w:id="549341152">
      <w:bodyDiv w:val="1"/>
      <w:marLeft w:val="0"/>
      <w:marRight w:val="0"/>
      <w:marTop w:val="0"/>
      <w:marBottom w:val="0"/>
      <w:divBdr>
        <w:top w:val="none" w:sz="0" w:space="0" w:color="auto"/>
        <w:left w:val="none" w:sz="0" w:space="0" w:color="auto"/>
        <w:bottom w:val="none" w:sz="0" w:space="0" w:color="auto"/>
        <w:right w:val="none" w:sz="0" w:space="0" w:color="auto"/>
      </w:divBdr>
    </w:div>
    <w:div w:id="550121192">
      <w:bodyDiv w:val="1"/>
      <w:marLeft w:val="0"/>
      <w:marRight w:val="0"/>
      <w:marTop w:val="0"/>
      <w:marBottom w:val="0"/>
      <w:divBdr>
        <w:top w:val="none" w:sz="0" w:space="0" w:color="auto"/>
        <w:left w:val="none" w:sz="0" w:space="0" w:color="auto"/>
        <w:bottom w:val="none" w:sz="0" w:space="0" w:color="auto"/>
        <w:right w:val="none" w:sz="0" w:space="0" w:color="auto"/>
      </w:divBdr>
    </w:div>
    <w:div w:id="551235897">
      <w:bodyDiv w:val="1"/>
      <w:marLeft w:val="0"/>
      <w:marRight w:val="0"/>
      <w:marTop w:val="0"/>
      <w:marBottom w:val="0"/>
      <w:divBdr>
        <w:top w:val="none" w:sz="0" w:space="0" w:color="auto"/>
        <w:left w:val="none" w:sz="0" w:space="0" w:color="auto"/>
        <w:bottom w:val="none" w:sz="0" w:space="0" w:color="auto"/>
        <w:right w:val="none" w:sz="0" w:space="0" w:color="auto"/>
      </w:divBdr>
    </w:div>
    <w:div w:id="555317433">
      <w:bodyDiv w:val="1"/>
      <w:marLeft w:val="0"/>
      <w:marRight w:val="0"/>
      <w:marTop w:val="0"/>
      <w:marBottom w:val="0"/>
      <w:divBdr>
        <w:top w:val="none" w:sz="0" w:space="0" w:color="auto"/>
        <w:left w:val="none" w:sz="0" w:space="0" w:color="auto"/>
        <w:bottom w:val="none" w:sz="0" w:space="0" w:color="auto"/>
        <w:right w:val="none" w:sz="0" w:space="0" w:color="auto"/>
      </w:divBdr>
    </w:div>
    <w:div w:id="560866770">
      <w:bodyDiv w:val="1"/>
      <w:marLeft w:val="0"/>
      <w:marRight w:val="0"/>
      <w:marTop w:val="0"/>
      <w:marBottom w:val="0"/>
      <w:divBdr>
        <w:top w:val="none" w:sz="0" w:space="0" w:color="auto"/>
        <w:left w:val="none" w:sz="0" w:space="0" w:color="auto"/>
        <w:bottom w:val="none" w:sz="0" w:space="0" w:color="auto"/>
        <w:right w:val="none" w:sz="0" w:space="0" w:color="auto"/>
      </w:divBdr>
    </w:div>
    <w:div w:id="565380995">
      <w:bodyDiv w:val="1"/>
      <w:marLeft w:val="0"/>
      <w:marRight w:val="0"/>
      <w:marTop w:val="0"/>
      <w:marBottom w:val="0"/>
      <w:divBdr>
        <w:top w:val="none" w:sz="0" w:space="0" w:color="auto"/>
        <w:left w:val="none" w:sz="0" w:space="0" w:color="auto"/>
        <w:bottom w:val="none" w:sz="0" w:space="0" w:color="auto"/>
        <w:right w:val="none" w:sz="0" w:space="0" w:color="auto"/>
      </w:divBdr>
    </w:div>
    <w:div w:id="568272305">
      <w:bodyDiv w:val="1"/>
      <w:marLeft w:val="0"/>
      <w:marRight w:val="0"/>
      <w:marTop w:val="0"/>
      <w:marBottom w:val="0"/>
      <w:divBdr>
        <w:top w:val="none" w:sz="0" w:space="0" w:color="auto"/>
        <w:left w:val="none" w:sz="0" w:space="0" w:color="auto"/>
        <w:bottom w:val="none" w:sz="0" w:space="0" w:color="auto"/>
        <w:right w:val="none" w:sz="0" w:space="0" w:color="auto"/>
      </w:divBdr>
    </w:div>
    <w:div w:id="578754113">
      <w:bodyDiv w:val="1"/>
      <w:marLeft w:val="0"/>
      <w:marRight w:val="0"/>
      <w:marTop w:val="0"/>
      <w:marBottom w:val="0"/>
      <w:divBdr>
        <w:top w:val="none" w:sz="0" w:space="0" w:color="auto"/>
        <w:left w:val="none" w:sz="0" w:space="0" w:color="auto"/>
        <w:bottom w:val="none" w:sz="0" w:space="0" w:color="auto"/>
        <w:right w:val="none" w:sz="0" w:space="0" w:color="auto"/>
      </w:divBdr>
    </w:div>
    <w:div w:id="579799212">
      <w:bodyDiv w:val="1"/>
      <w:marLeft w:val="0"/>
      <w:marRight w:val="0"/>
      <w:marTop w:val="0"/>
      <w:marBottom w:val="0"/>
      <w:divBdr>
        <w:top w:val="none" w:sz="0" w:space="0" w:color="auto"/>
        <w:left w:val="none" w:sz="0" w:space="0" w:color="auto"/>
        <w:bottom w:val="none" w:sz="0" w:space="0" w:color="auto"/>
        <w:right w:val="none" w:sz="0" w:space="0" w:color="auto"/>
      </w:divBdr>
    </w:div>
    <w:div w:id="581375573">
      <w:bodyDiv w:val="1"/>
      <w:marLeft w:val="0"/>
      <w:marRight w:val="0"/>
      <w:marTop w:val="0"/>
      <w:marBottom w:val="0"/>
      <w:divBdr>
        <w:top w:val="none" w:sz="0" w:space="0" w:color="auto"/>
        <w:left w:val="none" w:sz="0" w:space="0" w:color="auto"/>
        <w:bottom w:val="none" w:sz="0" w:space="0" w:color="auto"/>
        <w:right w:val="none" w:sz="0" w:space="0" w:color="auto"/>
      </w:divBdr>
    </w:div>
    <w:div w:id="581646132">
      <w:bodyDiv w:val="1"/>
      <w:marLeft w:val="0"/>
      <w:marRight w:val="0"/>
      <w:marTop w:val="0"/>
      <w:marBottom w:val="0"/>
      <w:divBdr>
        <w:top w:val="none" w:sz="0" w:space="0" w:color="auto"/>
        <w:left w:val="none" w:sz="0" w:space="0" w:color="auto"/>
        <w:bottom w:val="none" w:sz="0" w:space="0" w:color="auto"/>
        <w:right w:val="none" w:sz="0" w:space="0" w:color="auto"/>
      </w:divBdr>
    </w:div>
    <w:div w:id="583951943">
      <w:bodyDiv w:val="1"/>
      <w:marLeft w:val="0"/>
      <w:marRight w:val="0"/>
      <w:marTop w:val="0"/>
      <w:marBottom w:val="0"/>
      <w:divBdr>
        <w:top w:val="none" w:sz="0" w:space="0" w:color="auto"/>
        <w:left w:val="none" w:sz="0" w:space="0" w:color="auto"/>
        <w:bottom w:val="none" w:sz="0" w:space="0" w:color="auto"/>
        <w:right w:val="none" w:sz="0" w:space="0" w:color="auto"/>
      </w:divBdr>
    </w:div>
    <w:div w:id="590504824">
      <w:bodyDiv w:val="1"/>
      <w:marLeft w:val="0"/>
      <w:marRight w:val="0"/>
      <w:marTop w:val="0"/>
      <w:marBottom w:val="0"/>
      <w:divBdr>
        <w:top w:val="none" w:sz="0" w:space="0" w:color="auto"/>
        <w:left w:val="none" w:sz="0" w:space="0" w:color="auto"/>
        <w:bottom w:val="none" w:sz="0" w:space="0" w:color="auto"/>
        <w:right w:val="none" w:sz="0" w:space="0" w:color="auto"/>
      </w:divBdr>
    </w:div>
    <w:div w:id="595479808">
      <w:bodyDiv w:val="1"/>
      <w:marLeft w:val="0"/>
      <w:marRight w:val="0"/>
      <w:marTop w:val="0"/>
      <w:marBottom w:val="0"/>
      <w:divBdr>
        <w:top w:val="none" w:sz="0" w:space="0" w:color="auto"/>
        <w:left w:val="none" w:sz="0" w:space="0" w:color="auto"/>
        <w:bottom w:val="none" w:sz="0" w:space="0" w:color="auto"/>
        <w:right w:val="none" w:sz="0" w:space="0" w:color="auto"/>
      </w:divBdr>
    </w:div>
    <w:div w:id="595788794">
      <w:bodyDiv w:val="1"/>
      <w:marLeft w:val="0"/>
      <w:marRight w:val="0"/>
      <w:marTop w:val="0"/>
      <w:marBottom w:val="0"/>
      <w:divBdr>
        <w:top w:val="none" w:sz="0" w:space="0" w:color="auto"/>
        <w:left w:val="none" w:sz="0" w:space="0" w:color="auto"/>
        <w:bottom w:val="none" w:sz="0" w:space="0" w:color="auto"/>
        <w:right w:val="none" w:sz="0" w:space="0" w:color="auto"/>
      </w:divBdr>
    </w:div>
    <w:div w:id="603003945">
      <w:bodyDiv w:val="1"/>
      <w:marLeft w:val="0"/>
      <w:marRight w:val="0"/>
      <w:marTop w:val="0"/>
      <w:marBottom w:val="0"/>
      <w:divBdr>
        <w:top w:val="none" w:sz="0" w:space="0" w:color="auto"/>
        <w:left w:val="none" w:sz="0" w:space="0" w:color="auto"/>
        <w:bottom w:val="none" w:sz="0" w:space="0" w:color="auto"/>
        <w:right w:val="none" w:sz="0" w:space="0" w:color="auto"/>
      </w:divBdr>
    </w:div>
    <w:div w:id="610474185">
      <w:bodyDiv w:val="1"/>
      <w:marLeft w:val="0"/>
      <w:marRight w:val="0"/>
      <w:marTop w:val="0"/>
      <w:marBottom w:val="0"/>
      <w:divBdr>
        <w:top w:val="none" w:sz="0" w:space="0" w:color="auto"/>
        <w:left w:val="none" w:sz="0" w:space="0" w:color="auto"/>
        <w:bottom w:val="none" w:sz="0" w:space="0" w:color="auto"/>
        <w:right w:val="none" w:sz="0" w:space="0" w:color="auto"/>
      </w:divBdr>
    </w:div>
    <w:div w:id="614025149">
      <w:bodyDiv w:val="1"/>
      <w:marLeft w:val="0"/>
      <w:marRight w:val="0"/>
      <w:marTop w:val="0"/>
      <w:marBottom w:val="0"/>
      <w:divBdr>
        <w:top w:val="none" w:sz="0" w:space="0" w:color="auto"/>
        <w:left w:val="none" w:sz="0" w:space="0" w:color="auto"/>
        <w:bottom w:val="none" w:sz="0" w:space="0" w:color="auto"/>
        <w:right w:val="none" w:sz="0" w:space="0" w:color="auto"/>
      </w:divBdr>
    </w:div>
    <w:div w:id="615064536">
      <w:bodyDiv w:val="1"/>
      <w:marLeft w:val="0"/>
      <w:marRight w:val="0"/>
      <w:marTop w:val="0"/>
      <w:marBottom w:val="0"/>
      <w:divBdr>
        <w:top w:val="none" w:sz="0" w:space="0" w:color="auto"/>
        <w:left w:val="none" w:sz="0" w:space="0" w:color="auto"/>
        <w:bottom w:val="none" w:sz="0" w:space="0" w:color="auto"/>
        <w:right w:val="none" w:sz="0" w:space="0" w:color="auto"/>
      </w:divBdr>
    </w:div>
    <w:div w:id="623852173">
      <w:bodyDiv w:val="1"/>
      <w:marLeft w:val="0"/>
      <w:marRight w:val="0"/>
      <w:marTop w:val="0"/>
      <w:marBottom w:val="0"/>
      <w:divBdr>
        <w:top w:val="none" w:sz="0" w:space="0" w:color="auto"/>
        <w:left w:val="none" w:sz="0" w:space="0" w:color="auto"/>
        <w:bottom w:val="none" w:sz="0" w:space="0" w:color="auto"/>
        <w:right w:val="none" w:sz="0" w:space="0" w:color="auto"/>
      </w:divBdr>
    </w:div>
    <w:div w:id="627203123">
      <w:bodyDiv w:val="1"/>
      <w:marLeft w:val="0"/>
      <w:marRight w:val="0"/>
      <w:marTop w:val="0"/>
      <w:marBottom w:val="0"/>
      <w:divBdr>
        <w:top w:val="none" w:sz="0" w:space="0" w:color="auto"/>
        <w:left w:val="none" w:sz="0" w:space="0" w:color="auto"/>
        <w:bottom w:val="none" w:sz="0" w:space="0" w:color="auto"/>
        <w:right w:val="none" w:sz="0" w:space="0" w:color="auto"/>
      </w:divBdr>
    </w:div>
    <w:div w:id="628901581">
      <w:bodyDiv w:val="1"/>
      <w:marLeft w:val="0"/>
      <w:marRight w:val="0"/>
      <w:marTop w:val="0"/>
      <w:marBottom w:val="0"/>
      <w:divBdr>
        <w:top w:val="none" w:sz="0" w:space="0" w:color="auto"/>
        <w:left w:val="none" w:sz="0" w:space="0" w:color="auto"/>
        <w:bottom w:val="none" w:sz="0" w:space="0" w:color="auto"/>
        <w:right w:val="none" w:sz="0" w:space="0" w:color="auto"/>
      </w:divBdr>
    </w:div>
    <w:div w:id="630289480">
      <w:bodyDiv w:val="1"/>
      <w:marLeft w:val="0"/>
      <w:marRight w:val="0"/>
      <w:marTop w:val="0"/>
      <w:marBottom w:val="0"/>
      <w:divBdr>
        <w:top w:val="none" w:sz="0" w:space="0" w:color="auto"/>
        <w:left w:val="none" w:sz="0" w:space="0" w:color="auto"/>
        <w:bottom w:val="none" w:sz="0" w:space="0" w:color="auto"/>
        <w:right w:val="none" w:sz="0" w:space="0" w:color="auto"/>
      </w:divBdr>
    </w:div>
    <w:div w:id="631179005">
      <w:bodyDiv w:val="1"/>
      <w:marLeft w:val="0"/>
      <w:marRight w:val="0"/>
      <w:marTop w:val="0"/>
      <w:marBottom w:val="0"/>
      <w:divBdr>
        <w:top w:val="none" w:sz="0" w:space="0" w:color="auto"/>
        <w:left w:val="none" w:sz="0" w:space="0" w:color="auto"/>
        <w:bottom w:val="none" w:sz="0" w:space="0" w:color="auto"/>
        <w:right w:val="none" w:sz="0" w:space="0" w:color="auto"/>
      </w:divBdr>
    </w:div>
    <w:div w:id="633365750">
      <w:bodyDiv w:val="1"/>
      <w:marLeft w:val="0"/>
      <w:marRight w:val="0"/>
      <w:marTop w:val="0"/>
      <w:marBottom w:val="0"/>
      <w:divBdr>
        <w:top w:val="none" w:sz="0" w:space="0" w:color="auto"/>
        <w:left w:val="none" w:sz="0" w:space="0" w:color="auto"/>
        <w:bottom w:val="none" w:sz="0" w:space="0" w:color="auto"/>
        <w:right w:val="none" w:sz="0" w:space="0" w:color="auto"/>
      </w:divBdr>
    </w:div>
    <w:div w:id="635599607">
      <w:bodyDiv w:val="1"/>
      <w:marLeft w:val="0"/>
      <w:marRight w:val="0"/>
      <w:marTop w:val="0"/>
      <w:marBottom w:val="0"/>
      <w:divBdr>
        <w:top w:val="none" w:sz="0" w:space="0" w:color="auto"/>
        <w:left w:val="none" w:sz="0" w:space="0" w:color="auto"/>
        <w:bottom w:val="none" w:sz="0" w:space="0" w:color="auto"/>
        <w:right w:val="none" w:sz="0" w:space="0" w:color="auto"/>
      </w:divBdr>
    </w:div>
    <w:div w:id="637994608">
      <w:bodyDiv w:val="1"/>
      <w:marLeft w:val="0"/>
      <w:marRight w:val="0"/>
      <w:marTop w:val="0"/>
      <w:marBottom w:val="0"/>
      <w:divBdr>
        <w:top w:val="none" w:sz="0" w:space="0" w:color="auto"/>
        <w:left w:val="none" w:sz="0" w:space="0" w:color="auto"/>
        <w:bottom w:val="none" w:sz="0" w:space="0" w:color="auto"/>
        <w:right w:val="none" w:sz="0" w:space="0" w:color="auto"/>
      </w:divBdr>
    </w:div>
    <w:div w:id="645207287">
      <w:bodyDiv w:val="1"/>
      <w:marLeft w:val="0"/>
      <w:marRight w:val="0"/>
      <w:marTop w:val="0"/>
      <w:marBottom w:val="0"/>
      <w:divBdr>
        <w:top w:val="none" w:sz="0" w:space="0" w:color="auto"/>
        <w:left w:val="none" w:sz="0" w:space="0" w:color="auto"/>
        <w:bottom w:val="none" w:sz="0" w:space="0" w:color="auto"/>
        <w:right w:val="none" w:sz="0" w:space="0" w:color="auto"/>
      </w:divBdr>
    </w:div>
    <w:div w:id="650866881">
      <w:bodyDiv w:val="1"/>
      <w:marLeft w:val="0"/>
      <w:marRight w:val="0"/>
      <w:marTop w:val="0"/>
      <w:marBottom w:val="0"/>
      <w:divBdr>
        <w:top w:val="none" w:sz="0" w:space="0" w:color="auto"/>
        <w:left w:val="none" w:sz="0" w:space="0" w:color="auto"/>
        <w:bottom w:val="none" w:sz="0" w:space="0" w:color="auto"/>
        <w:right w:val="none" w:sz="0" w:space="0" w:color="auto"/>
      </w:divBdr>
    </w:div>
    <w:div w:id="652221871">
      <w:bodyDiv w:val="1"/>
      <w:marLeft w:val="0"/>
      <w:marRight w:val="0"/>
      <w:marTop w:val="0"/>
      <w:marBottom w:val="0"/>
      <w:divBdr>
        <w:top w:val="none" w:sz="0" w:space="0" w:color="auto"/>
        <w:left w:val="none" w:sz="0" w:space="0" w:color="auto"/>
        <w:bottom w:val="none" w:sz="0" w:space="0" w:color="auto"/>
        <w:right w:val="none" w:sz="0" w:space="0" w:color="auto"/>
      </w:divBdr>
    </w:div>
    <w:div w:id="656765850">
      <w:bodyDiv w:val="1"/>
      <w:marLeft w:val="0"/>
      <w:marRight w:val="0"/>
      <w:marTop w:val="0"/>
      <w:marBottom w:val="0"/>
      <w:divBdr>
        <w:top w:val="none" w:sz="0" w:space="0" w:color="auto"/>
        <w:left w:val="none" w:sz="0" w:space="0" w:color="auto"/>
        <w:bottom w:val="none" w:sz="0" w:space="0" w:color="auto"/>
        <w:right w:val="none" w:sz="0" w:space="0" w:color="auto"/>
      </w:divBdr>
    </w:div>
    <w:div w:id="673187661">
      <w:bodyDiv w:val="1"/>
      <w:marLeft w:val="0"/>
      <w:marRight w:val="0"/>
      <w:marTop w:val="0"/>
      <w:marBottom w:val="0"/>
      <w:divBdr>
        <w:top w:val="none" w:sz="0" w:space="0" w:color="auto"/>
        <w:left w:val="none" w:sz="0" w:space="0" w:color="auto"/>
        <w:bottom w:val="none" w:sz="0" w:space="0" w:color="auto"/>
        <w:right w:val="none" w:sz="0" w:space="0" w:color="auto"/>
      </w:divBdr>
    </w:div>
    <w:div w:id="673801846">
      <w:bodyDiv w:val="1"/>
      <w:marLeft w:val="0"/>
      <w:marRight w:val="0"/>
      <w:marTop w:val="0"/>
      <w:marBottom w:val="0"/>
      <w:divBdr>
        <w:top w:val="none" w:sz="0" w:space="0" w:color="auto"/>
        <w:left w:val="none" w:sz="0" w:space="0" w:color="auto"/>
        <w:bottom w:val="none" w:sz="0" w:space="0" w:color="auto"/>
        <w:right w:val="none" w:sz="0" w:space="0" w:color="auto"/>
      </w:divBdr>
    </w:div>
    <w:div w:id="677198837">
      <w:bodyDiv w:val="1"/>
      <w:marLeft w:val="0"/>
      <w:marRight w:val="0"/>
      <w:marTop w:val="0"/>
      <w:marBottom w:val="0"/>
      <w:divBdr>
        <w:top w:val="none" w:sz="0" w:space="0" w:color="auto"/>
        <w:left w:val="none" w:sz="0" w:space="0" w:color="auto"/>
        <w:bottom w:val="none" w:sz="0" w:space="0" w:color="auto"/>
        <w:right w:val="none" w:sz="0" w:space="0" w:color="auto"/>
      </w:divBdr>
    </w:div>
    <w:div w:id="694499399">
      <w:bodyDiv w:val="1"/>
      <w:marLeft w:val="0"/>
      <w:marRight w:val="0"/>
      <w:marTop w:val="0"/>
      <w:marBottom w:val="0"/>
      <w:divBdr>
        <w:top w:val="none" w:sz="0" w:space="0" w:color="auto"/>
        <w:left w:val="none" w:sz="0" w:space="0" w:color="auto"/>
        <w:bottom w:val="none" w:sz="0" w:space="0" w:color="auto"/>
        <w:right w:val="none" w:sz="0" w:space="0" w:color="auto"/>
      </w:divBdr>
    </w:div>
    <w:div w:id="699668727">
      <w:bodyDiv w:val="1"/>
      <w:marLeft w:val="0"/>
      <w:marRight w:val="0"/>
      <w:marTop w:val="0"/>
      <w:marBottom w:val="0"/>
      <w:divBdr>
        <w:top w:val="none" w:sz="0" w:space="0" w:color="auto"/>
        <w:left w:val="none" w:sz="0" w:space="0" w:color="auto"/>
        <w:bottom w:val="none" w:sz="0" w:space="0" w:color="auto"/>
        <w:right w:val="none" w:sz="0" w:space="0" w:color="auto"/>
      </w:divBdr>
    </w:div>
    <w:div w:id="700982406">
      <w:bodyDiv w:val="1"/>
      <w:marLeft w:val="0"/>
      <w:marRight w:val="0"/>
      <w:marTop w:val="0"/>
      <w:marBottom w:val="0"/>
      <w:divBdr>
        <w:top w:val="none" w:sz="0" w:space="0" w:color="auto"/>
        <w:left w:val="none" w:sz="0" w:space="0" w:color="auto"/>
        <w:bottom w:val="none" w:sz="0" w:space="0" w:color="auto"/>
        <w:right w:val="none" w:sz="0" w:space="0" w:color="auto"/>
      </w:divBdr>
    </w:div>
    <w:div w:id="707874858">
      <w:bodyDiv w:val="1"/>
      <w:marLeft w:val="0"/>
      <w:marRight w:val="0"/>
      <w:marTop w:val="0"/>
      <w:marBottom w:val="0"/>
      <w:divBdr>
        <w:top w:val="none" w:sz="0" w:space="0" w:color="auto"/>
        <w:left w:val="none" w:sz="0" w:space="0" w:color="auto"/>
        <w:bottom w:val="none" w:sz="0" w:space="0" w:color="auto"/>
        <w:right w:val="none" w:sz="0" w:space="0" w:color="auto"/>
      </w:divBdr>
    </w:div>
    <w:div w:id="719551458">
      <w:bodyDiv w:val="1"/>
      <w:marLeft w:val="0"/>
      <w:marRight w:val="0"/>
      <w:marTop w:val="0"/>
      <w:marBottom w:val="0"/>
      <w:divBdr>
        <w:top w:val="none" w:sz="0" w:space="0" w:color="auto"/>
        <w:left w:val="none" w:sz="0" w:space="0" w:color="auto"/>
        <w:bottom w:val="none" w:sz="0" w:space="0" w:color="auto"/>
        <w:right w:val="none" w:sz="0" w:space="0" w:color="auto"/>
      </w:divBdr>
    </w:div>
    <w:div w:id="720592728">
      <w:bodyDiv w:val="1"/>
      <w:marLeft w:val="0"/>
      <w:marRight w:val="0"/>
      <w:marTop w:val="0"/>
      <w:marBottom w:val="0"/>
      <w:divBdr>
        <w:top w:val="none" w:sz="0" w:space="0" w:color="auto"/>
        <w:left w:val="none" w:sz="0" w:space="0" w:color="auto"/>
        <w:bottom w:val="none" w:sz="0" w:space="0" w:color="auto"/>
        <w:right w:val="none" w:sz="0" w:space="0" w:color="auto"/>
      </w:divBdr>
    </w:div>
    <w:div w:id="722288253">
      <w:bodyDiv w:val="1"/>
      <w:marLeft w:val="0"/>
      <w:marRight w:val="0"/>
      <w:marTop w:val="0"/>
      <w:marBottom w:val="0"/>
      <w:divBdr>
        <w:top w:val="none" w:sz="0" w:space="0" w:color="auto"/>
        <w:left w:val="none" w:sz="0" w:space="0" w:color="auto"/>
        <w:bottom w:val="none" w:sz="0" w:space="0" w:color="auto"/>
        <w:right w:val="none" w:sz="0" w:space="0" w:color="auto"/>
      </w:divBdr>
    </w:div>
    <w:div w:id="725682862">
      <w:bodyDiv w:val="1"/>
      <w:marLeft w:val="0"/>
      <w:marRight w:val="0"/>
      <w:marTop w:val="0"/>
      <w:marBottom w:val="0"/>
      <w:divBdr>
        <w:top w:val="none" w:sz="0" w:space="0" w:color="auto"/>
        <w:left w:val="none" w:sz="0" w:space="0" w:color="auto"/>
        <w:bottom w:val="none" w:sz="0" w:space="0" w:color="auto"/>
        <w:right w:val="none" w:sz="0" w:space="0" w:color="auto"/>
      </w:divBdr>
    </w:div>
    <w:div w:id="726490100">
      <w:bodyDiv w:val="1"/>
      <w:marLeft w:val="0"/>
      <w:marRight w:val="0"/>
      <w:marTop w:val="0"/>
      <w:marBottom w:val="0"/>
      <w:divBdr>
        <w:top w:val="none" w:sz="0" w:space="0" w:color="auto"/>
        <w:left w:val="none" w:sz="0" w:space="0" w:color="auto"/>
        <w:bottom w:val="none" w:sz="0" w:space="0" w:color="auto"/>
        <w:right w:val="none" w:sz="0" w:space="0" w:color="auto"/>
      </w:divBdr>
    </w:div>
    <w:div w:id="730541693">
      <w:bodyDiv w:val="1"/>
      <w:marLeft w:val="0"/>
      <w:marRight w:val="0"/>
      <w:marTop w:val="0"/>
      <w:marBottom w:val="0"/>
      <w:divBdr>
        <w:top w:val="none" w:sz="0" w:space="0" w:color="auto"/>
        <w:left w:val="none" w:sz="0" w:space="0" w:color="auto"/>
        <w:bottom w:val="none" w:sz="0" w:space="0" w:color="auto"/>
        <w:right w:val="none" w:sz="0" w:space="0" w:color="auto"/>
      </w:divBdr>
    </w:div>
    <w:div w:id="738406138">
      <w:bodyDiv w:val="1"/>
      <w:marLeft w:val="0"/>
      <w:marRight w:val="0"/>
      <w:marTop w:val="0"/>
      <w:marBottom w:val="0"/>
      <w:divBdr>
        <w:top w:val="none" w:sz="0" w:space="0" w:color="auto"/>
        <w:left w:val="none" w:sz="0" w:space="0" w:color="auto"/>
        <w:bottom w:val="none" w:sz="0" w:space="0" w:color="auto"/>
        <w:right w:val="none" w:sz="0" w:space="0" w:color="auto"/>
      </w:divBdr>
    </w:div>
    <w:div w:id="738525315">
      <w:bodyDiv w:val="1"/>
      <w:marLeft w:val="0"/>
      <w:marRight w:val="0"/>
      <w:marTop w:val="0"/>
      <w:marBottom w:val="0"/>
      <w:divBdr>
        <w:top w:val="none" w:sz="0" w:space="0" w:color="auto"/>
        <w:left w:val="none" w:sz="0" w:space="0" w:color="auto"/>
        <w:bottom w:val="none" w:sz="0" w:space="0" w:color="auto"/>
        <w:right w:val="none" w:sz="0" w:space="0" w:color="auto"/>
      </w:divBdr>
    </w:div>
    <w:div w:id="739523291">
      <w:bodyDiv w:val="1"/>
      <w:marLeft w:val="0"/>
      <w:marRight w:val="0"/>
      <w:marTop w:val="0"/>
      <w:marBottom w:val="0"/>
      <w:divBdr>
        <w:top w:val="none" w:sz="0" w:space="0" w:color="auto"/>
        <w:left w:val="none" w:sz="0" w:space="0" w:color="auto"/>
        <w:bottom w:val="none" w:sz="0" w:space="0" w:color="auto"/>
        <w:right w:val="none" w:sz="0" w:space="0" w:color="auto"/>
      </w:divBdr>
    </w:div>
    <w:div w:id="740177359">
      <w:bodyDiv w:val="1"/>
      <w:marLeft w:val="0"/>
      <w:marRight w:val="0"/>
      <w:marTop w:val="0"/>
      <w:marBottom w:val="0"/>
      <w:divBdr>
        <w:top w:val="none" w:sz="0" w:space="0" w:color="auto"/>
        <w:left w:val="none" w:sz="0" w:space="0" w:color="auto"/>
        <w:bottom w:val="none" w:sz="0" w:space="0" w:color="auto"/>
        <w:right w:val="none" w:sz="0" w:space="0" w:color="auto"/>
      </w:divBdr>
    </w:div>
    <w:div w:id="746390011">
      <w:bodyDiv w:val="1"/>
      <w:marLeft w:val="0"/>
      <w:marRight w:val="0"/>
      <w:marTop w:val="0"/>
      <w:marBottom w:val="0"/>
      <w:divBdr>
        <w:top w:val="none" w:sz="0" w:space="0" w:color="auto"/>
        <w:left w:val="none" w:sz="0" w:space="0" w:color="auto"/>
        <w:bottom w:val="none" w:sz="0" w:space="0" w:color="auto"/>
        <w:right w:val="none" w:sz="0" w:space="0" w:color="auto"/>
      </w:divBdr>
    </w:div>
    <w:div w:id="748814663">
      <w:bodyDiv w:val="1"/>
      <w:marLeft w:val="0"/>
      <w:marRight w:val="0"/>
      <w:marTop w:val="0"/>
      <w:marBottom w:val="0"/>
      <w:divBdr>
        <w:top w:val="none" w:sz="0" w:space="0" w:color="auto"/>
        <w:left w:val="none" w:sz="0" w:space="0" w:color="auto"/>
        <w:bottom w:val="none" w:sz="0" w:space="0" w:color="auto"/>
        <w:right w:val="none" w:sz="0" w:space="0" w:color="auto"/>
      </w:divBdr>
    </w:div>
    <w:div w:id="750397839">
      <w:bodyDiv w:val="1"/>
      <w:marLeft w:val="0"/>
      <w:marRight w:val="0"/>
      <w:marTop w:val="0"/>
      <w:marBottom w:val="0"/>
      <w:divBdr>
        <w:top w:val="none" w:sz="0" w:space="0" w:color="auto"/>
        <w:left w:val="none" w:sz="0" w:space="0" w:color="auto"/>
        <w:bottom w:val="none" w:sz="0" w:space="0" w:color="auto"/>
        <w:right w:val="none" w:sz="0" w:space="0" w:color="auto"/>
      </w:divBdr>
    </w:div>
    <w:div w:id="755857998">
      <w:bodyDiv w:val="1"/>
      <w:marLeft w:val="0"/>
      <w:marRight w:val="0"/>
      <w:marTop w:val="0"/>
      <w:marBottom w:val="0"/>
      <w:divBdr>
        <w:top w:val="none" w:sz="0" w:space="0" w:color="auto"/>
        <w:left w:val="none" w:sz="0" w:space="0" w:color="auto"/>
        <w:bottom w:val="none" w:sz="0" w:space="0" w:color="auto"/>
        <w:right w:val="none" w:sz="0" w:space="0" w:color="auto"/>
      </w:divBdr>
    </w:div>
    <w:div w:id="757097793">
      <w:bodyDiv w:val="1"/>
      <w:marLeft w:val="0"/>
      <w:marRight w:val="0"/>
      <w:marTop w:val="0"/>
      <w:marBottom w:val="0"/>
      <w:divBdr>
        <w:top w:val="none" w:sz="0" w:space="0" w:color="auto"/>
        <w:left w:val="none" w:sz="0" w:space="0" w:color="auto"/>
        <w:bottom w:val="none" w:sz="0" w:space="0" w:color="auto"/>
        <w:right w:val="none" w:sz="0" w:space="0" w:color="auto"/>
      </w:divBdr>
    </w:div>
    <w:div w:id="769660510">
      <w:bodyDiv w:val="1"/>
      <w:marLeft w:val="0"/>
      <w:marRight w:val="0"/>
      <w:marTop w:val="0"/>
      <w:marBottom w:val="0"/>
      <w:divBdr>
        <w:top w:val="none" w:sz="0" w:space="0" w:color="auto"/>
        <w:left w:val="none" w:sz="0" w:space="0" w:color="auto"/>
        <w:bottom w:val="none" w:sz="0" w:space="0" w:color="auto"/>
        <w:right w:val="none" w:sz="0" w:space="0" w:color="auto"/>
      </w:divBdr>
    </w:div>
    <w:div w:id="770052022">
      <w:bodyDiv w:val="1"/>
      <w:marLeft w:val="0"/>
      <w:marRight w:val="0"/>
      <w:marTop w:val="0"/>
      <w:marBottom w:val="0"/>
      <w:divBdr>
        <w:top w:val="none" w:sz="0" w:space="0" w:color="auto"/>
        <w:left w:val="none" w:sz="0" w:space="0" w:color="auto"/>
        <w:bottom w:val="none" w:sz="0" w:space="0" w:color="auto"/>
        <w:right w:val="none" w:sz="0" w:space="0" w:color="auto"/>
      </w:divBdr>
    </w:div>
    <w:div w:id="770709773">
      <w:bodyDiv w:val="1"/>
      <w:marLeft w:val="0"/>
      <w:marRight w:val="0"/>
      <w:marTop w:val="0"/>
      <w:marBottom w:val="0"/>
      <w:divBdr>
        <w:top w:val="none" w:sz="0" w:space="0" w:color="auto"/>
        <w:left w:val="none" w:sz="0" w:space="0" w:color="auto"/>
        <w:bottom w:val="none" w:sz="0" w:space="0" w:color="auto"/>
        <w:right w:val="none" w:sz="0" w:space="0" w:color="auto"/>
      </w:divBdr>
    </w:div>
    <w:div w:id="773747555">
      <w:bodyDiv w:val="1"/>
      <w:marLeft w:val="0"/>
      <w:marRight w:val="0"/>
      <w:marTop w:val="0"/>
      <w:marBottom w:val="0"/>
      <w:divBdr>
        <w:top w:val="none" w:sz="0" w:space="0" w:color="auto"/>
        <w:left w:val="none" w:sz="0" w:space="0" w:color="auto"/>
        <w:bottom w:val="none" w:sz="0" w:space="0" w:color="auto"/>
        <w:right w:val="none" w:sz="0" w:space="0" w:color="auto"/>
      </w:divBdr>
    </w:div>
    <w:div w:id="774983060">
      <w:bodyDiv w:val="1"/>
      <w:marLeft w:val="0"/>
      <w:marRight w:val="0"/>
      <w:marTop w:val="0"/>
      <w:marBottom w:val="0"/>
      <w:divBdr>
        <w:top w:val="none" w:sz="0" w:space="0" w:color="auto"/>
        <w:left w:val="none" w:sz="0" w:space="0" w:color="auto"/>
        <w:bottom w:val="none" w:sz="0" w:space="0" w:color="auto"/>
        <w:right w:val="none" w:sz="0" w:space="0" w:color="auto"/>
      </w:divBdr>
    </w:div>
    <w:div w:id="779880117">
      <w:bodyDiv w:val="1"/>
      <w:marLeft w:val="0"/>
      <w:marRight w:val="0"/>
      <w:marTop w:val="0"/>
      <w:marBottom w:val="0"/>
      <w:divBdr>
        <w:top w:val="none" w:sz="0" w:space="0" w:color="auto"/>
        <w:left w:val="none" w:sz="0" w:space="0" w:color="auto"/>
        <w:bottom w:val="none" w:sz="0" w:space="0" w:color="auto"/>
        <w:right w:val="none" w:sz="0" w:space="0" w:color="auto"/>
      </w:divBdr>
    </w:div>
    <w:div w:id="780102913">
      <w:bodyDiv w:val="1"/>
      <w:marLeft w:val="0"/>
      <w:marRight w:val="0"/>
      <w:marTop w:val="0"/>
      <w:marBottom w:val="0"/>
      <w:divBdr>
        <w:top w:val="none" w:sz="0" w:space="0" w:color="auto"/>
        <w:left w:val="none" w:sz="0" w:space="0" w:color="auto"/>
        <w:bottom w:val="none" w:sz="0" w:space="0" w:color="auto"/>
        <w:right w:val="none" w:sz="0" w:space="0" w:color="auto"/>
      </w:divBdr>
    </w:div>
    <w:div w:id="780877589">
      <w:bodyDiv w:val="1"/>
      <w:marLeft w:val="0"/>
      <w:marRight w:val="0"/>
      <w:marTop w:val="0"/>
      <w:marBottom w:val="0"/>
      <w:divBdr>
        <w:top w:val="none" w:sz="0" w:space="0" w:color="auto"/>
        <w:left w:val="none" w:sz="0" w:space="0" w:color="auto"/>
        <w:bottom w:val="none" w:sz="0" w:space="0" w:color="auto"/>
        <w:right w:val="none" w:sz="0" w:space="0" w:color="auto"/>
      </w:divBdr>
    </w:div>
    <w:div w:id="788474291">
      <w:bodyDiv w:val="1"/>
      <w:marLeft w:val="0"/>
      <w:marRight w:val="0"/>
      <w:marTop w:val="0"/>
      <w:marBottom w:val="0"/>
      <w:divBdr>
        <w:top w:val="none" w:sz="0" w:space="0" w:color="auto"/>
        <w:left w:val="none" w:sz="0" w:space="0" w:color="auto"/>
        <w:bottom w:val="none" w:sz="0" w:space="0" w:color="auto"/>
        <w:right w:val="none" w:sz="0" w:space="0" w:color="auto"/>
      </w:divBdr>
    </w:div>
    <w:div w:id="793331032">
      <w:bodyDiv w:val="1"/>
      <w:marLeft w:val="0"/>
      <w:marRight w:val="0"/>
      <w:marTop w:val="0"/>
      <w:marBottom w:val="0"/>
      <w:divBdr>
        <w:top w:val="none" w:sz="0" w:space="0" w:color="auto"/>
        <w:left w:val="none" w:sz="0" w:space="0" w:color="auto"/>
        <w:bottom w:val="none" w:sz="0" w:space="0" w:color="auto"/>
        <w:right w:val="none" w:sz="0" w:space="0" w:color="auto"/>
      </w:divBdr>
    </w:div>
    <w:div w:id="794905608">
      <w:bodyDiv w:val="1"/>
      <w:marLeft w:val="0"/>
      <w:marRight w:val="0"/>
      <w:marTop w:val="0"/>
      <w:marBottom w:val="0"/>
      <w:divBdr>
        <w:top w:val="none" w:sz="0" w:space="0" w:color="auto"/>
        <w:left w:val="none" w:sz="0" w:space="0" w:color="auto"/>
        <w:bottom w:val="none" w:sz="0" w:space="0" w:color="auto"/>
        <w:right w:val="none" w:sz="0" w:space="0" w:color="auto"/>
      </w:divBdr>
    </w:div>
    <w:div w:id="797770161">
      <w:bodyDiv w:val="1"/>
      <w:marLeft w:val="0"/>
      <w:marRight w:val="0"/>
      <w:marTop w:val="0"/>
      <w:marBottom w:val="0"/>
      <w:divBdr>
        <w:top w:val="none" w:sz="0" w:space="0" w:color="auto"/>
        <w:left w:val="none" w:sz="0" w:space="0" w:color="auto"/>
        <w:bottom w:val="none" w:sz="0" w:space="0" w:color="auto"/>
        <w:right w:val="none" w:sz="0" w:space="0" w:color="auto"/>
      </w:divBdr>
    </w:div>
    <w:div w:id="800225297">
      <w:bodyDiv w:val="1"/>
      <w:marLeft w:val="0"/>
      <w:marRight w:val="0"/>
      <w:marTop w:val="0"/>
      <w:marBottom w:val="0"/>
      <w:divBdr>
        <w:top w:val="none" w:sz="0" w:space="0" w:color="auto"/>
        <w:left w:val="none" w:sz="0" w:space="0" w:color="auto"/>
        <w:bottom w:val="none" w:sz="0" w:space="0" w:color="auto"/>
        <w:right w:val="none" w:sz="0" w:space="0" w:color="auto"/>
      </w:divBdr>
    </w:div>
    <w:div w:id="800920861">
      <w:bodyDiv w:val="1"/>
      <w:marLeft w:val="0"/>
      <w:marRight w:val="0"/>
      <w:marTop w:val="0"/>
      <w:marBottom w:val="0"/>
      <w:divBdr>
        <w:top w:val="none" w:sz="0" w:space="0" w:color="auto"/>
        <w:left w:val="none" w:sz="0" w:space="0" w:color="auto"/>
        <w:bottom w:val="none" w:sz="0" w:space="0" w:color="auto"/>
        <w:right w:val="none" w:sz="0" w:space="0" w:color="auto"/>
      </w:divBdr>
    </w:div>
    <w:div w:id="805506606">
      <w:bodyDiv w:val="1"/>
      <w:marLeft w:val="0"/>
      <w:marRight w:val="0"/>
      <w:marTop w:val="0"/>
      <w:marBottom w:val="0"/>
      <w:divBdr>
        <w:top w:val="none" w:sz="0" w:space="0" w:color="auto"/>
        <w:left w:val="none" w:sz="0" w:space="0" w:color="auto"/>
        <w:bottom w:val="none" w:sz="0" w:space="0" w:color="auto"/>
        <w:right w:val="none" w:sz="0" w:space="0" w:color="auto"/>
      </w:divBdr>
    </w:div>
    <w:div w:id="806699239">
      <w:bodyDiv w:val="1"/>
      <w:marLeft w:val="0"/>
      <w:marRight w:val="0"/>
      <w:marTop w:val="0"/>
      <w:marBottom w:val="0"/>
      <w:divBdr>
        <w:top w:val="none" w:sz="0" w:space="0" w:color="auto"/>
        <w:left w:val="none" w:sz="0" w:space="0" w:color="auto"/>
        <w:bottom w:val="none" w:sz="0" w:space="0" w:color="auto"/>
        <w:right w:val="none" w:sz="0" w:space="0" w:color="auto"/>
      </w:divBdr>
    </w:div>
    <w:div w:id="807744702">
      <w:bodyDiv w:val="1"/>
      <w:marLeft w:val="0"/>
      <w:marRight w:val="0"/>
      <w:marTop w:val="0"/>
      <w:marBottom w:val="0"/>
      <w:divBdr>
        <w:top w:val="none" w:sz="0" w:space="0" w:color="auto"/>
        <w:left w:val="none" w:sz="0" w:space="0" w:color="auto"/>
        <w:bottom w:val="none" w:sz="0" w:space="0" w:color="auto"/>
        <w:right w:val="none" w:sz="0" w:space="0" w:color="auto"/>
      </w:divBdr>
    </w:div>
    <w:div w:id="814419810">
      <w:bodyDiv w:val="1"/>
      <w:marLeft w:val="0"/>
      <w:marRight w:val="0"/>
      <w:marTop w:val="0"/>
      <w:marBottom w:val="0"/>
      <w:divBdr>
        <w:top w:val="none" w:sz="0" w:space="0" w:color="auto"/>
        <w:left w:val="none" w:sz="0" w:space="0" w:color="auto"/>
        <w:bottom w:val="none" w:sz="0" w:space="0" w:color="auto"/>
        <w:right w:val="none" w:sz="0" w:space="0" w:color="auto"/>
      </w:divBdr>
    </w:div>
    <w:div w:id="814879859">
      <w:bodyDiv w:val="1"/>
      <w:marLeft w:val="0"/>
      <w:marRight w:val="0"/>
      <w:marTop w:val="0"/>
      <w:marBottom w:val="0"/>
      <w:divBdr>
        <w:top w:val="none" w:sz="0" w:space="0" w:color="auto"/>
        <w:left w:val="none" w:sz="0" w:space="0" w:color="auto"/>
        <w:bottom w:val="none" w:sz="0" w:space="0" w:color="auto"/>
        <w:right w:val="none" w:sz="0" w:space="0" w:color="auto"/>
      </w:divBdr>
    </w:div>
    <w:div w:id="816070991">
      <w:bodyDiv w:val="1"/>
      <w:marLeft w:val="0"/>
      <w:marRight w:val="0"/>
      <w:marTop w:val="0"/>
      <w:marBottom w:val="0"/>
      <w:divBdr>
        <w:top w:val="none" w:sz="0" w:space="0" w:color="auto"/>
        <w:left w:val="none" w:sz="0" w:space="0" w:color="auto"/>
        <w:bottom w:val="none" w:sz="0" w:space="0" w:color="auto"/>
        <w:right w:val="none" w:sz="0" w:space="0" w:color="auto"/>
      </w:divBdr>
    </w:div>
    <w:div w:id="816530355">
      <w:bodyDiv w:val="1"/>
      <w:marLeft w:val="0"/>
      <w:marRight w:val="0"/>
      <w:marTop w:val="0"/>
      <w:marBottom w:val="0"/>
      <w:divBdr>
        <w:top w:val="none" w:sz="0" w:space="0" w:color="auto"/>
        <w:left w:val="none" w:sz="0" w:space="0" w:color="auto"/>
        <w:bottom w:val="none" w:sz="0" w:space="0" w:color="auto"/>
        <w:right w:val="none" w:sz="0" w:space="0" w:color="auto"/>
      </w:divBdr>
    </w:div>
    <w:div w:id="824511377">
      <w:bodyDiv w:val="1"/>
      <w:marLeft w:val="0"/>
      <w:marRight w:val="0"/>
      <w:marTop w:val="0"/>
      <w:marBottom w:val="0"/>
      <w:divBdr>
        <w:top w:val="none" w:sz="0" w:space="0" w:color="auto"/>
        <w:left w:val="none" w:sz="0" w:space="0" w:color="auto"/>
        <w:bottom w:val="none" w:sz="0" w:space="0" w:color="auto"/>
        <w:right w:val="none" w:sz="0" w:space="0" w:color="auto"/>
      </w:divBdr>
    </w:div>
    <w:div w:id="827553180">
      <w:bodyDiv w:val="1"/>
      <w:marLeft w:val="0"/>
      <w:marRight w:val="0"/>
      <w:marTop w:val="0"/>
      <w:marBottom w:val="0"/>
      <w:divBdr>
        <w:top w:val="none" w:sz="0" w:space="0" w:color="auto"/>
        <w:left w:val="none" w:sz="0" w:space="0" w:color="auto"/>
        <w:bottom w:val="none" w:sz="0" w:space="0" w:color="auto"/>
        <w:right w:val="none" w:sz="0" w:space="0" w:color="auto"/>
      </w:divBdr>
    </w:div>
    <w:div w:id="829559533">
      <w:bodyDiv w:val="1"/>
      <w:marLeft w:val="0"/>
      <w:marRight w:val="0"/>
      <w:marTop w:val="0"/>
      <w:marBottom w:val="0"/>
      <w:divBdr>
        <w:top w:val="none" w:sz="0" w:space="0" w:color="auto"/>
        <w:left w:val="none" w:sz="0" w:space="0" w:color="auto"/>
        <w:bottom w:val="none" w:sz="0" w:space="0" w:color="auto"/>
        <w:right w:val="none" w:sz="0" w:space="0" w:color="auto"/>
      </w:divBdr>
    </w:div>
    <w:div w:id="830565304">
      <w:bodyDiv w:val="1"/>
      <w:marLeft w:val="0"/>
      <w:marRight w:val="0"/>
      <w:marTop w:val="0"/>
      <w:marBottom w:val="0"/>
      <w:divBdr>
        <w:top w:val="none" w:sz="0" w:space="0" w:color="auto"/>
        <w:left w:val="none" w:sz="0" w:space="0" w:color="auto"/>
        <w:bottom w:val="none" w:sz="0" w:space="0" w:color="auto"/>
        <w:right w:val="none" w:sz="0" w:space="0" w:color="auto"/>
      </w:divBdr>
    </w:div>
    <w:div w:id="831531361">
      <w:bodyDiv w:val="1"/>
      <w:marLeft w:val="0"/>
      <w:marRight w:val="0"/>
      <w:marTop w:val="0"/>
      <w:marBottom w:val="0"/>
      <w:divBdr>
        <w:top w:val="none" w:sz="0" w:space="0" w:color="auto"/>
        <w:left w:val="none" w:sz="0" w:space="0" w:color="auto"/>
        <w:bottom w:val="none" w:sz="0" w:space="0" w:color="auto"/>
        <w:right w:val="none" w:sz="0" w:space="0" w:color="auto"/>
      </w:divBdr>
    </w:div>
    <w:div w:id="836111130">
      <w:bodyDiv w:val="1"/>
      <w:marLeft w:val="0"/>
      <w:marRight w:val="0"/>
      <w:marTop w:val="0"/>
      <w:marBottom w:val="0"/>
      <w:divBdr>
        <w:top w:val="none" w:sz="0" w:space="0" w:color="auto"/>
        <w:left w:val="none" w:sz="0" w:space="0" w:color="auto"/>
        <w:bottom w:val="none" w:sz="0" w:space="0" w:color="auto"/>
        <w:right w:val="none" w:sz="0" w:space="0" w:color="auto"/>
      </w:divBdr>
    </w:div>
    <w:div w:id="838039190">
      <w:bodyDiv w:val="1"/>
      <w:marLeft w:val="0"/>
      <w:marRight w:val="0"/>
      <w:marTop w:val="0"/>
      <w:marBottom w:val="0"/>
      <w:divBdr>
        <w:top w:val="none" w:sz="0" w:space="0" w:color="auto"/>
        <w:left w:val="none" w:sz="0" w:space="0" w:color="auto"/>
        <w:bottom w:val="none" w:sz="0" w:space="0" w:color="auto"/>
        <w:right w:val="none" w:sz="0" w:space="0" w:color="auto"/>
      </w:divBdr>
    </w:div>
    <w:div w:id="842286411">
      <w:bodyDiv w:val="1"/>
      <w:marLeft w:val="0"/>
      <w:marRight w:val="0"/>
      <w:marTop w:val="0"/>
      <w:marBottom w:val="0"/>
      <w:divBdr>
        <w:top w:val="none" w:sz="0" w:space="0" w:color="auto"/>
        <w:left w:val="none" w:sz="0" w:space="0" w:color="auto"/>
        <w:bottom w:val="none" w:sz="0" w:space="0" w:color="auto"/>
        <w:right w:val="none" w:sz="0" w:space="0" w:color="auto"/>
      </w:divBdr>
    </w:div>
    <w:div w:id="847213365">
      <w:bodyDiv w:val="1"/>
      <w:marLeft w:val="0"/>
      <w:marRight w:val="0"/>
      <w:marTop w:val="0"/>
      <w:marBottom w:val="0"/>
      <w:divBdr>
        <w:top w:val="none" w:sz="0" w:space="0" w:color="auto"/>
        <w:left w:val="none" w:sz="0" w:space="0" w:color="auto"/>
        <w:bottom w:val="none" w:sz="0" w:space="0" w:color="auto"/>
        <w:right w:val="none" w:sz="0" w:space="0" w:color="auto"/>
      </w:divBdr>
    </w:div>
    <w:div w:id="849291327">
      <w:bodyDiv w:val="1"/>
      <w:marLeft w:val="0"/>
      <w:marRight w:val="0"/>
      <w:marTop w:val="0"/>
      <w:marBottom w:val="0"/>
      <w:divBdr>
        <w:top w:val="none" w:sz="0" w:space="0" w:color="auto"/>
        <w:left w:val="none" w:sz="0" w:space="0" w:color="auto"/>
        <w:bottom w:val="none" w:sz="0" w:space="0" w:color="auto"/>
        <w:right w:val="none" w:sz="0" w:space="0" w:color="auto"/>
      </w:divBdr>
    </w:div>
    <w:div w:id="853616571">
      <w:bodyDiv w:val="1"/>
      <w:marLeft w:val="0"/>
      <w:marRight w:val="0"/>
      <w:marTop w:val="0"/>
      <w:marBottom w:val="0"/>
      <w:divBdr>
        <w:top w:val="none" w:sz="0" w:space="0" w:color="auto"/>
        <w:left w:val="none" w:sz="0" w:space="0" w:color="auto"/>
        <w:bottom w:val="none" w:sz="0" w:space="0" w:color="auto"/>
        <w:right w:val="none" w:sz="0" w:space="0" w:color="auto"/>
      </w:divBdr>
    </w:div>
    <w:div w:id="858734712">
      <w:bodyDiv w:val="1"/>
      <w:marLeft w:val="0"/>
      <w:marRight w:val="0"/>
      <w:marTop w:val="0"/>
      <w:marBottom w:val="0"/>
      <w:divBdr>
        <w:top w:val="none" w:sz="0" w:space="0" w:color="auto"/>
        <w:left w:val="none" w:sz="0" w:space="0" w:color="auto"/>
        <w:bottom w:val="none" w:sz="0" w:space="0" w:color="auto"/>
        <w:right w:val="none" w:sz="0" w:space="0" w:color="auto"/>
      </w:divBdr>
    </w:div>
    <w:div w:id="864756394">
      <w:bodyDiv w:val="1"/>
      <w:marLeft w:val="0"/>
      <w:marRight w:val="0"/>
      <w:marTop w:val="0"/>
      <w:marBottom w:val="0"/>
      <w:divBdr>
        <w:top w:val="none" w:sz="0" w:space="0" w:color="auto"/>
        <w:left w:val="none" w:sz="0" w:space="0" w:color="auto"/>
        <w:bottom w:val="none" w:sz="0" w:space="0" w:color="auto"/>
        <w:right w:val="none" w:sz="0" w:space="0" w:color="auto"/>
      </w:divBdr>
    </w:div>
    <w:div w:id="866261201">
      <w:bodyDiv w:val="1"/>
      <w:marLeft w:val="0"/>
      <w:marRight w:val="0"/>
      <w:marTop w:val="0"/>
      <w:marBottom w:val="0"/>
      <w:divBdr>
        <w:top w:val="none" w:sz="0" w:space="0" w:color="auto"/>
        <w:left w:val="none" w:sz="0" w:space="0" w:color="auto"/>
        <w:bottom w:val="none" w:sz="0" w:space="0" w:color="auto"/>
        <w:right w:val="none" w:sz="0" w:space="0" w:color="auto"/>
      </w:divBdr>
    </w:div>
    <w:div w:id="866873477">
      <w:bodyDiv w:val="1"/>
      <w:marLeft w:val="0"/>
      <w:marRight w:val="0"/>
      <w:marTop w:val="0"/>
      <w:marBottom w:val="0"/>
      <w:divBdr>
        <w:top w:val="none" w:sz="0" w:space="0" w:color="auto"/>
        <w:left w:val="none" w:sz="0" w:space="0" w:color="auto"/>
        <w:bottom w:val="none" w:sz="0" w:space="0" w:color="auto"/>
        <w:right w:val="none" w:sz="0" w:space="0" w:color="auto"/>
      </w:divBdr>
    </w:div>
    <w:div w:id="869299606">
      <w:bodyDiv w:val="1"/>
      <w:marLeft w:val="0"/>
      <w:marRight w:val="0"/>
      <w:marTop w:val="0"/>
      <w:marBottom w:val="0"/>
      <w:divBdr>
        <w:top w:val="none" w:sz="0" w:space="0" w:color="auto"/>
        <w:left w:val="none" w:sz="0" w:space="0" w:color="auto"/>
        <w:bottom w:val="none" w:sz="0" w:space="0" w:color="auto"/>
        <w:right w:val="none" w:sz="0" w:space="0" w:color="auto"/>
      </w:divBdr>
    </w:div>
    <w:div w:id="876742251">
      <w:bodyDiv w:val="1"/>
      <w:marLeft w:val="0"/>
      <w:marRight w:val="0"/>
      <w:marTop w:val="0"/>
      <w:marBottom w:val="0"/>
      <w:divBdr>
        <w:top w:val="none" w:sz="0" w:space="0" w:color="auto"/>
        <w:left w:val="none" w:sz="0" w:space="0" w:color="auto"/>
        <w:bottom w:val="none" w:sz="0" w:space="0" w:color="auto"/>
        <w:right w:val="none" w:sz="0" w:space="0" w:color="auto"/>
      </w:divBdr>
    </w:div>
    <w:div w:id="877738632">
      <w:bodyDiv w:val="1"/>
      <w:marLeft w:val="0"/>
      <w:marRight w:val="0"/>
      <w:marTop w:val="0"/>
      <w:marBottom w:val="0"/>
      <w:divBdr>
        <w:top w:val="none" w:sz="0" w:space="0" w:color="auto"/>
        <w:left w:val="none" w:sz="0" w:space="0" w:color="auto"/>
        <w:bottom w:val="none" w:sz="0" w:space="0" w:color="auto"/>
        <w:right w:val="none" w:sz="0" w:space="0" w:color="auto"/>
      </w:divBdr>
    </w:div>
    <w:div w:id="879586095">
      <w:bodyDiv w:val="1"/>
      <w:marLeft w:val="0"/>
      <w:marRight w:val="0"/>
      <w:marTop w:val="0"/>
      <w:marBottom w:val="0"/>
      <w:divBdr>
        <w:top w:val="none" w:sz="0" w:space="0" w:color="auto"/>
        <w:left w:val="none" w:sz="0" w:space="0" w:color="auto"/>
        <w:bottom w:val="none" w:sz="0" w:space="0" w:color="auto"/>
        <w:right w:val="none" w:sz="0" w:space="0" w:color="auto"/>
      </w:divBdr>
    </w:div>
    <w:div w:id="879586846">
      <w:bodyDiv w:val="1"/>
      <w:marLeft w:val="0"/>
      <w:marRight w:val="0"/>
      <w:marTop w:val="0"/>
      <w:marBottom w:val="0"/>
      <w:divBdr>
        <w:top w:val="none" w:sz="0" w:space="0" w:color="auto"/>
        <w:left w:val="none" w:sz="0" w:space="0" w:color="auto"/>
        <w:bottom w:val="none" w:sz="0" w:space="0" w:color="auto"/>
        <w:right w:val="none" w:sz="0" w:space="0" w:color="auto"/>
      </w:divBdr>
    </w:div>
    <w:div w:id="886068774">
      <w:bodyDiv w:val="1"/>
      <w:marLeft w:val="0"/>
      <w:marRight w:val="0"/>
      <w:marTop w:val="0"/>
      <w:marBottom w:val="0"/>
      <w:divBdr>
        <w:top w:val="none" w:sz="0" w:space="0" w:color="auto"/>
        <w:left w:val="none" w:sz="0" w:space="0" w:color="auto"/>
        <w:bottom w:val="none" w:sz="0" w:space="0" w:color="auto"/>
        <w:right w:val="none" w:sz="0" w:space="0" w:color="auto"/>
      </w:divBdr>
    </w:div>
    <w:div w:id="887911593">
      <w:bodyDiv w:val="1"/>
      <w:marLeft w:val="0"/>
      <w:marRight w:val="0"/>
      <w:marTop w:val="0"/>
      <w:marBottom w:val="0"/>
      <w:divBdr>
        <w:top w:val="none" w:sz="0" w:space="0" w:color="auto"/>
        <w:left w:val="none" w:sz="0" w:space="0" w:color="auto"/>
        <w:bottom w:val="none" w:sz="0" w:space="0" w:color="auto"/>
        <w:right w:val="none" w:sz="0" w:space="0" w:color="auto"/>
      </w:divBdr>
    </w:div>
    <w:div w:id="893389086">
      <w:bodyDiv w:val="1"/>
      <w:marLeft w:val="0"/>
      <w:marRight w:val="0"/>
      <w:marTop w:val="0"/>
      <w:marBottom w:val="0"/>
      <w:divBdr>
        <w:top w:val="none" w:sz="0" w:space="0" w:color="auto"/>
        <w:left w:val="none" w:sz="0" w:space="0" w:color="auto"/>
        <w:bottom w:val="none" w:sz="0" w:space="0" w:color="auto"/>
        <w:right w:val="none" w:sz="0" w:space="0" w:color="auto"/>
      </w:divBdr>
    </w:div>
    <w:div w:id="894124196">
      <w:bodyDiv w:val="1"/>
      <w:marLeft w:val="0"/>
      <w:marRight w:val="0"/>
      <w:marTop w:val="0"/>
      <w:marBottom w:val="0"/>
      <w:divBdr>
        <w:top w:val="none" w:sz="0" w:space="0" w:color="auto"/>
        <w:left w:val="none" w:sz="0" w:space="0" w:color="auto"/>
        <w:bottom w:val="none" w:sz="0" w:space="0" w:color="auto"/>
        <w:right w:val="none" w:sz="0" w:space="0" w:color="auto"/>
      </w:divBdr>
    </w:div>
    <w:div w:id="894659447">
      <w:bodyDiv w:val="1"/>
      <w:marLeft w:val="0"/>
      <w:marRight w:val="0"/>
      <w:marTop w:val="0"/>
      <w:marBottom w:val="0"/>
      <w:divBdr>
        <w:top w:val="none" w:sz="0" w:space="0" w:color="auto"/>
        <w:left w:val="none" w:sz="0" w:space="0" w:color="auto"/>
        <w:bottom w:val="none" w:sz="0" w:space="0" w:color="auto"/>
        <w:right w:val="none" w:sz="0" w:space="0" w:color="auto"/>
      </w:divBdr>
    </w:div>
    <w:div w:id="895631500">
      <w:bodyDiv w:val="1"/>
      <w:marLeft w:val="0"/>
      <w:marRight w:val="0"/>
      <w:marTop w:val="0"/>
      <w:marBottom w:val="0"/>
      <w:divBdr>
        <w:top w:val="none" w:sz="0" w:space="0" w:color="auto"/>
        <w:left w:val="none" w:sz="0" w:space="0" w:color="auto"/>
        <w:bottom w:val="none" w:sz="0" w:space="0" w:color="auto"/>
        <w:right w:val="none" w:sz="0" w:space="0" w:color="auto"/>
      </w:divBdr>
    </w:div>
    <w:div w:id="909847823">
      <w:bodyDiv w:val="1"/>
      <w:marLeft w:val="0"/>
      <w:marRight w:val="0"/>
      <w:marTop w:val="0"/>
      <w:marBottom w:val="0"/>
      <w:divBdr>
        <w:top w:val="none" w:sz="0" w:space="0" w:color="auto"/>
        <w:left w:val="none" w:sz="0" w:space="0" w:color="auto"/>
        <w:bottom w:val="none" w:sz="0" w:space="0" w:color="auto"/>
        <w:right w:val="none" w:sz="0" w:space="0" w:color="auto"/>
      </w:divBdr>
    </w:div>
    <w:div w:id="911082984">
      <w:bodyDiv w:val="1"/>
      <w:marLeft w:val="0"/>
      <w:marRight w:val="0"/>
      <w:marTop w:val="0"/>
      <w:marBottom w:val="0"/>
      <w:divBdr>
        <w:top w:val="none" w:sz="0" w:space="0" w:color="auto"/>
        <w:left w:val="none" w:sz="0" w:space="0" w:color="auto"/>
        <w:bottom w:val="none" w:sz="0" w:space="0" w:color="auto"/>
        <w:right w:val="none" w:sz="0" w:space="0" w:color="auto"/>
      </w:divBdr>
    </w:div>
    <w:div w:id="911506200">
      <w:bodyDiv w:val="1"/>
      <w:marLeft w:val="0"/>
      <w:marRight w:val="0"/>
      <w:marTop w:val="0"/>
      <w:marBottom w:val="0"/>
      <w:divBdr>
        <w:top w:val="none" w:sz="0" w:space="0" w:color="auto"/>
        <w:left w:val="none" w:sz="0" w:space="0" w:color="auto"/>
        <w:bottom w:val="none" w:sz="0" w:space="0" w:color="auto"/>
        <w:right w:val="none" w:sz="0" w:space="0" w:color="auto"/>
      </w:divBdr>
    </w:div>
    <w:div w:id="914360640">
      <w:bodyDiv w:val="1"/>
      <w:marLeft w:val="0"/>
      <w:marRight w:val="0"/>
      <w:marTop w:val="0"/>
      <w:marBottom w:val="0"/>
      <w:divBdr>
        <w:top w:val="none" w:sz="0" w:space="0" w:color="auto"/>
        <w:left w:val="none" w:sz="0" w:space="0" w:color="auto"/>
        <w:bottom w:val="none" w:sz="0" w:space="0" w:color="auto"/>
        <w:right w:val="none" w:sz="0" w:space="0" w:color="auto"/>
      </w:divBdr>
    </w:div>
    <w:div w:id="914780302">
      <w:bodyDiv w:val="1"/>
      <w:marLeft w:val="0"/>
      <w:marRight w:val="0"/>
      <w:marTop w:val="0"/>
      <w:marBottom w:val="0"/>
      <w:divBdr>
        <w:top w:val="none" w:sz="0" w:space="0" w:color="auto"/>
        <w:left w:val="none" w:sz="0" w:space="0" w:color="auto"/>
        <w:bottom w:val="none" w:sz="0" w:space="0" w:color="auto"/>
        <w:right w:val="none" w:sz="0" w:space="0" w:color="auto"/>
      </w:divBdr>
    </w:div>
    <w:div w:id="915939932">
      <w:bodyDiv w:val="1"/>
      <w:marLeft w:val="0"/>
      <w:marRight w:val="0"/>
      <w:marTop w:val="0"/>
      <w:marBottom w:val="0"/>
      <w:divBdr>
        <w:top w:val="none" w:sz="0" w:space="0" w:color="auto"/>
        <w:left w:val="none" w:sz="0" w:space="0" w:color="auto"/>
        <w:bottom w:val="none" w:sz="0" w:space="0" w:color="auto"/>
        <w:right w:val="none" w:sz="0" w:space="0" w:color="auto"/>
      </w:divBdr>
    </w:div>
    <w:div w:id="917595226">
      <w:bodyDiv w:val="1"/>
      <w:marLeft w:val="0"/>
      <w:marRight w:val="0"/>
      <w:marTop w:val="0"/>
      <w:marBottom w:val="0"/>
      <w:divBdr>
        <w:top w:val="none" w:sz="0" w:space="0" w:color="auto"/>
        <w:left w:val="none" w:sz="0" w:space="0" w:color="auto"/>
        <w:bottom w:val="none" w:sz="0" w:space="0" w:color="auto"/>
        <w:right w:val="none" w:sz="0" w:space="0" w:color="auto"/>
      </w:divBdr>
    </w:div>
    <w:div w:id="921373053">
      <w:bodyDiv w:val="1"/>
      <w:marLeft w:val="0"/>
      <w:marRight w:val="0"/>
      <w:marTop w:val="0"/>
      <w:marBottom w:val="0"/>
      <w:divBdr>
        <w:top w:val="none" w:sz="0" w:space="0" w:color="auto"/>
        <w:left w:val="none" w:sz="0" w:space="0" w:color="auto"/>
        <w:bottom w:val="none" w:sz="0" w:space="0" w:color="auto"/>
        <w:right w:val="none" w:sz="0" w:space="0" w:color="auto"/>
      </w:divBdr>
    </w:div>
    <w:div w:id="921448072">
      <w:bodyDiv w:val="1"/>
      <w:marLeft w:val="0"/>
      <w:marRight w:val="0"/>
      <w:marTop w:val="0"/>
      <w:marBottom w:val="0"/>
      <w:divBdr>
        <w:top w:val="none" w:sz="0" w:space="0" w:color="auto"/>
        <w:left w:val="none" w:sz="0" w:space="0" w:color="auto"/>
        <w:bottom w:val="none" w:sz="0" w:space="0" w:color="auto"/>
        <w:right w:val="none" w:sz="0" w:space="0" w:color="auto"/>
      </w:divBdr>
    </w:div>
    <w:div w:id="925116725">
      <w:bodyDiv w:val="1"/>
      <w:marLeft w:val="0"/>
      <w:marRight w:val="0"/>
      <w:marTop w:val="0"/>
      <w:marBottom w:val="0"/>
      <w:divBdr>
        <w:top w:val="none" w:sz="0" w:space="0" w:color="auto"/>
        <w:left w:val="none" w:sz="0" w:space="0" w:color="auto"/>
        <w:bottom w:val="none" w:sz="0" w:space="0" w:color="auto"/>
        <w:right w:val="none" w:sz="0" w:space="0" w:color="auto"/>
      </w:divBdr>
    </w:div>
    <w:div w:id="943343294">
      <w:bodyDiv w:val="1"/>
      <w:marLeft w:val="0"/>
      <w:marRight w:val="0"/>
      <w:marTop w:val="0"/>
      <w:marBottom w:val="0"/>
      <w:divBdr>
        <w:top w:val="none" w:sz="0" w:space="0" w:color="auto"/>
        <w:left w:val="none" w:sz="0" w:space="0" w:color="auto"/>
        <w:bottom w:val="none" w:sz="0" w:space="0" w:color="auto"/>
        <w:right w:val="none" w:sz="0" w:space="0" w:color="auto"/>
      </w:divBdr>
    </w:div>
    <w:div w:id="944464992">
      <w:bodyDiv w:val="1"/>
      <w:marLeft w:val="0"/>
      <w:marRight w:val="0"/>
      <w:marTop w:val="0"/>
      <w:marBottom w:val="0"/>
      <w:divBdr>
        <w:top w:val="none" w:sz="0" w:space="0" w:color="auto"/>
        <w:left w:val="none" w:sz="0" w:space="0" w:color="auto"/>
        <w:bottom w:val="none" w:sz="0" w:space="0" w:color="auto"/>
        <w:right w:val="none" w:sz="0" w:space="0" w:color="auto"/>
      </w:divBdr>
    </w:div>
    <w:div w:id="949706518">
      <w:bodyDiv w:val="1"/>
      <w:marLeft w:val="0"/>
      <w:marRight w:val="0"/>
      <w:marTop w:val="0"/>
      <w:marBottom w:val="0"/>
      <w:divBdr>
        <w:top w:val="none" w:sz="0" w:space="0" w:color="auto"/>
        <w:left w:val="none" w:sz="0" w:space="0" w:color="auto"/>
        <w:bottom w:val="none" w:sz="0" w:space="0" w:color="auto"/>
        <w:right w:val="none" w:sz="0" w:space="0" w:color="auto"/>
      </w:divBdr>
    </w:div>
    <w:div w:id="957224791">
      <w:bodyDiv w:val="1"/>
      <w:marLeft w:val="0"/>
      <w:marRight w:val="0"/>
      <w:marTop w:val="0"/>
      <w:marBottom w:val="0"/>
      <w:divBdr>
        <w:top w:val="none" w:sz="0" w:space="0" w:color="auto"/>
        <w:left w:val="none" w:sz="0" w:space="0" w:color="auto"/>
        <w:bottom w:val="none" w:sz="0" w:space="0" w:color="auto"/>
        <w:right w:val="none" w:sz="0" w:space="0" w:color="auto"/>
      </w:divBdr>
    </w:div>
    <w:div w:id="964047827">
      <w:bodyDiv w:val="1"/>
      <w:marLeft w:val="0"/>
      <w:marRight w:val="0"/>
      <w:marTop w:val="0"/>
      <w:marBottom w:val="0"/>
      <w:divBdr>
        <w:top w:val="none" w:sz="0" w:space="0" w:color="auto"/>
        <w:left w:val="none" w:sz="0" w:space="0" w:color="auto"/>
        <w:bottom w:val="none" w:sz="0" w:space="0" w:color="auto"/>
        <w:right w:val="none" w:sz="0" w:space="0" w:color="auto"/>
      </w:divBdr>
    </w:div>
    <w:div w:id="965239212">
      <w:bodyDiv w:val="1"/>
      <w:marLeft w:val="0"/>
      <w:marRight w:val="0"/>
      <w:marTop w:val="0"/>
      <w:marBottom w:val="0"/>
      <w:divBdr>
        <w:top w:val="none" w:sz="0" w:space="0" w:color="auto"/>
        <w:left w:val="none" w:sz="0" w:space="0" w:color="auto"/>
        <w:bottom w:val="none" w:sz="0" w:space="0" w:color="auto"/>
        <w:right w:val="none" w:sz="0" w:space="0" w:color="auto"/>
      </w:divBdr>
    </w:div>
    <w:div w:id="965357456">
      <w:bodyDiv w:val="1"/>
      <w:marLeft w:val="0"/>
      <w:marRight w:val="0"/>
      <w:marTop w:val="0"/>
      <w:marBottom w:val="0"/>
      <w:divBdr>
        <w:top w:val="none" w:sz="0" w:space="0" w:color="auto"/>
        <w:left w:val="none" w:sz="0" w:space="0" w:color="auto"/>
        <w:bottom w:val="none" w:sz="0" w:space="0" w:color="auto"/>
        <w:right w:val="none" w:sz="0" w:space="0" w:color="auto"/>
      </w:divBdr>
    </w:div>
    <w:div w:id="983244618">
      <w:bodyDiv w:val="1"/>
      <w:marLeft w:val="0"/>
      <w:marRight w:val="0"/>
      <w:marTop w:val="0"/>
      <w:marBottom w:val="0"/>
      <w:divBdr>
        <w:top w:val="none" w:sz="0" w:space="0" w:color="auto"/>
        <w:left w:val="none" w:sz="0" w:space="0" w:color="auto"/>
        <w:bottom w:val="none" w:sz="0" w:space="0" w:color="auto"/>
        <w:right w:val="none" w:sz="0" w:space="0" w:color="auto"/>
      </w:divBdr>
    </w:div>
    <w:div w:id="1005322668">
      <w:bodyDiv w:val="1"/>
      <w:marLeft w:val="0"/>
      <w:marRight w:val="0"/>
      <w:marTop w:val="0"/>
      <w:marBottom w:val="0"/>
      <w:divBdr>
        <w:top w:val="none" w:sz="0" w:space="0" w:color="auto"/>
        <w:left w:val="none" w:sz="0" w:space="0" w:color="auto"/>
        <w:bottom w:val="none" w:sz="0" w:space="0" w:color="auto"/>
        <w:right w:val="none" w:sz="0" w:space="0" w:color="auto"/>
      </w:divBdr>
    </w:div>
    <w:div w:id="1007094511">
      <w:bodyDiv w:val="1"/>
      <w:marLeft w:val="0"/>
      <w:marRight w:val="0"/>
      <w:marTop w:val="0"/>
      <w:marBottom w:val="0"/>
      <w:divBdr>
        <w:top w:val="none" w:sz="0" w:space="0" w:color="auto"/>
        <w:left w:val="none" w:sz="0" w:space="0" w:color="auto"/>
        <w:bottom w:val="none" w:sz="0" w:space="0" w:color="auto"/>
        <w:right w:val="none" w:sz="0" w:space="0" w:color="auto"/>
      </w:divBdr>
    </w:div>
    <w:div w:id="1013802156">
      <w:bodyDiv w:val="1"/>
      <w:marLeft w:val="0"/>
      <w:marRight w:val="0"/>
      <w:marTop w:val="0"/>
      <w:marBottom w:val="0"/>
      <w:divBdr>
        <w:top w:val="none" w:sz="0" w:space="0" w:color="auto"/>
        <w:left w:val="none" w:sz="0" w:space="0" w:color="auto"/>
        <w:bottom w:val="none" w:sz="0" w:space="0" w:color="auto"/>
        <w:right w:val="none" w:sz="0" w:space="0" w:color="auto"/>
      </w:divBdr>
    </w:div>
    <w:div w:id="1014116823">
      <w:bodyDiv w:val="1"/>
      <w:marLeft w:val="0"/>
      <w:marRight w:val="0"/>
      <w:marTop w:val="0"/>
      <w:marBottom w:val="0"/>
      <w:divBdr>
        <w:top w:val="none" w:sz="0" w:space="0" w:color="auto"/>
        <w:left w:val="none" w:sz="0" w:space="0" w:color="auto"/>
        <w:bottom w:val="none" w:sz="0" w:space="0" w:color="auto"/>
        <w:right w:val="none" w:sz="0" w:space="0" w:color="auto"/>
      </w:divBdr>
    </w:div>
    <w:div w:id="1018658752">
      <w:bodyDiv w:val="1"/>
      <w:marLeft w:val="0"/>
      <w:marRight w:val="0"/>
      <w:marTop w:val="0"/>
      <w:marBottom w:val="0"/>
      <w:divBdr>
        <w:top w:val="none" w:sz="0" w:space="0" w:color="auto"/>
        <w:left w:val="none" w:sz="0" w:space="0" w:color="auto"/>
        <w:bottom w:val="none" w:sz="0" w:space="0" w:color="auto"/>
        <w:right w:val="none" w:sz="0" w:space="0" w:color="auto"/>
      </w:divBdr>
    </w:div>
    <w:div w:id="1019545544">
      <w:bodyDiv w:val="1"/>
      <w:marLeft w:val="0"/>
      <w:marRight w:val="0"/>
      <w:marTop w:val="0"/>
      <w:marBottom w:val="0"/>
      <w:divBdr>
        <w:top w:val="none" w:sz="0" w:space="0" w:color="auto"/>
        <w:left w:val="none" w:sz="0" w:space="0" w:color="auto"/>
        <w:bottom w:val="none" w:sz="0" w:space="0" w:color="auto"/>
        <w:right w:val="none" w:sz="0" w:space="0" w:color="auto"/>
      </w:divBdr>
    </w:div>
    <w:div w:id="1023240103">
      <w:bodyDiv w:val="1"/>
      <w:marLeft w:val="0"/>
      <w:marRight w:val="0"/>
      <w:marTop w:val="0"/>
      <w:marBottom w:val="0"/>
      <w:divBdr>
        <w:top w:val="none" w:sz="0" w:space="0" w:color="auto"/>
        <w:left w:val="none" w:sz="0" w:space="0" w:color="auto"/>
        <w:bottom w:val="none" w:sz="0" w:space="0" w:color="auto"/>
        <w:right w:val="none" w:sz="0" w:space="0" w:color="auto"/>
      </w:divBdr>
    </w:div>
    <w:div w:id="1027415472">
      <w:bodyDiv w:val="1"/>
      <w:marLeft w:val="0"/>
      <w:marRight w:val="0"/>
      <w:marTop w:val="0"/>
      <w:marBottom w:val="0"/>
      <w:divBdr>
        <w:top w:val="none" w:sz="0" w:space="0" w:color="auto"/>
        <w:left w:val="none" w:sz="0" w:space="0" w:color="auto"/>
        <w:bottom w:val="none" w:sz="0" w:space="0" w:color="auto"/>
        <w:right w:val="none" w:sz="0" w:space="0" w:color="auto"/>
      </w:divBdr>
    </w:div>
    <w:div w:id="1031682159">
      <w:bodyDiv w:val="1"/>
      <w:marLeft w:val="0"/>
      <w:marRight w:val="0"/>
      <w:marTop w:val="0"/>
      <w:marBottom w:val="0"/>
      <w:divBdr>
        <w:top w:val="none" w:sz="0" w:space="0" w:color="auto"/>
        <w:left w:val="none" w:sz="0" w:space="0" w:color="auto"/>
        <w:bottom w:val="none" w:sz="0" w:space="0" w:color="auto"/>
        <w:right w:val="none" w:sz="0" w:space="0" w:color="auto"/>
      </w:divBdr>
    </w:div>
    <w:div w:id="1036924800">
      <w:bodyDiv w:val="1"/>
      <w:marLeft w:val="0"/>
      <w:marRight w:val="0"/>
      <w:marTop w:val="0"/>
      <w:marBottom w:val="0"/>
      <w:divBdr>
        <w:top w:val="none" w:sz="0" w:space="0" w:color="auto"/>
        <w:left w:val="none" w:sz="0" w:space="0" w:color="auto"/>
        <w:bottom w:val="none" w:sz="0" w:space="0" w:color="auto"/>
        <w:right w:val="none" w:sz="0" w:space="0" w:color="auto"/>
      </w:divBdr>
    </w:div>
    <w:div w:id="1037046150">
      <w:bodyDiv w:val="1"/>
      <w:marLeft w:val="0"/>
      <w:marRight w:val="0"/>
      <w:marTop w:val="0"/>
      <w:marBottom w:val="0"/>
      <w:divBdr>
        <w:top w:val="none" w:sz="0" w:space="0" w:color="auto"/>
        <w:left w:val="none" w:sz="0" w:space="0" w:color="auto"/>
        <w:bottom w:val="none" w:sz="0" w:space="0" w:color="auto"/>
        <w:right w:val="none" w:sz="0" w:space="0" w:color="auto"/>
      </w:divBdr>
    </w:div>
    <w:div w:id="1038505362">
      <w:bodyDiv w:val="1"/>
      <w:marLeft w:val="0"/>
      <w:marRight w:val="0"/>
      <w:marTop w:val="0"/>
      <w:marBottom w:val="0"/>
      <w:divBdr>
        <w:top w:val="none" w:sz="0" w:space="0" w:color="auto"/>
        <w:left w:val="none" w:sz="0" w:space="0" w:color="auto"/>
        <w:bottom w:val="none" w:sz="0" w:space="0" w:color="auto"/>
        <w:right w:val="none" w:sz="0" w:space="0" w:color="auto"/>
      </w:divBdr>
    </w:div>
    <w:div w:id="1039015445">
      <w:bodyDiv w:val="1"/>
      <w:marLeft w:val="0"/>
      <w:marRight w:val="0"/>
      <w:marTop w:val="0"/>
      <w:marBottom w:val="0"/>
      <w:divBdr>
        <w:top w:val="none" w:sz="0" w:space="0" w:color="auto"/>
        <w:left w:val="none" w:sz="0" w:space="0" w:color="auto"/>
        <w:bottom w:val="none" w:sz="0" w:space="0" w:color="auto"/>
        <w:right w:val="none" w:sz="0" w:space="0" w:color="auto"/>
      </w:divBdr>
    </w:div>
    <w:div w:id="1042899731">
      <w:bodyDiv w:val="1"/>
      <w:marLeft w:val="0"/>
      <w:marRight w:val="0"/>
      <w:marTop w:val="0"/>
      <w:marBottom w:val="0"/>
      <w:divBdr>
        <w:top w:val="none" w:sz="0" w:space="0" w:color="auto"/>
        <w:left w:val="none" w:sz="0" w:space="0" w:color="auto"/>
        <w:bottom w:val="none" w:sz="0" w:space="0" w:color="auto"/>
        <w:right w:val="none" w:sz="0" w:space="0" w:color="auto"/>
      </w:divBdr>
    </w:div>
    <w:div w:id="1045907591">
      <w:bodyDiv w:val="1"/>
      <w:marLeft w:val="0"/>
      <w:marRight w:val="0"/>
      <w:marTop w:val="0"/>
      <w:marBottom w:val="0"/>
      <w:divBdr>
        <w:top w:val="none" w:sz="0" w:space="0" w:color="auto"/>
        <w:left w:val="none" w:sz="0" w:space="0" w:color="auto"/>
        <w:bottom w:val="none" w:sz="0" w:space="0" w:color="auto"/>
        <w:right w:val="none" w:sz="0" w:space="0" w:color="auto"/>
      </w:divBdr>
    </w:div>
    <w:div w:id="1048842591">
      <w:bodyDiv w:val="1"/>
      <w:marLeft w:val="0"/>
      <w:marRight w:val="0"/>
      <w:marTop w:val="0"/>
      <w:marBottom w:val="0"/>
      <w:divBdr>
        <w:top w:val="none" w:sz="0" w:space="0" w:color="auto"/>
        <w:left w:val="none" w:sz="0" w:space="0" w:color="auto"/>
        <w:bottom w:val="none" w:sz="0" w:space="0" w:color="auto"/>
        <w:right w:val="none" w:sz="0" w:space="0" w:color="auto"/>
      </w:divBdr>
    </w:div>
    <w:div w:id="1050881237">
      <w:bodyDiv w:val="1"/>
      <w:marLeft w:val="0"/>
      <w:marRight w:val="0"/>
      <w:marTop w:val="0"/>
      <w:marBottom w:val="0"/>
      <w:divBdr>
        <w:top w:val="none" w:sz="0" w:space="0" w:color="auto"/>
        <w:left w:val="none" w:sz="0" w:space="0" w:color="auto"/>
        <w:bottom w:val="none" w:sz="0" w:space="0" w:color="auto"/>
        <w:right w:val="none" w:sz="0" w:space="0" w:color="auto"/>
      </w:divBdr>
    </w:div>
    <w:div w:id="1053429487">
      <w:bodyDiv w:val="1"/>
      <w:marLeft w:val="0"/>
      <w:marRight w:val="0"/>
      <w:marTop w:val="0"/>
      <w:marBottom w:val="0"/>
      <w:divBdr>
        <w:top w:val="none" w:sz="0" w:space="0" w:color="auto"/>
        <w:left w:val="none" w:sz="0" w:space="0" w:color="auto"/>
        <w:bottom w:val="none" w:sz="0" w:space="0" w:color="auto"/>
        <w:right w:val="none" w:sz="0" w:space="0" w:color="auto"/>
      </w:divBdr>
    </w:div>
    <w:div w:id="1054231162">
      <w:bodyDiv w:val="1"/>
      <w:marLeft w:val="0"/>
      <w:marRight w:val="0"/>
      <w:marTop w:val="0"/>
      <w:marBottom w:val="0"/>
      <w:divBdr>
        <w:top w:val="none" w:sz="0" w:space="0" w:color="auto"/>
        <w:left w:val="none" w:sz="0" w:space="0" w:color="auto"/>
        <w:bottom w:val="none" w:sz="0" w:space="0" w:color="auto"/>
        <w:right w:val="none" w:sz="0" w:space="0" w:color="auto"/>
      </w:divBdr>
    </w:div>
    <w:div w:id="1058438976">
      <w:bodyDiv w:val="1"/>
      <w:marLeft w:val="0"/>
      <w:marRight w:val="0"/>
      <w:marTop w:val="0"/>
      <w:marBottom w:val="0"/>
      <w:divBdr>
        <w:top w:val="none" w:sz="0" w:space="0" w:color="auto"/>
        <w:left w:val="none" w:sz="0" w:space="0" w:color="auto"/>
        <w:bottom w:val="none" w:sz="0" w:space="0" w:color="auto"/>
        <w:right w:val="none" w:sz="0" w:space="0" w:color="auto"/>
      </w:divBdr>
    </w:div>
    <w:div w:id="1059985510">
      <w:bodyDiv w:val="1"/>
      <w:marLeft w:val="0"/>
      <w:marRight w:val="0"/>
      <w:marTop w:val="0"/>
      <w:marBottom w:val="0"/>
      <w:divBdr>
        <w:top w:val="none" w:sz="0" w:space="0" w:color="auto"/>
        <w:left w:val="none" w:sz="0" w:space="0" w:color="auto"/>
        <w:bottom w:val="none" w:sz="0" w:space="0" w:color="auto"/>
        <w:right w:val="none" w:sz="0" w:space="0" w:color="auto"/>
      </w:divBdr>
    </w:div>
    <w:div w:id="1064374160">
      <w:bodyDiv w:val="1"/>
      <w:marLeft w:val="0"/>
      <w:marRight w:val="0"/>
      <w:marTop w:val="0"/>
      <w:marBottom w:val="0"/>
      <w:divBdr>
        <w:top w:val="none" w:sz="0" w:space="0" w:color="auto"/>
        <w:left w:val="none" w:sz="0" w:space="0" w:color="auto"/>
        <w:bottom w:val="none" w:sz="0" w:space="0" w:color="auto"/>
        <w:right w:val="none" w:sz="0" w:space="0" w:color="auto"/>
      </w:divBdr>
    </w:div>
    <w:div w:id="1069887027">
      <w:bodyDiv w:val="1"/>
      <w:marLeft w:val="0"/>
      <w:marRight w:val="0"/>
      <w:marTop w:val="0"/>
      <w:marBottom w:val="0"/>
      <w:divBdr>
        <w:top w:val="none" w:sz="0" w:space="0" w:color="auto"/>
        <w:left w:val="none" w:sz="0" w:space="0" w:color="auto"/>
        <w:bottom w:val="none" w:sz="0" w:space="0" w:color="auto"/>
        <w:right w:val="none" w:sz="0" w:space="0" w:color="auto"/>
      </w:divBdr>
    </w:div>
    <w:div w:id="1070735755">
      <w:bodyDiv w:val="1"/>
      <w:marLeft w:val="0"/>
      <w:marRight w:val="0"/>
      <w:marTop w:val="0"/>
      <w:marBottom w:val="0"/>
      <w:divBdr>
        <w:top w:val="none" w:sz="0" w:space="0" w:color="auto"/>
        <w:left w:val="none" w:sz="0" w:space="0" w:color="auto"/>
        <w:bottom w:val="none" w:sz="0" w:space="0" w:color="auto"/>
        <w:right w:val="none" w:sz="0" w:space="0" w:color="auto"/>
      </w:divBdr>
    </w:div>
    <w:div w:id="1072191062">
      <w:bodyDiv w:val="1"/>
      <w:marLeft w:val="0"/>
      <w:marRight w:val="0"/>
      <w:marTop w:val="0"/>
      <w:marBottom w:val="0"/>
      <w:divBdr>
        <w:top w:val="none" w:sz="0" w:space="0" w:color="auto"/>
        <w:left w:val="none" w:sz="0" w:space="0" w:color="auto"/>
        <w:bottom w:val="none" w:sz="0" w:space="0" w:color="auto"/>
        <w:right w:val="none" w:sz="0" w:space="0" w:color="auto"/>
      </w:divBdr>
    </w:div>
    <w:div w:id="1073746366">
      <w:bodyDiv w:val="1"/>
      <w:marLeft w:val="0"/>
      <w:marRight w:val="0"/>
      <w:marTop w:val="0"/>
      <w:marBottom w:val="0"/>
      <w:divBdr>
        <w:top w:val="none" w:sz="0" w:space="0" w:color="auto"/>
        <w:left w:val="none" w:sz="0" w:space="0" w:color="auto"/>
        <w:bottom w:val="none" w:sz="0" w:space="0" w:color="auto"/>
        <w:right w:val="none" w:sz="0" w:space="0" w:color="auto"/>
      </w:divBdr>
    </w:div>
    <w:div w:id="1075130603">
      <w:bodyDiv w:val="1"/>
      <w:marLeft w:val="0"/>
      <w:marRight w:val="0"/>
      <w:marTop w:val="0"/>
      <w:marBottom w:val="0"/>
      <w:divBdr>
        <w:top w:val="none" w:sz="0" w:space="0" w:color="auto"/>
        <w:left w:val="none" w:sz="0" w:space="0" w:color="auto"/>
        <w:bottom w:val="none" w:sz="0" w:space="0" w:color="auto"/>
        <w:right w:val="none" w:sz="0" w:space="0" w:color="auto"/>
      </w:divBdr>
    </w:div>
    <w:div w:id="1082991759">
      <w:bodyDiv w:val="1"/>
      <w:marLeft w:val="0"/>
      <w:marRight w:val="0"/>
      <w:marTop w:val="0"/>
      <w:marBottom w:val="0"/>
      <w:divBdr>
        <w:top w:val="none" w:sz="0" w:space="0" w:color="auto"/>
        <w:left w:val="none" w:sz="0" w:space="0" w:color="auto"/>
        <w:bottom w:val="none" w:sz="0" w:space="0" w:color="auto"/>
        <w:right w:val="none" w:sz="0" w:space="0" w:color="auto"/>
      </w:divBdr>
    </w:div>
    <w:div w:id="1085801299">
      <w:bodyDiv w:val="1"/>
      <w:marLeft w:val="0"/>
      <w:marRight w:val="0"/>
      <w:marTop w:val="0"/>
      <w:marBottom w:val="0"/>
      <w:divBdr>
        <w:top w:val="none" w:sz="0" w:space="0" w:color="auto"/>
        <w:left w:val="none" w:sz="0" w:space="0" w:color="auto"/>
        <w:bottom w:val="none" w:sz="0" w:space="0" w:color="auto"/>
        <w:right w:val="none" w:sz="0" w:space="0" w:color="auto"/>
      </w:divBdr>
    </w:div>
    <w:div w:id="1090740967">
      <w:bodyDiv w:val="1"/>
      <w:marLeft w:val="0"/>
      <w:marRight w:val="0"/>
      <w:marTop w:val="0"/>
      <w:marBottom w:val="0"/>
      <w:divBdr>
        <w:top w:val="none" w:sz="0" w:space="0" w:color="auto"/>
        <w:left w:val="none" w:sz="0" w:space="0" w:color="auto"/>
        <w:bottom w:val="none" w:sz="0" w:space="0" w:color="auto"/>
        <w:right w:val="none" w:sz="0" w:space="0" w:color="auto"/>
      </w:divBdr>
    </w:div>
    <w:div w:id="1093403777">
      <w:bodyDiv w:val="1"/>
      <w:marLeft w:val="0"/>
      <w:marRight w:val="0"/>
      <w:marTop w:val="0"/>
      <w:marBottom w:val="0"/>
      <w:divBdr>
        <w:top w:val="none" w:sz="0" w:space="0" w:color="auto"/>
        <w:left w:val="none" w:sz="0" w:space="0" w:color="auto"/>
        <w:bottom w:val="none" w:sz="0" w:space="0" w:color="auto"/>
        <w:right w:val="none" w:sz="0" w:space="0" w:color="auto"/>
      </w:divBdr>
    </w:div>
    <w:div w:id="1093669590">
      <w:bodyDiv w:val="1"/>
      <w:marLeft w:val="0"/>
      <w:marRight w:val="0"/>
      <w:marTop w:val="0"/>
      <w:marBottom w:val="0"/>
      <w:divBdr>
        <w:top w:val="none" w:sz="0" w:space="0" w:color="auto"/>
        <w:left w:val="none" w:sz="0" w:space="0" w:color="auto"/>
        <w:bottom w:val="none" w:sz="0" w:space="0" w:color="auto"/>
        <w:right w:val="none" w:sz="0" w:space="0" w:color="auto"/>
      </w:divBdr>
    </w:div>
    <w:div w:id="1094282891">
      <w:bodyDiv w:val="1"/>
      <w:marLeft w:val="0"/>
      <w:marRight w:val="0"/>
      <w:marTop w:val="0"/>
      <w:marBottom w:val="0"/>
      <w:divBdr>
        <w:top w:val="none" w:sz="0" w:space="0" w:color="auto"/>
        <w:left w:val="none" w:sz="0" w:space="0" w:color="auto"/>
        <w:bottom w:val="none" w:sz="0" w:space="0" w:color="auto"/>
        <w:right w:val="none" w:sz="0" w:space="0" w:color="auto"/>
      </w:divBdr>
    </w:div>
    <w:div w:id="1096557450">
      <w:bodyDiv w:val="1"/>
      <w:marLeft w:val="0"/>
      <w:marRight w:val="0"/>
      <w:marTop w:val="0"/>
      <w:marBottom w:val="0"/>
      <w:divBdr>
        <w:top w:val="none" w:sz="0" w:space="0" w:color="auto"/>
        <w:left w:val="none" w:sz="0" w:space="0" w:color="auto"/>
        <w:bottom w:val="none" w:sz="0" w:space="0" w:color="auto"/>
        <w:right w:val="none" w:sz="0" w:space="0" w:color="auto"/>
      </w:divBdr>
    </w:div>
    <w:div w:id="1098452987">
      <w:bodyDiv w:val="1"/>
      <w:marLeft w:val="0"/>
      <w:marRight w:val="0"/>
      <w:marTop w:val="0"/>
      <w:marBottom w:val="0"/>
      <w:divBdr>
        <w:top w:val="none" w:sz="0" w:space="0" w:color="auto"/>
        <w:left w:val="none" w:sz="0" w:space="0" w:color="auto"/>
        <w:bottom w:val="none" w:sz="0" w:space="0" w:color="auto"/>
        <w:right w:val="none" w:sz="0" w:space="0" w:color="auto"/>
      </w:divBdr>
    </w:div>
    <w:div w:id="1110129656">
      <w:bodyDiv w:val="1"/>
      <w:marLeft w:val="0"/>
      <w:marRight w:val="0"/>
      <w:marTop w:val="0"/>
      <w:marBottom w:val="0"/>
      <w:divBdr>
        <w:top w:val="none" w:sz="0" w:space="0" w:color="auto"/>
        <w:left w:val="none" w:sz="0" w:space="0" w:color="auto"/>
        <w:bottom w:val="none" w:sz="0" w:space="0" w:color="auto"/>
        <w:right w:val="none" w:sz="0" w:space="0" w:color="auto"/>
      </w:divBdr>
    </w:div>
    <w:div w:id="1136492328">
      <w:bodyDiv w:val="1"/>
      <w:marLeft w:val="0"/>
      <w:marRight w:val="0"/>
      <w:marTop w:val="0"/>
      <w:marBottom w:val="0"/>
      <w:divBdr>
        <w:top w:val="none" w:sz="0" w:space="0" w:color="auto"/>
        <w:left w:val="none" w:sz="0" w:space="0" w:color="auto"/>
        <w:bottom w:val="none" w:sz="0" w:space="0" w:color="auto"/>
        <w:right w:val="none" w:sz="0" w:space="0" w:color="auto"/>
      </w:divBdr>
    </w:div>
    <w:div w:id="1139224085">
      <w:bodyDiv w:val="1"/>
      <w:marLeft w:val="0"/>
      <w:marRight w:val="0"/>
      <w:marTop w:val="0"/>
      <w:marBottom w:val="0"/>
      <w:divBdr>
        <w:top w:val="none" w:sz="0" w:space="0" w:color="auto"/>
        <w:left w:val="none" w:sz="0" w:space="0" w:color="auto"/>
        <w:bottom w:val="none" w:sz="0" w:space="0" w:color="auto"/>
        <w:right w:val="none" w:sz="0" w:space="0" w:color="auto"/>
      </w:divBdr>
    </w:div>
    <w:div w:id="1143473234">
      <w:bodyDiv w:val="1"/>
      <w:marLeft w:val="0"/>
      <w:marRight w:val="0"/>
      <w:marTop w:val="0"/>
      <w:marBottom w:val="0"/>
      <w:divBdr>
        <w:top w:val="none" w:sz="0" w:space="0" w:color="auto"/>
        <w:left w:val="none" w:sz="0" w:space="0" w:color="auto"/>
        <w:bottom w:val="none" w:sz="0" w:space="0" w:color="auto"/>
        <w:right w:val="none" w:sz="0" w:space="0" w:color="auto"/>
      </w:divBdr>
    </w:div>
    <w:div w:id="1146045762">
      <w:bodyDiv w:val="1"/>
      <w:marLeft w:val="0"/>
      <w:marRight w:val="0"/>
      <w:marTop w:val="0"/>
      <w:marBottom w:val="0"/>
      <w:divBdr>
        <w:top w:val="none" w:sz="0" w:space="0" w:color="auto"/>
        <w:left w:val="none" w:sz="0" w:space="0" w:color="auto"/>
        <w:bottom w:val="none" w:sz="0" w:space="0" w:color="auto"/>
        <w:right w:val="none" w:sz="0" w:space="0" w:color="auto"/>
      </w:divBdr>
    </w:div>
    <w:div w:id="1146505242">
      <w:bodyDiv w:val="1"/>
      <w:marLeft w:val="0"/>
      <w:marRight w:val="0"/>
      <w:marTop w:val="0"/>
      <w:marBottom w:val="0"/>
      <w:divBdr>
        <w:top w:val="none" w:sz="0" w:space="0" w:color="auto"/>
        <w:left w:val="none" w:sz="0" w:space="0" w:color="auto"/>
        <w:bottom w:val="none" w:sz="0" w:space="0" w:color="auto"/>
        <w:right w:val="none" w:sz="0" w:space="0" w:color="auto"/>
      </w:divBdr>
    </w:div>
    <w:div w:id="1154373893">
      <w:bodyDiv w:val="1"/>
      <w:marLeft w:val="0"/>
      <w:marRight w:val="0"/>
      <w:marTop w:val="0"/>
      <w:marBottom w:val="0"/>
      <w:divBdr>
        <w:top w:val="none" w:sz="0" w:space="0" w:color="auto"/>
        <w:left w:val="none" w:sz="0" w:space="0" w:color="auto"/>
        <w:bottom w:val="none" w:sz="0" w:space="0" w:color="auto"/>
        <w:right w:val="none" w:sz="0" w:space="0" w:color="auto"/>
      </w:divBdr>
    </w:div>
    <w:div w:id="1155680165">
      <w:bodyDiv w:val="1"/>
      <w:marLeft w:val="0"/>
      <w:marRight w:val="0"/>
      <w:marTop w:val="0"/>
      <w:marBottom w:val="0"/>
      <w:divBdr>
        <w:top w:val="none" w:sz="0" w:space="0" w:color="auto"/>
        <w:left w:val="none" w:sz="0" w:space="0" w:color="auto"/>
        <w:bottom w:val="none" w:sz="0" w:space="0" w:color="auto"/>
        <w:right w:val="none" w:sz="0" w:space="0" w:color="auto"/>
      </w:divBdr>
    </w:div>
    <w:div w:id="1156335309">
      <w:bodyDiv w:val="1"/>
      <w:marLeft w:val="0"/>
      <w:marRight w:val="0"/>
      <w:marTop w:val="0"/>
      <w:marBottom w:val="0"/>
      <w:divBdr>
        <w:top w:val="none" w:sz="0" w:space="0" w:color="auto"/>
        <w:left w:val="none" w:sz="0" w:space="0" w:color="auto"/>
        <w:bottom w:val="none" w:sz="0" w:space="0" w:color="auto"/>
        <w:right w:val="none" w:sz="0" w:space="0" w:color="auto"/>
      </w:divBdr>
    </w:div>
    <w:div w:id="1156459234">
      <w:bodyDiv w:val="1"/>
      <w:marLeft w:val="0"/>
      <w:marRight w:val="0"/>
      <w:marTop w:val="0"/>
      <w:marBottom w:val="0"/>
      <w:divBdr>
        <w:top w:val="none" w:sz="0" w:space="0" w:color="auto"/>
        <w:left w:val="none" w:sz="0" w:space="0" w:color="auto"/>
        <w:bottom w:val="none" w:sz="0" w:space="0" w:color="auto"/>
        <w:right w:val="none" w:sz="0" w:space="0" w:color="auto"/>
      </w:divBdr>
    </w:div>
    <w:div w:id="1158422118">
      <w:bodyDiv w:val="1"/>
      <w:marLeft w:val="0"/>
      <w:marRight w:val="0"/>
      <w:marTop w:val="0"/>
      <w:marBottom w:val="0"/>
      <w:divBdr>
        <w:top w:val="none" w:sz="0" w:space="0" w:color="auto"/>
        <w:left w:val="none" w:sz="0" w:space="0" w:color="auto"/>
        <w:bottom w:val="none" w:sz="0" w:space="0" w:color="auto"/>
        <w:right w:val="none" w:sz="0" w:space="0" w:color="auto"/>
      </w:divBdr>
    </w:div>
    <w:div w:id="1159231178">
      <w:bodyDiv w:val="1"/>
      <w:marLeft w:val="0"/>
      <w:marRight w:val="0"/>
      <w:marTop w:val="0"/>
      <w:marBottom w:val="0"/>
      <w:divBdr>
        <w:top w:val="none" w:sz="0" w:space="0" w:color="auto"/>
        <w:left w:val="none" w:sz="0" w:space="0" w:color="auto"/>
        <w:bottom w:val="none" w:sz="0" w:space="0" w:color="auto"/>
        <w:right w:val="none" w:sz="0" w:space="0" w:color="auto"/>
      </w:divBdr>
    </w:div>
    <w:div w:id="1164593459">
      <w:bodyDiv w:val="1"/>
      <w:marLeft w:val="0"/>
      <w:marRight w:val="0"/>
      <w:marTop w:val="0"/>
      <w:marBottom w:val="0"/>
      <w:divBdr>
        <w:top w:val="none" w:sz="0" w:space="0" w:color="auto"/>
        <w:left w:val="none" w:sz="0" w:space="0" w:color="auto"/>
        <w:bottom w:val="none" w:sz="0" w:space="0" w:color="auto"/>
        <w:right w:val="none" w:sz="0" w:space="0" w:color="auto"/>
      </w:divBdr>
    </w:div>
    <w:div w:id="1164781772">
      <w:bodyDiv w:val="1"/>
      <w:marLeft w:val="0"/>
      <w:marRight w:val="0"/>
      <w:marTop w:val="0"/>
      <w:marBottom w:val="0"/>
      <w:divBdr>
        <w:top w:val="none" w:sz="0" w:space="0" w:color="auto"/>
        <w:left w:val="none" w:sz="0" w:space="0" w:color="auto"/>
        <w:bottom w:val="none" w:sz="0" w:space="0" w:color="auto"/>
        <w:right w:val="none" w:sz="0" w:space="0" w:color="auto"/>
      </w:divBdr>
    </w:div>
    <w:div w:id="1167281091">
      <w:bodyDiv w:val="1"/>
      <w:marLeft w:val="0"/>
      <w:marRight w:val="0"/>
      <w:marTop w:val="0"/>
      <w:marBottom w:val="0"/>
      <w:divBdr>
        <w:top w:val="none" w:sz="0" w:space="0" w:color="auto"/>
        <w:left w:val="none" w:sz="0" w:space="0" w:color="auto"/>
        <w:bottom w:val="none" w:sz="0" w:space="0" w:color="auto"/>
        <w:right w:val="none" w:sz="0" w:space="0" w:color="auto"/>
      </w:divBdr>
    </w:div>
    <w:div w:id="1167475527">
      <w:bodyDiv w:val="1"/>
      <w:marLeft w:val="0"/>
      <w:marRight w:val="0"/>
      <w:marTop w:val="0"/>
      <w:marBottom w:val="0"/>
      <w:divBdr>
        <w:top w:val="none" w:sz="0" w:space="0" w:color="auto"/>
        <w:left w:val="none" w:sz="0" w:space="0" w:color="auto"/>
        <w:bottom w:val="none" w:sz="0" w:space="0" w:color="auto"/>
        <w:right w:val="none" w:sz="0" w:space="0" w:color="auto"/>
      </w:divBdr>
    </w:div>
    <w:div w:id="1173761072">
      <w:bodyDiv w:val="1"/>
      <w:marLeft w:val="0"/>
      <w:marRight w:val="0"/>
      <w:marTop w:val="0"/>
      <w:marBottom w:val="0"/>
      <w:divBdr>
        <w:top w:val="none" w:sz="0" w:space="0" w:color="auto"/>
        <w:left w:val="none" w:sz="0" w:space="0" w:color="auto"/>
        <w:bottom w:val="none" w:sz="0" w:space="0" w:color="auto"/>
        <w:right w:val="none" w:sz="0" w:space="0" w:color="auto"/>
      </w:divBdr>
    </w:div>
    <w:div w:id="1175612932">
      <w:bodyDiv w:val="1"/>
      <w:marLeft w:val="0"/>
      <w:marRight w:val="0"/>
      <w:marTop w:val="0"/>
      <w:marBottom w:val="0"/>
      <w:divBdr>
        <w:top w:val="none" w:sz="0" w:space="0" w:color="auto"/>
        <w:left w:val="none" w:sz="0" w:space="0" w:color="auto"/>
        <w:bottom w:val="none" w:sz="0" w:space="0" w:color="auto"/>
        <w:right w:val="none" w:sz="0" w:space="0" w:color="auto"/>
      </w:divBdr>
    </w:div>
    <w:div w:id="1190410708">
      <w:bodyDiv w:val="1"/>
      <w:marLeft w:val="0"/>
      <w:marRight w:val="0"/>
      <w:marTop w:val="0"/>
      <w:marBottom w:val="0"/>
      <w:divBdr>
        <w:top w:val="none" w:sz="0" w:space="0" w:color="auto"/>
        <w:left w:val="none" w:sz="0" w:space="0" w:color="auto"/>
        <w:bottom w:val="none" w:sz="0" w:space="0" w:color="auto"/>
        <w:right w:val="none" w:sz="0" w:space="0" w:color="auto"/>
      </w:divBdr>
    </w:div>
    <w:div w:id="1190946520">
      <w:bodyDiv w:val="1"/>
      <w:marLeft w:val="0"/>
      <w:marRight w:val="0"/>
      <w:marTop w:val="0"/>
      <w:marBottom w:val="0"/>
      <w:divBdr>
        <w:top w:val="none" w:sz="0" w:space="0" w:color="auto"/>
        <w:left w:val="none" w:sz="0" w:space="0" w:color="auto"/>
        <w:bottom w:val="none" w:sz="0" w:space="0" w:color="auto"/>
        <w:right w:val="none" w:sz="0" w:space="0" w:color="auto"/>
      </w:divBdr>
    </w:div>
    <w:div w:id="1191336935">
      <w:bodyDiv w:val="1"/>
      <w:marLeft w:val="0"/>
      <w:marRight w:val="0"/>
      <w:marTop w:val="0"/>
      <w:marBottom w:val="0"/>
      <w:divBdr>
        <w:top w:val="none" w:sz="0" w:space="0" w:color="auto"/>
        <w:left w:val="none" w:sz="0" w:space="0" w:color="auto"/>
        <w:bottom w:val="none" w:sz="0" w:space="0" w:color="auto"/>
        <w:right w:val="none" w:sz="0" w:space="0" w:color="auto"/>
      </w:divBdr>
    </w:div>
    <w:div w:id="1193808830">
      <w:bodyDiv w:val="1"/>
      <w:marLeft w:val="0"/>
      <w:marRight w:val="0"/>
      <w:marTop w:val="0"/>
      <w:marBottom w:val="0"/>
      <w:divBdr>
        <w:top w:val="none" w:sz="0" w:space="0" w:color="auto"/>
        <w:left w:val="none" w:sz="0" w:space="0" w:color="auto"/>
        <w:bottom w:val="none" w:sz="0" w:space="0" w:color="auto"/>
        <w:right w:val="none" w:sz="0" w:space="0" w:color="auto"/>
      </w:divBdr>
    </w:div>
    <w:div w:id="1195459478">
      <w:bodyDiv w:val="1"/>
      <w:marLeft w:val="0"/>
      <w:marRight w:val="0"/>
      <w:marTop w:val="0"/>
      <w:marBottom w:val="0"/>
      <w:divBdr>
        <w:top w:val="none" w:sz="0" w:space="0" w:color="auto"/>
        <w:left w:val="none" w:sz="0" w:space="0" w:color="auto"/>
        <w:bottom w:val="none" w:sz="0" w:space="0" w:color="auto"/>
        <w:right w:val="none" w:sz="0" w:space="0" w:color="auto"/>
      </w:divBdr>
    </w:div>
    <w:div w:id="1199704553">
      <w:bodyDiv w:val="1"/>
      <w:marLeft w:val="0"/>
      <w:marRight w:val="0"/>
      <w:marTop w:val="0"/>
      <w:marBottom w:val="0"/>
      <w:divBdr>
        <w:top w:val="none" w:sz="0" w:space="0" w:color="auto"/>
        <w:left w:val="none" w:sz="0" w:space="0" w:color="auto"/>
        <w:bottom w:val="none" w:sz="0" w:space="0" w:color="auto"/>
        <w:right w:val="none" w:sz="0" w:space="0" w:color="auto"/>
      </w:divBdr>
    </w:div>
    <w:div w:id="1202287121">
      <w:bodyDiv w:val="1"/>
      <w:marLeft w:val="0"/>
      <w:marRight w:val="0"/>
      <w:marTop w:val="0"/>
      <w:marBottom w:val="0"/>
      <w:divBdr>
        <w:top w:val="none" w:sz="0" w:space="0" w:color="auto"/>
        <w:left w:val="none" w:sz="0" w:space="0" w:color="auto"/>
        <w:bottom w:val="none" w:sz="0" w:space="0" w:color="auto"/>
        <w:right w:val="none" w:sz="0" w:space="0" w:color="auto"/>
      </w:divBdr>
    </w:div>
    <w:div w:id="1202667489">
      <w:bodyDiv w:val="1"/>
      <w:marLeft w:val="0"/>
      <w:marRight w:val="0"/>
      <w:marTop w:val="0"/>
      <w:marBottom w:val="0"/>
      <w:divBdr>
        <w:top w:val="none" w:sz="0" w:space="0" w:color="auto"/>
        <w:left w:val="none" w:sz="0" w:space="0" w:color="auto"/>
        <w:bottom w:val="none" w:sz="0" w:space="0" w:color="auto"/>
        <w:right w:val="none" w:sz="0" w:space="0" w:color="auto"/>
      </w:divBdr>
    </w:div>
    <w:div w:id="1206063939">
      <w:bodyDiv w:val="1"/>
      <w:marLeft w:val="0"/>
      <w:marRight w:val="0"/>
      <w:marTop w:val="0"/>
      <w:marBottom w:val="0"/>
      <w:divBdr>
        <w:top w:val="none" w:sz="0" w:space="0" w:color="auto"/>
        <w:left w:val="none" w:sz="0" w:space="0" w:color="auto"/>
        <w:bottom w:val="none" w:sz="0" w:space="0" w:color="auto"/>
        <w:right w:val="none" w:sz="0" w:space="0" w:color="auto"/>
      </w:divBdr>
    </w:div>
    <w:div w:id="1210336926">
      <w:bodyDiv w:val="1"/>
      <w:marLeft w:val="0"/>
      <w:marRight w:val="0"/>
      <w:marTop w:val="0"/>
      <w:marBottom w:val="0"/>
      <w:divBdr>
        <w:top w:val="none" w:sz="0" w:space="0" w:color="auto"/>
        <w:left w:val="none" w:sz="0" w:space="0" w:color="auto"/>
        <w:bottom w:val="none" w:sz="0" w:space="0" w:color="auto"/>
        <w:right w:val="none" w:sz="0" w:space="0" w:color="auto"/>
      </w:divBdr>
    </w:div>
    <w:div w:id="1211192914">
      <w:bodyDiv w:val="1"/>
      <w:marLeft w:val="0"/>
      <w:marRight w:val="0"/>
      <w:marTop w:val="0"/>
      <w:marBottom w:val="0"/>
      <w:divBdr>
        <w:top w:val="none" w:sz="0" w:space="0" w:color="auto"/>
        <w:left w:val="none" w:sz="0" w:space="0" w:color="auto"/>
        <w:bottom w:val="none" w:sz="0" w:space="0" w:color="auto"/>
        <w:right w:val="none" w:sz="0" w:space="0" w:color="auto"/>
      </w:divBdr>
    </w:div>
    <w:div w:id="1214776685">
      <w:bodyDiv w:val="1"/>
      <w:marLeft w:val="0"/>
      <w:marRight w:val="0"/>
      <w:marTop w:val="0"/>
      <w:marBottom w:val="0"/>
      <w:divBdr>
        <w:top w:val="none" w:sz="0" w:space="0" w:color="auto"/>
        <w:left w:val="none" w:sz="0" w:space="0" w:color="auto"/>
        <w:bottom w:val="none" w:sz="0" w:space="0" w:color="auto"/>
        <w:right w:val="none" w:sz="0" w:space="0" w:color="auto"/>
      </w:divBdr>
    </w:div>
    <w:div w:id="1216577401">
      <w:bodyDiv w:val="1"/>
      <w:marLeft w:val="0"/>
      <w:marRight w:val="0"/>
      <w:marTop w:val="0"/>
      <w:marBottom w:val="0"/>
      <w:divBdr>
        <w:top w:val="none" w:sz="0" w:space="0" w:color="auto"/>
        <w:left w:val="none" w:sz="0" w:space="0" w:color="auto"/>
        <w:bottom w:val="none" w:sz="0" w:space="0" w:color="auto"/>
        <w:right w:val="none" w:sz="0" w:space="0" w:color="auto"/>
      </w:divBdr>
    </w:div>
    <w:div w:id="1224875320">
      <w:bodyDiv w:val="1"/>
      <w:marLeft w:val="0"/>
      <w:marRight w:val="0"/>
      <w:marTop w:val="0"/>
      <w:marBottom w:val="0"/>
      <w:divBdr>
        <w:top w:val="none" w:sz="0" w:space="0" w:color="auto"/>
        <w:left w:val="none" w:sz="0" w:space="0" w:color="auto"/>
        <w:bottom w:val="none" w:sz="0" w:space="0" w:color="auto"/>
        <w:right w:val="none" w:sz="0" w:space="0" w:color="auto"/>
      </w:divBdr>
    </w:div>
    <w:div w:id="1225533243">
      <w:bodyDiv w:val="1"/>
      <w:marLeft w:val="0"/>
      <w:marRight w:val="0"/>
      <w:marTop w:val="0"/>
      <w:marBottom w:val="0"/>
      <w:divBdr>
        <w:top w:val="none" w:sz="0" w:space="0" w:color="auto"/>
        <w:left w:val="none" w:sz="0" w:space="0" w:color="auto"/>
        <w:bottom w:val="none" w:sz="0" w:space="0" w:color="auto"/>
        <w:right w:val="none" w:sz="0" w:space="0" w:color="auto"/>
      </w:divBdr>
    </w:div>
    <w:div w:id="1230114335">
      <w:bodyDiv w:val="1"/>
      <w:marLeft w:val="0"/>
      <w:marRight w:val="0"/>
      <w:marTop w:val="0"/>
      <w:marBottom w:val="0"/>
      <w:divBdr>
        <w:top w:val="none" w:sz="0" w:space="0" w:color="auto"/>
        <w:left w:val="none" w:sz="0" w:space="0" w:color="auto"/>
        <w:bottom w:val="none" w:sz="0" w:space="0" w:color="auto"/>
        <w:right w:val="none" w:sz="0" w:space="0" w:color="auto"/>
      </w:divBdr>
    </w:div>
    <w:div w:id="1231235352">
      <w:bodyDiv w:val="1"/>
      <w:marLeft w:val="0"/>
      <w:marRight w:val="0"/>
      <w:marTop w:val="0"/>
      <w:marBottom w:val="0"/>
      <w:divBdr>
        <w:top w:val="none" w:sz="0" w:space="0" w:color="auto"/>
        <w:left w:val="none" w:sz="0" w:space="0" w:color="auto"/>
        <w:bottom w:val="none" w:sz="0" w:space="0" w:color="auto"/>
        <w:right w:val="none" w:sz="0" w:space="0" w:color="auto"/>
      </w:divBdr>
    </w:div>
    <w:div w:id="1235091516">
      <w:bodyDiv w:val="1"/>
      <w:marLeft w:val="0"/>
      <w:marRight w:val="0"/>
      <w:marTop w:val="0"/>
      <w:marBottom w:val="0"/>
      <w:divBdr>
        <w:top w:val="none" w:sz="0" w:space="0" w:color="auto"/>
        <w:left w:val="none" w:sz="0" w:space="0" w:color="auto"/>
        <w:bottom w:val="none" w:sz="0" w:space="0" w:color="auto"/>
        <w:right w:val="none" w:sz="0" w:space="0" w:color="auto"/>
      </w:divBdr>
    </w:div>
    <w:div w:id="1236091289">
      <w:bodyDiv w:val="1"/>
      <w:marLeft w:val="0"/>
      <w:marRight w:val="0"/>
      <w:marTop w:val="0"/>
      <w:marBottom w:val="0"/>
      <w:divBdr>
        <w:top w:val="none" w:sz="0" w:space="0" w:color="auto"/>
        <w:left w:val="none" w:sz="0" w:space="0" w:color="auto"/>
        <w:bottom w:val="none" w:sz="0" w:space="0" w:color="auto"/>
        <w:right w:val="none" w:sz="0" w:space="0" w:color="auto"/>
      </w:divBdr>
    </w:div>
    <w:div w:id="1249853360">
      <w:bodyDiv w:val="1"/>
      <w:marLeft w:val="0"/>
      <w:marRight w:val="0"/>
      <w:marTop w:val="0"/>
      <w:marBottom w:val="0"/>
      <w:divBdr>
        <w:top w:val="none" w:sz="0" w:space="0" w:color="auto"/>
        <w:left w:val="none" w:sz="0" w:space="0" w:color="auto"/>
        <w:bottom w:val="none" w:sz="0" w:space="0" w:color="auto"/>
        <w:right w:val="none" w:sz="0" w:space="0" w:color="auto"/>
      </w:divBdr>
    </w:div>
    <w:div w:id="1250386221">
      <w:bodyDiv w:val="1"/>
      <w:marLeft w:val="0"/>
      <w:marRight w:val="0"/>
      <w:marTop w:val="0"/>
      <w:marBottom w:val="0"/>
      <w:divBdr>
        <w:top w:val="none" w:sz="0" w:space="0" w:color="auto"/>
        <w:left w:val="none" w:sz="0" w:space="0" w:color="auto"/>
        <w:bottom w:val="none" w:sz="0" w:space="0" w:color="auto"/>
        <w:right w:val="none" w:sz="0" w:space="0" w:color="auto"/>
      </w:divBdr>
    </w:div>
    <w:div w:id="1252203592">
      <w:bodyDiv w:val="1"/>
      <w:marLeft w:val="0"/>
      <w:marRight w:val="0"/>
      <w:marTop w:val="0"/>
      <w:marBottom w:val="0"/>
      <w:divBdr>
        <w:top w:val="none" w:sz="0" w:space="0" w:color="auto"/>
        <w:left w:val="none" w:sz="0" w:space="0" w:color="auto"/>
        <w:bottom w:val="none" w:sz="0" w:space="0" w:color="auto"/>
        <w:right w:val="none" w:sz="0" w:space="0" w:color="auto"/>
      </w:divBdr>
    </w:div>
    <w:div w:id="1259173934">
      <w:bodyDiv w:val="1"/>
      <w:marLeft w:val="0"/>
      <w:marRight w:val="0"/>
      <w:marTop w:val="0"/>
      <w:marBottom w:val="0"/>
      <w:divBdr>
        <w:top w:val="none" w:sz="0" w:space="0" w:color="auto"/>
        <w:left w:val="none" w:sz="0" w:space="0" w:color="auto"/>
        <w:bottom w:val="none" w:sz="0" w:space="0" w:color="auto"/>
        <w:right w:val="none" w:sz="0" w:space="0" w:color="auto"/>
      </w:divBdr>
    </w:div>
    <w:div w:id="1259675696">
      <w:bodyDiv w:val="1"/>
      <w:marLeft w:val="0"/>
      <w:marRight w:val="0"/>
      <w:marTop w:val="0"/>
      <w:marBottom w:val="0"/>
      <w:divBdr>
        <w:top w:val="none" w:sz="0" w:space="0" w:color="auto"/>
        <w:left w:val="none" w:sz="0" w:space="0" w:color="auto"/>
        <w:bottom w:val="none" w:sz="0" w:space="0" w:color="auto"/>
        <w:right w:val="none" w:sz="0" w:space="0" w:color="auto"/>
      </w:divBdr>
    </w:div>
    <w:div w:id="1260025097">
      <w:bodyDiv w:val="1"/>
      <w:marLeft w:val="0"/>
      <w:marRight w:val="0"/>
      <w:marTop w:val="0"/>
      <w:marBottom w:val="0"/>
      <w:divBdr>
        <w:top w:val="none" w:sz="0" w:space="0" w:color="auto"/>
        <w:left w:val="none" w:sz="0" w:space="0" w:color="auto"/>
        <w:bottom w:val="none" w:sz="0" w:space="0" w:color="auto"/>
        <w:right w:val="none" w:sz="0" w:space="0" w:color="auto"/>
      </w:divBdr>
    </w:div>
    <w:div w:id="1261252562">
      <w:bodyDiv w:val="1"/>
      <w:marLeft w:val="0"/>
      <w:marRight w:val="0"/>
      <w:marTop w:val="0"/>
      <w:marBottom w:val="0"/>
      <w:divBdr>
        <w:top w:val="none" w:sz="0" w:space="0" w:color="auto"/>
        <w:left w:val="none" w:sz="0" w:space="0" w:color="auto"/>
        <w:bottom w:val="none" w:sz="0" w:space="0" w:color="auto"/>
        <w:right w:val="none" w:sz="0" w:space="0" w:color="auto"/>
      </w:divBdr>
    </w:div>
    <w:div w:id="1262494723">
      <w:bodyDiv w:val="1"/>
      <w:marLeft w:val="0"/>
      <w:marRight w:val="0"/>
      <w:marTop w:val="0"/>
      <w:marBottom w:val="0"/>
      <w:divBdr>
        <w:top w:val="none" w:sz="0" w:space="0" w:color="auto"/>
        <w:left w:val="none" w:sz="0" w:space="0" w:color="auto"/>
        <w:bottom w:val="none" w:sz="0" w:space="0" w:color="auto"/>
        <w:right w:val="none" w:sz="0" w:space="0" w:color="auto"/>
      </w:divBdr>
    </w:div>
    <w:div w:id="1267616572">
      <w:bodyDiv w:val="1"/>
      <w:marLeft w:val="0"/>
      <w:marRight w:val="0"/>
      <w:marTop w:val="0"/>
      <w:marBottom w:val="0"/>
      <w:divBdr>
        <w:top w:val="none" w:sz="0" w:space="0" w:color="auto"/>
        <w:left w:val="none" w:sz="0" w:space="0" w:color="auto"/>
        <w:bottom w:val="none" w:sz="0" w:space="0" w:color="auto"/>
        <w:right w:val="none" w:sz="0" w:space="0" w:color="auto"/>
      </w:divBdr>
    </w:div>
    <w:div w:id="1269506158">
      <w:bodyDiv w:val="1"/>
      <w:marLeft w:val="0"/>
      <w:marRight w:val="0"/>
      <w:marTop w:val="0"/>
      <w:marBottom w:val="0"/>
      <w:divBdr>
        <w:top w:val="none" w:sz="0" w:space="0" w:color="auto"/>
        <w:left w:val="none" w:sz="0" w:space="0" w:color="auto"/>
        <w:bottom w:val="none" w:sz="0" w:space="0" w:color="auto"/>
        <w:right w:val="none" w:sz="0" w:space="0" w:color="auto"/>
      </w:divBdr>
    </w:div>
    <w:div w:id="1269852227">
      <w:bodyDiv w:val="1"/>
      <w:marLeft w:val="0"/>
      <w:marRight w:val="0"/>
      <w:marTop w:val="0"/>
      <w:marBottom w:val="0"/>
      <w:divBdr>
        <w:top w:val="none" w:sz="0" w:space="0" w:color="auto"/>
        <w:left w:val="none" w:sz="0" w:space="0" w:color="auto"/>
        <w:bottom w:val="none" w:sz="0" w:space="0" w:color="auto"/>
        <w:right w:val="none" w:sz="0" w:space="0" w:color="auto"/>
      </w:divBdr>
    </w:div>
    <w:div w:id="1271819512">
      <w:bodyDiv w:val="1"/>
      <w:marLeft w:val="0"/>
      <w:marRight w:val="0"/>
      <w:marTop w:val="0"/>
      <w:marBottom w:val="0"/>
      <w:divBdr>
        <w:top w:val="none" w:sz="0" w:space="0" w:color="auto"/>
        <w:left w:val="none" w:sz="0" w:space="0" w:color="auto"/>
        <w:bottom w:val="none" w:sz="0" w:space="0" w:color="auto"/>
        <w:right w:val="none" w:sz="0" w:space="0" w:color="auto"/>
      </w:divBdr>
    </w:div>
    <w:div w:id="1272324088">
      <w:bodyDiv w:val="1"/>
      <w:marLeft w:val="0"/>
      <w:marRight w:val="0"/>
      <w:marTop w:val="0"/>
      <w:marBottom w:val="0"/>
      <w:divBdr>
        <w:top w:val="none" w:sz="0" w:space="0" w:color="auto"/>
        <w:left w:val="none" w:sz="0" w:space="0" w:color="auto"/>
        <w:bottom w:val="none" w:sz="0" w:space="0" w:color="auto"/>
        <w:right w:val="none" w:sz="0" w:space="0" w:color="auto"/>
      </w:divBdr>
    </w:div>
    <w:div w:id="1274098346">
      <w:bodyDiv w:val="1"/>
      <w:marLeft w:val="0"/>
      <w:marRight w:val="0"/>
      <w:marTop w:val="0"/>
      <w:marBottom w:val="0"/>
      <w:divBdr>
        <w:top w:val="none" w:sz="0" w:space="0" w:color="auto"/>
        <w:left w:val="none" w:sz="0" w:space="0" w:color="auto"/>
        <w:bottom w:val="none" w:sz="0" w:space="0" w:color="auto"/>
        <w:right w:val="none" w:sz="0" w:space="0" w:color="auto"/>
      </w:divBdr>
    </w:div>
    <w:div w:id="1282149443">
      <w:bodyDiv w:val="1"/>
      <w:marLeft w:val="0"/>
      <w:marRight w:val="0"/>
      <w:marTop w:val="0"/>
      <w:marBottom w:val="0"/>
      <w:divBdr>
        <w:top w:val="none" w:sz="0" w:space="0" w:color="auto"/>
        <w:left w:val="none" w:sz="0" w:space="0" w:color="auto"/>
        <w:bottom w:val="none" w:sz="0" w:space="0" w:color="auto"/>
        <w:right w:val="none" w:sz="0" w:space="0" w:color="auto"/>
      </w:divBdr>
    </w:div>
    <w:div w:id="1287469219">
      <w:bodyDiv w:val="1"/>
      <w:marLeft w:val="0"/>
      <w:marRight w:val="0"/>
      <w:marTop w:val="0"/>
      <w:marBottom w:val="0"/>
      <w:divBdr>
        <w:top w:val="none" w:sz="0" w:space="0" w:color="auto"/>
        <w:left w:val="none" w:sz="0" w:space="0" w:color="auto"/>
        <w:bottom w:val="none" w:sz="0" w:space="0" w:color="auto"/>
        <w:right w:val="none" w:sz="0" w:space="0" w:color="auto"/>
      </w:divBdr>
    </w:div>
    <w:div w:id="1298073776">
      <w:bodyDiv w:val="1"/>
      <w:marLeft w:val="0"/>
      <w:marRight w:val="0"/>
      <w:marTop w:val="0"/>
      <w:marBottom w:val="0"/>
      <w:divBdr>
        <w:top w:val="none" w:sz="0" w:space="0" w:color="auto"/>
        <w:left w:val="none" w:sz="0" w:space="0" w:color="auto"/>
        <w:bottom w:val="none" w:sz="0" w:space="0" w:color="auto"/>
        <w:right w:val="none" w:sz="0" w:space="0" w:color="auto"/>
      </w:divBdr>
    </w:div>
    <w:div w:id="1304844621">
      <w:bodyDiv w:val="1"/>
      <w:marLeft w:val="0"/>
      <w:marRight w:val="0"/>
      <w:marTop w:val="0"/>
      <w:marBottom w:val="0"/>
      <w:divBdr>
        <w:top w:val="none" w:sz="0" w:space="0" w:color="auto"/>
        <w:left w:val="none" w:sz="0" w:space="0" w:color="auto"/>
        <w:bottom w:val="none" w:sz="0" w:space="0" w:color="auto"/>
        <w:right w:val="none" w:sz="0" w:space="0" w:color="auto"/>
      </w:divBdr>
    </w:div>
    <w:div w:id="1306423474">
      <w:bodyDiv w:val="1"/>
      <w:marLeft w:val="0"/>
      <w:marRight w:val="0"/>
      <w:marTop w:val="0"/>
      <w:marBottom w:val="0"/>
      <w:divBdr>
        <w:top w:val="none" w:sz="0" w:space="0" w:color="auto"/>
        <w:left w:val="none" w:sz="0" w:space="0" w:color="auto"/>
        <w:bottom w:val="none" w:sz="0" w:space="0" w:color="auto"/>
        <w:right w:val="none" w:sz="0" w:space="0" w:color="auto"/>
      </w:divBdr>
    </w:div>
    <w:div w:id="1307128679">
      <w:bodyDiv w:val="1"/>
      <w:marLeft w:val="0"/>
      <w:marRight w:val="0"/>
      <w:marTop w:val="0"/>
      <w:marBottom w:val="0"/>
      <w:divBdr>
        <w:top w:val="none" w:sz="0" w:space="0" w:color="auto"/>
        <w:left w:val="none" w:sz="0" w:space="0" w:color="auto"/>
        <w:bottom w:val="none" w:sz="0" w:space="0" w:color="auto"/>
        <w:right w:val="none" w:sz="0" w:space="0" w:color="auto"/>
      </w:divBdr>
    </w:div>
    <w:div w:id="1311863331">
      <w:bodyDiv w:val="1"/>
      <w:marLeft w:val="0"/>
      <w:marRight w:val="0"/>
      <w:marTop w:val="0"/>
      <w:marBottom w:val="0"/>
      <w:divBdr>
        <w:top w:val="none" w:sz="0" w:space="0" w:color="auto"/>
        <w:left w:val="none" w:sz="0" w:space="0" w:color="auto"/>
        <w:bottom w:val="none" w:sz="0" w:space="0" w:color="auto"/>
        <w:right w:val="none" w:sz="0" w:space="0" w:color="auto"/>
      </w:divBdr>
    </w:div>
    <w:div w:id="1321037956">
      <w:bodyDiv w:val="1"/>
      <w:marLeft w:val="0"/>
      <w:marRight w:val="0"/>
      <w:marTop w:val="0"/>
      <w:marBottom w:val="0"/>
      <w:divBdr>
        <w:top w:val="none" w:sz="0" w:space="0" w:color="auto"/>
        <w:left w:val="none" w:sz="0" w:space="0" w:color="auto"/>
        <w:bottom w:val="none" w:sz="0" w:space="0" w:color="auto"/>
        <w:right w:val="none" w:sz="0" w:space="0" w:color="auto"/>
      </w:divBdr>
    </w:div>
    <w:div w:id="1321345601">
      <w:bodyDiv w:val="1"/>
      <w:marLeft w:val="0"/>
      <w:marRight w:val="0"/>
      <w:marTop w:val="0"/>
      <w:marBottom w:val="0"/>
      <w:divBdr>
        <w:top w:val="none" w:sz="0" w:space="0" w:color="auto"/>
        <w:left w:val="none" w:sz="0" w:space="0" w:color="auto"/>
        <w:bottom w:val="none" w:sz="0" w:space="0" w:color="auto"/>
        <w:right w:val="none" w:sz="0" w:space="0" w:color="auto"/>
      </w:divBdr>
    </w:div>
    <w:div w:id="1322850319">
      <w:bodyDiv w:val="1"/>
      <w:marLeft w:val="0"/>
      <w:marRight w:val="0"/>
      <w:marTop w:val="0"/>
      <w:marBottom w:val="0"/>
      <w:divBdr>
        <w:top w:val="none" w:sz="0" w:space="0" w:color="auto"/>
        <w:left w:val="none" w:sz="0" w:space="0" w:color="auto"/>
        <w:bottom w:val="none" w:sz="0" w:space="0" w:color="auto"/>
        <w:right w:val="none" w:sz="0" w:space="0" w:color="auto"/>
      </w:divBdr>
    </w:div>
    <w:div w:id="1325205910">
      <w:bodyDiv w:val="1"/>
      <w:marLeft w:val="0"/>
      <w:marRight w:val="0"/>
      <w:marTop w:val="0"/>
      <w:marBottom w:val="0"/>
      <w:divBdr>
        <w:top w:val="none" w:sz="0" w:space="0" w:color="auto"/>
        <w:left w:val="none" w:sz="0" w:space="0" w:color="auto"/>
        <w:bottom w:val="none" w:sz="0" w:space="0" w:color="auto"/>
        <w:right w:val="none" w:sz="0" w:space="0" w:color="auto"/>
      </w:divBdr>
    </w:div>
    <w:div w:id="1326516623">
      <w:bodyDiv w:val="1"/>
      <w:marLeft w:val="0"/>
      <w:marRight w:val="0"/>
      <w:marTop w:val="0"/>
      <w:marBottom w:val="0"/>
      <w:divBdr>
        <w:top w:val="none" w:sz="0" w:space="0" w:color="auto"/>
        <w:left w:val="none" w:sz="0" w:space="0" w:color="auto"/>
        <w:bottom w:val="none" w:sz="0" w:space="0" w:color="auto"/>
        <w:right w:val="none" w:sz="0" w:space="0" w:color="auto"/>
      </w:divBdr>
    </w:div>
    <w:div w:id="1334145335">
      <w:bodyDiv w:val="1"/>
      <w:marLeft w:val="0"/>
      <w:marRight w:val="0"/>
      <w:marTop w:val="0"/>
      <w:marBottom w:val="0"/>
      <w:divBdr>
        <w:top w:val="none" w:sz="0" w:space="0" w:color="auto"/>
        <w:left w:val="none" w:sz="0" w:space="0" w:color="auto"/>
        <w:bottom w:val="none" w:sz="0" w:space="0" w:color="auto"/>
        <w:right w:val="none" w:sz="0" w:space="0" w:color="auto"/>
      </w:divBdr>
    </w:div>
    <w:div w:id="1338728052">
      <w:bodyDiv w:val="1"/>
      <w:marLeft w:val="0"/>
      <w:marRight w:val="0"/>
      <w:marTop w:val="0"/>
      <w:marBottom w:val="0"/>
      <w:divBdr>
        <w:top w:val="none" w:sz="0" w:space="0" w:color="auto"/>
        <w:left w:val="none" w:sz="0" w:space="0" w:color="auto"/>
        <w:bottom w:val="none" w:sz="0" w:space="0" w:color="auto"/>
        <w:right w:val="none" w:sz="0" w:space="0" w:color="auto"/>
      </w:divBdr>
    </w:div>
    <w:div w:id="1347101169">
      <w:bodyDiv w:val="1"/>
      <w:marLeft w:val="0"/>
      <w:marRight w:val="0"/>
      <w:marTop w:val="0"/>
      <w:marBottom w:val="0"/>
      <w:divBdr>
        <w:top w:val="none" w:sz="0" w:space="0" w:color="auto"/>
        <w:left w:val="none" w:sz="0" w:space="0" w:color="auto"/>
        <w:bottom w:val="none" w:sz="0" w:space="0" w:color="auto"/>
        <w:right w:val="none" w:sz="0" w:space="0" w:color="auto"/>
      </w:divBdr>
    </w:div>
    <w:div w:id="1348873426">
      <w:bodyDiv w:val="1"/>
      <w:marLeft w:val="0"/>
      <w:marRight w:val="0"/>
      <w:marTop w:val="0"/>
      <w:marBottom w:val="0"/>
      <w:divBdr>
        <w:top w:val="none" w:sz="0" w:space="0" w:color="auto"/>
        <w:left w:val="none" w:sz="0" w:space="0" w:color="auto"/>
        <w:bottom w:val="none" w:sz="0" w:space="0" w:color="auto"/>
        <w:right w:val="none" w:sz="0" w:space="0" w:color="auto"/>
      </w:divBdr>
    </w:div>
    <w:div w:id="1351297109">
      <w:bodyDiv w:val="1"/>
      <w:marLeft w:val="0"/>
      <w:marRight w:val="0"/>
      <w:marTop w:val="0"/>
      <w:marBottom w:val="0"/>
      <w:divBdr>
        <w:top w:val="none" w:sz="0" w:space="0" w:color="auto"/>
        <w:left w:val="none" w:sz="0" w:space="0" w:color="auto"/>
        <w:bottom w:val="none" w:sz="0" w:space="0" w:color="auto"/>
        <w:right w:val="none" w:sz="0" w:space="0" w:color="auto"/>
      </w:divBdr>
    </w:div>
    <w:div w:id="1351371128">
      <w:bodyDiv w:val="1"/>
      <w:marLeft w:val="0"/>
      <w:marRight w:val="0"/>
      <w:marTop w:val="0"/>
      <w:marBottom w:val="0"/>
      <w:divBdr>
        <w:top w:val="none" w:sz="0" w:space="0" w:color="auto"/>
        <w:left w:val="none" w:sz="0" w:space="0" w:color="auto"/>
        <w:bottom w:val="none" w:sz="0" w:space="0" w:color="auto"/>
        <w:right w:val="none" w:sz="0" w:space="0" w:color="auto"/>
      </w:divBdr>
    </w:div>
    <w:div w:id="1352608850">
      <w:bodyDiv w:val="1"/>
      <w:marLeft w:val="0"/>
      <w:marRight w:val="0"/>
      <w:marTop w:val="0"/>
      <w:marBottom w:val="0"/>
      <w:divBdr>
        <w:top w:val="none" w:sz="0" w:space="0" w:color="auto"/>
        <w:left w:val="none" w:sz="0" w:space="0" w:color="auto"/>
        <w:bottom w:val="none" w:sz="0" w:space="0" w:color="auto"/>
        <w:right w:val="none" w:sz="0" w:space="0" w:color="auto"/>
      </w:divBdr>
    </w:div>
    <w:div w:id="1355032653">
      <w:bodyDiv w:val="1"/>
      <w:marLeft w:val="0"/>
      <w:marRight w:val="0"/>
      <w:marTop w:val="0"/>
      <w:marBottom w:val="0"/>
      <w:divBdr>
        <w:top w:val="none" w:sz="0" w:space="0" w:color="auto"/>
        <w:left w:val="none" w:sz="0" w:space="0" w:color="auto"/>
        <w:bottom w:val="none" w:sz="0" w:space="0" w:color="auto"/>
        <w:right w:val="none" w:sz="0" w:space="0" w:color="auto"/>
      </w:divBdr>
    </w:div>
    <w:div w:id="1358317196">
      <w:bodyDiv w:val="1"/>
      <w:marLeft w:val="0"/>
      <w:marRight w:val="0"/>
      <w:marTop w:val="0"/>
      <w:marBottom w:val="0"/>
      <w:divBdr>
        <w:top w:val="none" w:sz="0" w:space="0" w:color="auto"/>
        <w:left w:val="none" w:sz="0" w:space="0" w:color="auto"/>
        <w:bottom w:val="none" w:sz="0" w:space="0" w:color="auto"/>
        <w:right w:val="none" w:sz="0" w:space="0" w:color="auto"/>
      </w:divBdr>
    </w:div>
    <w:div w:id="1360668499">
      <w:bodyDiv w:val="1"/>
      <w:marLeft w:val="0"/>
      <w:marRight w:val="0"/>
      <w:marTop w:val="0"/>
      <w:marBottom w:val="0"/>
      <w:divBdr>
        <w:top w:val="none" w:sz="0" w:space="0" w:color="auto"/>
        <w:left w:val="none" w:sz="0" w:space="0" w:color="auto"/>
        <w:bottom w:val="none" w:sz="0" w:space="0" w:color="auto"/>
        <w:right w:val="none" w:sz="0" w:space="0" w:color="auto"/>
      </w:divBdr>
    </w:div>
    <w:div w:id="1361053132">
      <w:bodyDiv w:val="1"/>
      <w:marLeft w:val="0"/>
      <w:marRight w:val="0"/>
      <w:marTop w:val="0"/>
      <w:marBottom w:val="0"/>
      <w:divBdr>
        <w:top w:val="none" w:sz="0" w:space="0" w:color="auto"/>
        <w:left w:val="none" w:sz="0" w:space="0" w:color="auto"/>
        <w:bottom w:val="none" w:sz="0" w:space="0" w:color="auto"/>
        <w:right w:val="none" w:sz="0" w:space="0" w:color="auto"/>
      </w:divBdr>
    </w:div>
    <w:div w:id="1363284802">
      <w:bodyDiv w:val="1"/>
      <w:marLeft w:val="0"/>
      <w:marRight w:val="0"/>
      <w:marTop w:val="0"/>
      <w:marBottom w:val="0"/>
      <w:divBdr>
        <w:top w:val="none" w:sz="0" w:space="0" w:color="auto"/>
        <w:left w:val="none" w:sz="0" w:space="0" w:color="auto"/>
        <w:bottom w:val="none" w:sz="0" w:space="0" w:color="auto"/>
        <w:right w:val="none" w:sz="0" w:space="0" w:color="auto"/>
      </w:divBdr>
    </w:div>
    <w:div w:id="1381516979">
      <w:bodyDiv w:val="1"/>
      <w:marLeft w:val="0"/>
      <w:marRight w:val="0"/>
      <w:marTop w:val="0"/>
      <w:marBottom w:val="0"/>
      <w:divBdr>
        <w:top w:val="none" w:sz="0" w:space="0" w:color="auto"/>
        <w:left w:val="none" w:sz="0" w:space="0" w:color="auto"/>
        <w:bottom w:val="none" w:sz="0" w:space="0" w:color="auto"/>
        <w:right w:val="none" w:sz="0" w:space="0" w:color="auto"/>
      </w:divBdr>
    </w:div>
    <w:div w:id="1382055833">
      <w:bodyDiv w:val="1"/>
      <w:marLeft w:val="0"/>
      <w:marRight w:val="0"/>
      <w:marTop w:val="0"/>
      <w:marBottom w:val="0"/>
      <w:divBdr>
        <w:top w:val="none" w:sz="0" w:space="0" w:color="auto"/>
        <w:left w:val="none" w:sz="0" w:space="0" w:color="auto"/>
        <w:bottom w:val="none" w:sz="0" w:space="0" w:color="auto"/>
        <w:right w:val="none" w:sz="0" w:space="0" w:color="auto"/>
      </w:divBdr>
    </w:div>
    <w:div w:id="1382360767">
      <w:bodyDiv w:val="1"/>
      <w:marLeft w:val="0"/>
      <w:marRight w:val="0"/>
      <w:marTop w:val="0"/>
      <w:marBottom w:val="0"/>
      <w:divBdr>
        <w:top w:val="none" w:sz="0" w:space="0" w:color="auto"/>
        <w:left w:val="none" w:sz="0" w:space="0" w:color="auto"/>
        <w:bottom w:val="none" w:sz="0" w:space="0" w:color="auto"/>
        <w:right w:val="none" w:sz="0" w:space="0" w:color="auto"/>
      </w:divBdr>
    </w:div>
    <w:div w:id="1382562020">
      <w:bodyDiv w:val="1"/>
      <w:marLeft w:val="0"/>
      <w:marRight w:val="0"/>
      <w:marTop w:val="0"/>
      <w:marBottom w:val="0"/>
      <w:divBdr>
        <w:top w:val="none" w:sz="0" w:space="0" w:color="auto"/>
        <w:left w:val="none" w:sz="0" w:space="0" w:color="auto"/>
        <w:bottom w:val="none" w:sz="0" w:space="0" w:color="auto"/>
        <w:right w:val="none" w:sz="0" w:space="0" w:color="auto"/>
      </w:divBdr>
    </w:div>
    <w:div w:id="1385982888">
      <w:bodyDiv w:val="1"/>
      <w:marLeft w:val="0"/>
      <w:marRight w:val="0"/>
      <w:marTop w:val="0"/>
      <w:marBottom w:val="0"/>
      <w:divBdr>
        <w:top w:val="none" w:sz="0" w:space="0" w:color="auto"/>
        <w:left w:val="none" w:sz="0" w:space="0" w:color="auto"/>
        <w:bottom w:val="none" w:sz="0" w:space="0" w:color="auto"/>
        <w:right w:val="none" w:sz="0" w:space="0" w:color="auto"/>
      </w:divBdr>
    </w:div>
    <w:div w:id="1390569780">
      <w:bodyDiv w:val="1"/>
      <w:marLeft w:val="0"/>
      <w:marRight w:val="0"/>
      <w:marTop w:val="0"/>
      <w:marBottom w:val="0"/>
      <w:divBdr>
        <w:top w:val="none" w:sz="0" w:space="0" w:color="auto"/>
        <w:left w:val="none" w:sz="0" w:space="0" w:color="auto"/>
        <w:bottom w:val="none" w:sz="0" w:space="0" w:color="auto"/>
        <w:right w:val="none" w:sz="0" w:space="0" w:color="auto"/>
      </w:divBdr>
    </w:div>
    <w:div w:id="1391228936">
      <w:bodyDiv w:val="1"/>
      <w:marLeft w:val="0"/>
      <w:marRight w:val="0"/>
      <w:marTop w:val="0"/>
      <w:marBottom w:val="0"/>
      <w:divBdr>
        <w:top w:val="none" w:sz="0" w:space="0" w:color="auto"/>
        <w:left w:val="none" w:sz="0" w:space="0" w:color="auto"/>
        <w:bottom w:val="none" w:sz="0" w:space="0" w:color="auto"/>
        <w:right w:val="none" w:sz="0" w:space="0" w:color="auto"/>
      </w:divBdr>
    </w:div>
    <w:div w:id="1394503917">
      <w:bodyDiv w:val="1"/>
      <w:marLeft w:val="0"/>
      <w:marRight w:val="0"/>
      <w:marTop w:val="0"/>
      <w:marBottom w:val="0"/>
      <w:divBdr>
        <w:top w:val="none" w:sz="0" w:space="0" w:color="auto"/>
        <w:left w:val="none" w:sz="0" w:space="0" w:color="auto"/>
        <w:bottom w:val="none" w:sz="0" w:space="0" w:color="auto"/>
        <w:right w:val="none" w:sz="0" w:space="0" w:color="auto"/>
      </w:divBdr>
    </w:div>
    <w:div w:id="1394692688">
      <w:bodyDiv w:val="1"/>
      <w:marLeft w:val="0"/>
      <w:marRight w:val="0"/>
      <w:marTop w:val="0"/>
      <w:marBottom w:val="0"/>
      <w:divBdr>
        <w:top w:val="none" w:sz="0" w:space="0" w:color="auto"/>
        <w:left w:val="none" w:sz="0" w:space="0" w:color="auto"/>
        <w:bottom w:val="none" w:sz="0" w:space="0" w:color="auto"/>
        <w:right w:val="none" w:sz="0" w:space="0" w:color="auto"/>
      </w:divBdr>
    </w:div>
    <w:div w:id="1395278868">
      <w:bodyDiv w:val="1"/>
      <w:marLeft w:val="0"/>
      <w:marRight w:val="0"/>
      <w:marTop w:val="0"/>
      <w:marBottom w:val="0"/>
      <w:divBdr>
        <w:top w:val="none" w:sz="0" w:space="0" w:color="auto"/>
        <w:left w:val="none" w:sz="0" w:space="0" w:color="auto"/>
        <w:bottom w:val="none" w:sz="0" w:space="0" w:color="auto"/>
        <w:right w:val="none" w:sz="0" w:space="0" w:color="auto"/>
      </w:divBdr>
    </w:div>
    <w:div w:id="1396004808">
      <w:bodyDiv w:val="1"/>
      <w:marLeft w:val="0"/>
      <w:marRight w:val="0"/>
      <w:marTop w:val="0"/>
      <w:marBottom w:val="0"/>
      <w:divBdr>
        <w:top w:val="none" w:sz="0" w:space="0" w:color="auto"/>
        <w:left w:val="none" w:sz="0" w:space="0" w:color="auto"/>
        <w:bottom w:val="none" w:sz="0" w:space="0" w:color="auto"/>
        <w:right w:val="none" w:sz="0" w:space="0" w:color="auto"/>
      </w:divBdr>
    </w:div>
    <w:div w:id="1396902208">
      <w:bodyDiv w:val="1"/>
      <w:marLeft w:val="0"/>
      <w:marRight w:val="0"/>
      <w:marTop w:val="0"/>
      <w:marBottom w:val="0"/>
      <w:divBdr>
        <w:top w:val="none" w:sz="0" w:space="0" w:color="auto"/>
        <w:left w:val="none" w:sz="0" w:space="0" w:color="auto"/>
        <w:bottom w:val="none" w:sz="0" w:space="0" w:color="auto"/>
        <w:right w:val="none" w:sz="0" w:space="0" w:color="auto"/>
      </w:divBdr>
    </w:div>
    <w:div w:id="1398555809">
      <w:bodyDiv w:val="1"/>
      <w:marLeft w:val="0"/>
      <w:marRight w:val="0"/>
      <w:marTop w:val="0"/>
      <w:marBottom w:val="0"/>
      <w:divBdr>
        <w:top w:val="none" w:sz="0" w:space="0" w:color="auto"/>
        <w:left w:val="none" w:sz="0" w:space="0" w:color="auto"/>
        <w:bottom w:val="none" w:sz="0" w:space="0" w:color="auto"/>
        <w:right w:val="none" w:sz="0" w:space="0" w:color="auto"/>
      </w:divBdr>
    </w:div>
    <w:div w:id="1399205237">
      <w:bodyDiv w:val="1"/>
      <w:marLeft w:val="0"/>
      <w:marRight w:val="0"/>
      <w:marTop w:val="0"/>
      <w:marBottom w:val="0"/>
      <w:divBdr>
        <w:top w:val="none" w:sz="0" w:space="0" w:color="auto"/>
        <w:left w:val="none" w:sz="0" w:space="0" w:color="auto"/>
        <w:bottom w:val="none" w:sz="0" w:space="0" w:color="auto"/>
        <w:right w:val="none" w:sz="0" w:space="0" w:color="auto"/>
      </w:divBdr>
    </w:div>
    <w:div w:id="1399476520">
      <w:bodyDiv w:val="1"/>
      <w:marLeft w:val="0"/>
      <w:marRight w:val="0"/>
      <w:marTop w:val="0"/>
      <w:marBottom w:val="0"/>
      <w:divBdr>
        <w:top w:val="none" w:sz="0" w:space="0" w:color="auto"/>
        <w:left w:val="none" w:sz="0" w:space="0" w:color="auto"/>
        <w:bottom w:val="none" w:sz="0" w:space="0" w:color="auto"/>
        <w:right w:val="none" w:sz="0" w:space="0" w:color="auto"/>
      </w:divBdr>
    </w:div>
    <w:div w:id="1403597556">
      <w:bodyDiv w:val="1"/>
      <w:marLeft w:val="0"/>
      <w:marRight w:val="0"/>
      <w:marTop w:val="0"/>
      <w:marBottom w:val="0"/>
      <w:divBdr>
        <w:top w:val="none" w:sz="0" w:space="0" w:color="auto"/>
        <w:left w:val="none" w:sz="0" w:space="0" w:color="auto"/>
        <w:bottom w:val="none" w:sz="0" w:space="0" w:color="auto"/>
        <w:right w:val="none" w:sz="0" w:space="0" w:color="auto"/>
      </w:divBdr>
    </w:div>
    <w:div w:id="1403604845">
      <w:bodyDiv w:val="1"/>
      <w:marLeft w:val="0"/>
      <w:marRight w:val="0"/>
      <w:marTop w:val="0"/>
      <w:marBottom w:val="0"/>
      <w:divBdr>
        <w:top w:val="none" w:sz="0" w:space="0" w:color="auto"/>
        <w:left w:val="none" w:sz="0" w:space="0" w:color="auto"/>
        <w:bottom w:val="none" w:sz="0" w:space="0" w:color="auto"/>
        <w:right w:val="none" w:sz="0" w:space="0" w:color="auto"/>
      </w:divBdr>
    </w:div>
    <w:div w:id="1410812798">
      <w:bodyDiv w:val="1"/>
      <w:marLeft w:val="0"/>
      <w:marRight w:val="0"/>
      <w:marTop w:val="0"/>
      <w:marBottom w:val="0"/>
      <w:divBdr>
        <w:top w:val="none" w:sz="0" w:space="0" w:color="auto"/>
        <w:left w:val="none" w:sz="0" w:space="0" w:color="auto"/>
        <w:bottom w:val="none" w:sz="0" w:space="0" w:color="auto"/>
        <w:right w:val="none" w:sz="0" w:space="0" w:color="auto"/>
      </w:divBdr>
    </w:div>
    <w:div w:id="1414013003">
      <w:bodyDiv w:val="1"/>
      <w:marLeft w:val="0"/>
      <w:marRight w:val="0"/>
      <w:marTop w:val="0"/>
      <w:marBottom w:val="0"/>
      <w:divBdr>
        <w:top w:val="none" w:sz="0" w:space="0" w:color="auto"/>
        <w:left w:val="none" w:sz="0" w:space="0" w:color="auto"/>
        <w:bottom w:val="none" w:sz="0" w:space="0" w:color="auto"/>
        <w:right w:val="none" w:sz="0" w:space="0" w:color="auto"/>
      </w:divBdr>
    </w:div>
    <w:div w:id="1414353169">
      <w:bodyDiv w:val="1"/>
      <w:marLeft w:val="0"/>
      <w:marRight w:val="0"/>
      <w:marTop w:val="0"/>
      <w:marBottom w:val="0"/>
      <w:divBdr>
        <w:top w:val="none" w:sz="0" w:space="0" w:color="auto"/>
        <w:left w:val="none" w:sz="0" w:space="0" w:color="auto"/>
        <w:bottom w:val="none" w:sz="0" w:space="0" w:color="auto"/>
        <w:right w:val="none" w:sz="0" w:space="0" w:color="auto"/>
      </w:divBdr>
    </w:div>
    <w:div w:id="1416781166">
      <w:bodyDiv w:val="1"/>
      <w:marLeft w:val="0"/>
      <w:marRight w:val="0"/>
      <w:marTop w:val="0"/>
      <w:marBottom w:val="0"/>
      <w:divBdr>
        <w:top w:val="none" w:sz="0" w:space="0" w:color="auto"/>
        <w:left w:val="none" w:sz="0" w:space="0" w:color="auto"/>
        <w:bottom w:val="none" w:sz="0" w:space="0" w:color="auto"/>
        <w:right w:val="none" w:sz="0" w:space="0" w:color="auto"/>
      </w:divBdr>
    </w:div>
    <w:div w:id="1420639498">
      <w:bodyDiv w:val="1"/>
      <w:marLeft w:val="0"/>
      <w:marRight w:val="0"/>
      <w:marTop w:val="0"/>
      <w:marBottom w:val="0"/>
      <w:divBdr>
        <w:top w:val="none" w:sz="0" w:space="0" w:color="auto"/>
        <w:left w:val="none" w:sz="0" w:space="0" w:color="auto"/>
        <w:bottom w:val="none" w:sz="0" w:space="0" w:color="auto"/>
        <w:right w:val="none" w:sz="0" w:space="0" w:color="auto"/>
      </w:divBdr>
    </w:div>
    <w:div w:id="1421759896">
      <w:bodyDiv w:val="1"/>
      <w:marLeft w:val="0"/>
      <w:marRight w:val="0"/>
      <w:marTop w:val="0"/>
      <w:marBottom w:val="0"/>
      <w:divBdr>
        <w:top w:val="none" w:sz="0" w:space="0" w:color="auto"/>
        <w:left w:val="none" w:sz="0" w:space="0" w:color="auto"/>
        <w:bottom w:val="none" w:sz="0" w:space="0" w:color="auto"/>
        <w:right w:val="none" w:sz="0" w:space="0" w:color="auto"/>
      </w:divBdr>
    </w:div>
    <w:div w:id="1423643217">
      <w:bodyDiv w:val="1"/>
      <w:marLeft w:val="0"/>
      <w:marRight w:val="0"/>
      <w:marTop w:val="0"/>
      <w:marBottom w:val="0"/>
      <w:divBdr>
        <w:top w:val="none" w:sz="0" w:space="0" w:color="auto"/>
        <w:left w:val="none" w:sz="0" w:space="0" w:color="auto"/>
        <w:bottom w:val="none" w:sz="0" w:space="0" w:color="auto"/>
        <w:right w:val="none" w:sz="0" w:space="0" w:color="auto"/>
      </w:divBdr>
    </w:div>
    <w:div w:id="1428499609">
      <w:bodyDiv w:val="1"/>
      <w:marLeft w:val="0"/>
      <w:marRight w:val="0"/>
      <w:marTop w:val="0"/>
      <w:marBottom w:val="0"/>
      <w:divBdr>
        <w:top w:val="none" w:sz="0" w:space="0" w:color="auto"/>
        <w:left w:val="none" w:sz="0" w:space="0" w:color="auto"/>
        <w:bottom w:val="none" w:sz="0" w:space="0" w:color="auto"/>
        <w:right w:val="none" w:sz="0" w:space="0" w:color="auto"/>
      </w:divBdr>
    </w:div>
    <w:div w:id="1431731819">
      <w:bodyDiv w:val="1"/>
      <w:marLeft w:val="0"/>
      <w:marRight w:val="0"/>
      <w:marTop w:val="0"/>
      <w:marBottom w:val="0"/>
      <w:divBdr>
        <w:top w:val="none" w:sz="0" w:space="0" w:color="auto"/>
        <w:left w:val="none" w:sz="0" w:space="0" w:color="auto"/>
        <w:bottom w:val="none" w:sz="0" w:space="0" w:color="auto"/>
        <w:right w:val="none" w:sz="0" w:space="0" w:color="auto"/>
      </w:divBdr>
    </w:div>
    <w:div w:id="1439131994">
      <w:bodyDiv w:val="1"/>
      <w:marLeft w:val="0"/>
      <w:marRight w:val="0"/>
      <w:marTop w:val="0"/>
      <w:marBottom w:val="0"/>
      <w:divBdr>
        <w:top w:val="none" w:sz="0" w:space="0" w:color="auto"/>
        <w:left w:val="none" w:sz="0" w:space="0" w:color="auto"/>
        <w:bottom w:val="none" w:sz="0" w:space="0" w:color="auto"/>
        <w:right w:val="none" w:sz="0" w:space="0" w:color="auto"/>
      </w:divBdr>
    </w:div>
    <w:div w:id="1439524553">
      <w:bodyDiv w:val="1"/>
      <w:marLeft w:val="0"/>
      <w:marRight w:val="0"/>
      <w:marTop w:val="0"/>
      <w:marBottom w:val="0"/>
      <w:divBdr>
        <w:top w:val="none" w:sz="0" w:space="0" w:color="auto"/>
        <w:left w:val="none" w:sz="0" w:space="0" w:color="auto"/>
        <w:bottom w:val="none" w:sz="0" w:space="0" w:color="auto"/>
        <w:right w:val="none" w:sz="0" w:space="0" w:color="auto"/>
      </w:divBdr>
    </w:div>
    <w:div w:id="1443499771">
      <w:bodyDiv w:val="1"/>
      <w:marLeft w:val="0"/>
      <w:marRight w:val="0"/>
      <w:marTop w:val="0"/>
      <w:marBottom w:val="0"/>
      <w:divBdr>
        <w:top w:val="none" w:sz="0" w:space="0" w:color="auto"/>
        <w:left w:val="none" w:sz="0" w:space="0" w:color="auto"/>
        <w:bottom w:val="none" w:sz="0" w:space="0" w:color="auto"/>
        <w:right w:val="none" w:sz="0" w:space="0" w:color="auto"/>
      </w:divBdr>
    </w:div>
    <w:div w:id="1443763624">
      <w:bodyDiv w:val="1"/>
      <w:marLeft w:val="0"/>
      <w:marRight w:val="0"/>
      <w:marTop w:val="0"/>
      <w:marBottom w:val="0"/>
      <w:divBdr>
        <w:top w:val="none" w:sz="0" w:space="0" w:color="auto"/>
        <w:left w:val="none" w:sz="0" w:space="0" w:color="auto"/>
        <w:bottom w:val="none" w:sz="0" w:space="0" w:color="auto"/>
        <w:right w:val="none" w:sz="0" w:space="0" w:color="auto"/>
      </w:divBdr>
    </w:div>
    <w:div w:id="1447389547">
      <w:bodyDiv w:val="1"/>
      <w:marLeft w:val="0"/>
      <w:marRight w:val="0"/>
      <w:marTop w:val="0"/>
      <w:marBottom w:val="0"/>
      <w:divBdr>
        <w:top w:val="none" w:sz="0" w:space="0" w:color="auto"/>
        <w:left w:val="none" w:sz="0" w:space="0" w:color="auto"/>
        <w:bottom w:val="none" w:sz="0" w:space="0" w:color="auto"/>
        <w:right w:val="none" w:sz="0" w:space="0" w:color="auto"/>
      </w:divBdr>
    </w:div>
    <w:div w:id="1448499537">
      <w:bodyDiv w:val="1"/>
      <w:marLeft w:val="0"/>
      <w:marRight w:val="0"/>
      <w:marTop w:val="0"/>
      <w:marBottom w:val="0"/>
      <w:divBdr>
        <w:top w:val="none" w:sz="0" w:space="0" w:color="auto"/>
        <w:left w:val="none" w:sz="0" w:space="0" w:color="auto"/>
        <w:bottom w:val="none" w:sz="0" w:space="0" w:color="auto"/>
        <w:right w:val="none" w:sz="0" w:space="0" w:color="auto"/>
      </w:divBdr>
    </w:div>
    <w:div w:id="1448891112">
      <w:bodyDiv w:val="1"/>
      <w:marLeft w:val="0"/>
      <w:marRight w:val="0"/>
      <w:marTop w:val="0"/>
      <w:marBottom w:val="0"/>
      <w:divBdr>
        <w:top w:val="none" w:sz="0" w:space="0" w:color="auto"/>
        <w:left w:val="none" w:sz="0" w:space="0" w:color="auto"/>
        <w:bottom w:val="none" w:sz="0" w:space="0" w:color="auto"/>
        <w:right w:val="none" w:sz="0" w:space="0" w:color="auto"/>
      </w:divBdr>
    </w:div>
    <w:div w:id="1450856918">
      <w:bodyDiv w:val="1"/>
      <w:marLeft w:val="0"/>
      <w:marRight w:val="0"/>
      <w:marTop w:val="0"/>
      <w:marBottom w:val="0"/>
      <w:divBdr>
        <w:top w:val="none" w:sz="0" w:space="0" w:color="auto"/>
        <w:left w:val="none" w:sz="0" w:space="0" w:color="auto"/>
        <w:bottom w:val="none" w:sz="0" w:space="0" w:color="auto"/>
        <w:right w:val="none" w:sz="0" w:space="0" w:color="auto"/>
      </w:divBdr>
    </w:div>
    <w:div w:id="1461804336">
      <w:bodyDiv w:val="1"/>
      <w:marLeft w:val="0"/>
      <w:marRight w:val="0"/>
      <w:marTop w:val="0"/>
      <w:marBottom w:val="0"/>
      <w:divBdr>
        <w:top w:val="none" w:sz="0" w:space="0" w:color="auto"/>
        <w:left w:val="none" w:sz="0" w:space="0" w:color="auto"/>
        <w:bottom w:val="none" w:sz="0" w:space="0" w:color="auto"/>
        <w:right w:val="none" w:sz="0" w:space="0" w:color="auto"/>
      </w:divBdr>
    </w:div>
    <w:div w:id="1466117610">
      <w:bodyDiv w:val="1"/>
      <w:marLeft w:val="0"/>
      <w:marRight w:val="0"/>
      <w:marTop w:val="0"/>
      <w:marBottom w:val="0"/>
      <w:divBdr>
        <w:top w:val="none" w:sz="0" w:space="0" w:color="auto"/>
        <w:left w:val="none" w:sz="0" w:space="0" w:color="auto"/>
        <w:bottom w:val="none" w:sz="0" w:space="0" w:color="auto"/>
        <w:right w:val="none" w:sz="0" w:space="0" w:color="auto"/>
      </w:divBdr>
    </w:div>
    <w:div w:id="1467502314">
      <w:bodyDiv w:val="1"/>
      <w:marLeft w:val="0"/>
      <w:marRight w:val="0"/>
      <w:marTop w:val="0"/>
      <w:marBottom w:val="0"/>
      <w:divBdr>
        <w:top w:val="none" w:sz="0" w:space="0" w:color="auto"/>
        <w:left w:val="none" w:sz="0" w:space="0" w:color="auto"/>
        <w:bottom w:val="none" w:sz="0" w:space="0" w:color="auto"/>
        <w:right w:val="none" w:sz="0" w:space="0" w:color="auto"/>
      </w:divBdr>
    </w:div>
    <w:div w:id="1470973730">
      <w:bodyDiv w:val="1"/>
      <w:marLeft w:val="0"/>
      <w:marRight w:val="0"/>
      <w:marTop w:val="0"/>
      <w:marBottom w:val="0"/>
      <w:divBdr>
        <w:top w:val="none" w:sz="0" w:space="0" w:color="auto"/>
        <w:left w:val="none" w:sz="0" w:space="0" w:color="auto"/>
        <w:bottom w:val="none" w:sz="0" w:space="0" w:color="auto"/>
        <w:right w:val="none" w:sz="0" w:space="0" w:color="auto"/>
      </w:divBdr>
    </w:div>
    <w:div w:id="1476332653">
      <w:bodyDiv w:val="1"/>
      <w:marLeft w:val="0"/>
      <w:marRight w:val="0"/>
      <w:marTop w:val="0"/>
      <w:marBottom w:val="0"/>
      <w:divBdr>
        <w:top w:val="none" w:sz="0" w:space="0" w:color="auto"/>
        <w:left w:val="none" w:sz="0" w:space="0" w:color="auto"/>
        <w:bottom w:val="none" w:sz="0" w:space="0" w:color="auto"/>
        <w:right w:val="none" w:sz="0" w:space="0" w:color="auto"/>
      </w:divBdr>
    </w:div>
    <w:div w:id="1476411253">
      <w:bodyDiv w:val="1"/>
      <w:marLeft w:val="0"/>
      <w:marRight w:val="0"/>
      <w:marTop w:val="0"/>
      <w:marBottom w:val="0"/>
      <w:divBdr>
        <w:top w:val="none" w:sz="0" w:space="0" w:color="auto"/>
        <w:left w:val="none" w:sz="0" w:space="0" w:color="auto"/>
        <w:bottom w:val="none" w:sz="0" w:space="0" w:color="auto"/>
        <w:right w:val="none" w:sz="0" w:space="0" w:color="auto"/>
      </w:divBdr>
    </w:div>
    <w:div w:id="1480926805">
      <w:bodyDiv w:val="1"/>
      <w:marLeft w:val="0"/>
      <w:marRight w:val="0"/>
      <w:marTop w:val="0"/>
      <w:marBottom w:val="0"/>
      <w:divBdr>
        <w:top w:val="none" w:sz="0" w:space="0" w:color="auto"/>
        <w:left w:val="none" w:sz="0" w:space="0" w:color="auto"/>
        <w:bottom w:val="none" w:sz="0" w:space="0" w:color="auto"/>
        <w:right w:val="none" w:sz="0" w:space="0" w:color="auto"/>
      </w:divBdr>
    </w:div>
    <w:div w:id="1481188829">
      <w:bodyDiv w:val="1"/>
      <w:marLeft w:val="0"/>
      <w:marRight w:val="0"/>
      <w:marTop w:val="0"/>
      <w:marBottom w:val="0"/>
      <w:divBdr>
        <w:top w:val="none" w:sz="0" w:space="0" w:color="auto"/>
        <w:left w:val="none" w:sz="0" w:space="0" w:color="auto"/>
        <w:bottom w:val="none" w:sz="0" w:space="0" w:color="auto"/>
        <w:right w:val="none" w:sz="0" w:space="0" w:color="auto"/>
      </w:divBdr>
    </w:div>
    <w:div w:id="1489980810">
      <w:bodyDiv w:val="1"/>
      <w:marLeft w:val="0"/>
      <w:marRight w:val="0"/>
      <w:marTop w:val="0"/>
      <w:marBottom w:val="0"/>
      <w:divBdr>
        <w:top w:val="none" w:sz="0" w:space="0" w:color="auto"/>
        <w:left w:val="none" w:sz="0" w:space="0" w:color="auto"/>
        <w:bottom w:val="none" w:sz="0" w:space="0" w:color="auto"/>
        <w:right w:val="none" w:sz="0" w:space="0" w:color="auto"/>
      </w:divBdr>
    </w:div>
    <w:div w:id="1492865042">
      <w:bodyDiv w:val="1"/>
      <w:marLeft w:val="0"/>
      <w:marRight w:val="0"/>
      <w:marTop w:val="0"/>
      <w:marBottom w:val="0"/>
      <w:divBdr>
        <w:top w:val="none" w:sz="0" w:space="0" w:color="auto"/>
        <w:left w:val="none" w:sz="0" w:space="0" w:color="auto"/>
        <w:bottom w:val="none" w:sz="0" w:space="0" w:color="auto"/>
        <w:right w:val="none" w:sz="0" w:space="0" w:color="auto"/>
      </w:divBdr>
    </w:div>
    <w:div w:id="1497267050">
      <w:bodyDiv w:val="1"/>
      <w:marLeft w:val="0"/>
      <w:marRight w:val="0"/>
      <w:marTop w:val="0"/>
      <w:marBottom w:val="0"/>
      <w:divBdr>
        <w:top w:val="none" w:sz="0" w:space="0" w:color="auto"/>
        <w:left w:val="none" w:sz="0" w:space="0" w:color="auto"/>
        <w:bottom w:val="none" w:sz="0" w:space="0" w:color="auto"/>
        <w:right w:val="none" w:sz="0" w:space="0" w:color="auto"/>
      </w:divBdr>
    </w:div>
    <w:div w:id="1498880516">
      <w:bodyDiv w:val="1"/>
      <w:marLeft w:val="0"/>
      <w:marRight w:val="0"/>
      <w:marTop w:val="0"/>
      <w:marBottom w:val="0"/>
      <w:divBdr>
        <w:top w:val="none" w:sz="0" w:space="0" w:color="auto"/>
        <w:left w:val="none" w:sz="0" w:space="0" w:color="auto"/>
        <w:bottom w:val="none" w:sz="0" w:space="0" w:color="auto"/>
        <w:right w:val="none" w:sz="0" w:space="0" w:color="auto"/>
      </w:divBdr>
    </w:div>
    <w:div w:id="1512992230">
      <w:bodyDiv w:val="1"/>
      <w:marLeft w:val="0"/>
      <w:marRight w:val="0"/>
      <w:marTop w:val="0"/>
      <w:marBottom w:val="0"/>
      <w:divBdr>
        <w:top w:val="none" w:sz="0" w:space="0" w:color="auto"/>
        <w:left w:val="none" w:sz="0" w:space="0" w:color="auto"/>
        <w:bottom w:val="none" w:sz="0" w:space="0" w:color="auto"/>
        <w:right w:val="none" w:sz="0" w:space="0" w:color="auto"/>
      </w:divBdr>
    </w:div>
    <w:div w:id="1513496418">
      <w:bodyDiv w:val="1"/>
      <w:marLeft w:val="0"/>
      <w:marRight w:val="0"/>
      <w:marTop w:val="0"/>
      <w:marBottom w:val="0"/>
      <w:divBdr>
        <w:top w:val="none" w:sz="0" w:space="0" w:color="auto"/>
        <w:left w:val="none" w:sz="0" w:space="0" w:color="auto"/>
        <w:bottom w:val="none" w:sz="0" w:space="0" w:color="auto"/>
        <w:right w:val="none" w:sz="0" w:space="0" w:color="auto"/>
      </w:divBdr>
    </w:div>
    <w:div w:id="1523740522">
      <w:bodyDiv w:val="1"/>
      <w:marLeft w:val="0"/>
      <w:marRight w:val="0"/>
      <w:marTop w:val="0"/>
      <w:marBottom w:val="0"/>
      <w:divBdr>
        <w:top w:val="none" w:sz="0" w:space="0" w:color="auto"/>
        <w:left w:val="none" w:sz="0" w:space="0" w:color="auto"/>
        <w:bottom w:val="none" w:sz="0" w:space="0" w:color="auto"/>
        <w:right w:val="none" w:sz="0" w:space="0" w:color="auto"/>
      </w:divBdr>
    </w:div>
    <w:div w:id="1524324106">
      <w:bodyDiv w:val="1"/>
      <w:marLeft w:val="0"/>
      <w:marRight w:val="0"/>
      <w:marTop w:val="0"/>
      <w:marBottom w:val="0"/>
      <w:divBdr>
        <w:top w:val="none" w:sz="0" w:space="0" w:color="auto"/>
        <w:left w:val="none" w:sz="0" w:space="0" w:color="auto"/>
        <w:bottom w:val="none" w:sz="0" w:space="0" w:color="auto"/>
        <w:right w:val="none" w:sz="0" w:space="0" w:color="auto"/>
      </w:divBdr>
    </w:div>
    <w:div w:id="1524707998">
      <w:bodyDiv w:val="1"/>
      <w:marLeft w:val="0"/>
      <w:marRight w:val="0"/>
      <w:marTop w:val="0"/>
      <w:marBottom w:val="0"/>
      <w:divBdr>
        <w:top w:val="none" w:sz="0" w:space="0" w:color="auto"/>
        <w:left w:val="none" w:sz="0" w:space="0" w:color="auto"/>
        <w:bottom w:val="none" w:sz="0" w:space="0" w:color="auto"/>
        <w:right w:val="none" w:sz="0" w:space="0" w:color="auto"/>
      </w:divBdr>
    </w:div>
    <w:div w:id="1527258626">
      <w:bodyDiv w:val="1"/>
      <w:marLeft w:val="0"/>
      <w:marRight w:val="0"/>
      <w:marTop w:val="0"/>
      <w:marBottom w:val="0"/>
      <w:divBdr>
        <w:top w:val="none" w:sz="0" w:space="0" w:color="auto"/>
        <w:left w:val="none" w:sz="0" w:space="0" w:color="auto"/>
        <w:bottom w:val="none" w:sz="0" w:space="0" w:color="auto"/>
        <w:right w:val="none" w:sz="0" w:space="0" w:color="auto"/>
      </w:divBdr>
    </w:div>
    <w:div w:id="1528564343">
      <w:bodyDiv w:val="1"/>
      <w:marLeft w:val="0"/>
      <w:marRight w:val="0"/>
      <w:marTop w:val="0"/>
      <w:marBottom w:val="0"/>
      <w:divBdr>
        <w:top w:val="none" w:sz="0" w:space="0" w:color="auto"/>
        <w:left w:val="none" w:sz="0" w:space="0" w:color="auto"/>
        <w:bottom w:val="none" w:sz="0" w:space="0" w:color="auto"/>
        <w:right w:val="none" w:sz="0" w:space="0" w:color="auto"/>
      </w:divBdr>
    </w:div>
    <w:div w:id="1530070742">
      <w:bodyDiv w:val="1"/>
      <w:marLeft w:val="0"/>
      <w:marRight w:val="0"/>
      <w:marTop w:val="0"/>
      <w:marBottom w:val="0"/>
      <w:divBdr>
        <w:top w:val="none" w:sz="0" w:space="0" w:color="auto"/>
        <w:left w:val="none" w:sz="0" w:space="0" w:color="auto"/>
        <w:bottom w:val="none" w:sz="0" w:space="0" w:color="auto"/>
        <w:right w:val="none" w:sz="0" w:space="0" w:color="auto"/>
      </w:divBdr>
    </w:div>
    <w:div w:id="1534810106">
      <w:bodyDiv w:val="1"/>
      <w:marLeft w:val="0"/>
      <w:marRight w:val="0"/>
      <w:marTop w:val="0"/>
      <w:marBottom w:val="0"/>
      <w:divBdr>
        <w:top w:val="none" w:sz="0" w:space="0" w:color="auto"/>
        <w:left w:val="none" w:sz="0" w:space="0" w:color="auto"/>
        <w:bottom w:val="none" w:sz="0" w:space="0" w:color="auto"/>
        <w:right w:val="none" w:sz="0" w:space="0" w:color="auto"/>
      </w:divBdr>
    </w:div>
    <w:div w:id="1535531660">
      <w:bodyDiv w:val="1"/>
      <w:marLeft w:val="0"/>
      <w:marRight w:val="0"/>
      <w:marTop w:val="0"/>
      <w:marBottom w:val="0"/>
      <w:divBdr>
        <w:top w:val="none" w:sz="0" w:space="0" w:color="auto"/>
        <w:left w:val="none" w:sz="0" w:space="0" w:color="auto"/>
        <w:bottom w:val="none" w:sz="0" w:space="0" w:color="auto"/>
        <w:right w:val="none" w:sz="0" w:space="0" w:color="auto"/>
      </w:divBdr>
    </w:div>
    <w:div w:id="1544293257">
      <w:bodyDiv w:val="1"/>
      <w:marLeft w:val="0"/>
      <w:marRight w:val="0"/>
      <w:marTop w:val="0"/>
      <w:marBottom w:val="0"/>
      <w:divBdr>
        <w:top w:val="none" w:sz="0" w:space="0" w:color="auto"/>
        <w:left w:val="none" w:sz="0" w:space="0" w:color="auto"/>
        <w:bottom w:val="none" w:sz="0" w:space="0" w:color="auto"/>
        <w:right w:val="none" w:sz="0" w:space="0" w:color="auto"/>
      </w:divBdr>
    </w:div>
    <w:div w:id="1545361270">
      <w:bodyDiv w:val="1"/>
      <w:marLeft w:val="0"/>
      <w:marRight w:val="0"/>
      <w:marTop w:val="0"/>
      <w:marBottom w:val="0"/>
      <w:divBdr>
        <w:top w:val="none" w:sz="0" w:space="0" w:color="auto"/>
        <w:left w:val="none" w:sz="0" w:space="0" w:color="auto"/>
        <w:bottom w:val="none" w:sz="0" w:space="0" w:color="auto"/>
        <w:right w:val="none" w:sz="0" w:space="0" w:color="auto"/>
      </w:divBdr>
    </w:div>
    <w:div w:id="1548450406">
      <w:bodyDiv w:val="1"/>
      <w:marLeft w:val="0"/>
      <w:marRight w:val="0"/>
      <w:marTop w:val="0"/>
      <w:marBottom w:val="0"/>
      <w:divBdr>
        <w:top w:val="none" w:sz="0" w:space="0" w:color="auto"/>
        <w:left w:val="none" w:sz="0" w:space="0" w:color="auto"/>
        <w:bottom w:val="none" w:sz="0" w:space="0" w:color="auto"/>
        <w:right w:val="none" w:sz="0" w:space="0" w:color="auto"/>
      </w:divBdr>
    </w:div>
    <w:div w:id="1550456776">
      <w:bodyDiv w:val="1"/>
      <w:marLeft w:val="0"/>
      <w:marRight w:val="0"/>
      <w:marTop w:val="0"/>
      <w:marBottom w:val="0"/>
      <w:divBdr>
        <w:top w:val="none" w:sz="0" w:space="0" w:color="auto"/>
        <w:left w:val="none" w:sz="0" w:space="0" w:color="auto"/>
        <w:bottom w:val="none" w:sz="0" w:space="0" w:color="auto"/>
        <w:right w:val="none" w:sz="0" w:space="0" w:color="auto"/>
      </w:divBdr>
    </w:div>
    <w:div w:id="1554535768">
      <w:bodyDiv w:val="1"/>
      <w:marLeft w:val="0"/>
      <w:marRight w:val="0"/>
      <w:marTop w:val="0"/>
      <w:marBottom w:val="0"/>
      <w:divBdr>
        <w:top w:val="none" w:sz="0" w:space="0" w:color="auto"/>
        <w:left w:val="none" w:sz="0" w:space="0" w:color="auto"/>
        <w:bottom w:val="none" w:sz="0" w:space="0" w:color="auto"/>
        <w:right w:val="none" w:sz="0" w:space="0" w:color="auto"/>
      </w:divBdr>
    </w:div>
    <w:div w:id="1558124123">
      <w:bodyDiv w:val="1"/>
      <w:marLeft w:val="0"/>
      <w:marRight w:val="0"/>
      <w:marTop w:val="0"/>
      <w:marBottom w:val="0"/>
      <w:divBdr>
        <w:top w:val="none" w:sz="0" w:space="0" w:color="auto"/>
        <w:left w:val="none" w:sz="0" w:space="0" w:color="auto"/>
        <w:bottom w:val="none" w:sz="0" w:space="0" w:color="auto"/>
        <w:right w:val="none" w:sz="0" w:space="0" w:color="auto"/>
      </w:divBdr>
    </w:div>
    <w:div w:id="1564410966">
      <w:bodyDiv w:val="1"/>
      <w:marLeft w:val="0"/>
      <w:marRight w:val="0"/>
      <w:marTop w:val="0"/>
      <w:marBottom w:val="0"/>
      <w:divBdr>
        <w:top w:val="none" w:sz="0" w:space="0" w:color="auto"/>
        <w:left w:val="none" w:sz="0" w:space="0" w:color="auto"/>
        <w:bottom w:val="none" w:sz="0" w:space="0" w:color="auto"/>
        <w:right w:val="none" w:sz="0" w:space="0" w:color="auto"/>
      </w:divBdr>
    </w:div>
    <w:div w:id="1566915468">
      <w:bodyDiv w:val="1"/>
      <w:marLeft w:val="0"/>
      <w:marRight w:val="0"/>
      <w:marTop w:val="0"/>
      <w:marBottom w:val="0"/>
      <w:divBdr>
        <w:top w:val="none" w:sz="0" w:space="0" w:color="auto"/>
        <w:left w:val="none" w:sz="0" w:space="0" w:color="auto"/>
        <w:bottom w:val="none" w:sz="0" w:space="0" w:color="auto"/>
        <w:right w:val="none" w:sz="0" w:space="0" w:color="auto"/>
      </w:divBdr>
    </w:div>
    <w:div w:id="1566915881">
      <w:bodyDiv w:val="1"/>
      <w:marLeft w:val="0"/>
      <w:marRight w:val="0"/>
      <w:marTop w:val="0"/>
      <w:marBottom w:val="0"/>
      <w:divBdr>
        <w:top w:val="none" w:sz="0" w:space="0" w:color="auto"/>
        <w:left w:val="none" w:sz="0" w:space="0" w:color="auto"/>
        <w:bottom w:val="none" w:sz="0" w:space="0" w:color="auto"/>
        <w:right w:val="none" w:sz="0" w:space="0" w:color="auto"/>
      </w:divBdr>
    </w:div>
    <w:div w:id="1566993888">
      <w:bodyDiv w:val="1"/>
      <w:marLeft w:val="0"/>
      <w:marRight w:val="0"/>
      <w:marTop w:val="0"/>
      <w:marBottom w:val="0"/>
      <w:divBdr>
        <w:top w:val="none" w:sz="0" w:space="0" w:color="auto"/>
        <w:left w:val="none" w:sz="0" w:space="0" w:color="auto"/>
        <w:bottom w:val="none" w:sz="0" w:space="0" w:color="auto"/>
        <w:right w:val="none" w:sz="0" w:space="0" w:color="auto"/>
      </w:divBdr>
    </w:div>
    <w:div w:id="1567692140">
      <w:bodyDiv w:val="1"/>
      <w:marLeft w:val="0"/>
      <w:marRight w:val="0"/>
      <w:marTop w:val="0"/>
      <w:marBottom w:val="0"/>
      <w:divBdr>
        <w:top w:val="none" w:sz="0" w:space="0" w:color="auto"/>
        <w:left w:val="none" w:sz="0" w:space="0" w:color="auto"/>
        <w:bottom w:val="none" w:sz="0" w:space="0" w:color="auto"/>
        <w:right w:val="none" w:sz="0" w:space="0" w:color="auto"/>
      </w:divBdr>
    </w:div>
    <w:div w:id="1568414846">
      <w:bodyDiv w:val="1"/>
      <w:marLeft w:val="0"/>
      <w:marRight w:val="0"/>
      <w:marTop w:val="0"/>
      <w:marBottom w:val="0"/>
      <w:divBdr>
        <w:top w:val="none" w:sz="0" w:space="0" w:color="auto"/>
        <w:left w:val="none" w:sz="0" w:space="0" w:color="auto"/>
        <w:bottom w:val="none" w:sz="0" w:space="0" w:color="auto"/>
        <w:right w:val="none" w:sz="0" w:space="0" w:color="auto"/>
      </w:divBdr>
    </w:div>
    <w:div w:id="1570531593">
      <w:bodyDiv w:val="1"/>
      <w:marLeft w:val="0"/>
      <w:marRight w:val="0"/>
      <w:marTop w:val="0"/>
      <w:marBottom w:val="0"/>
      <w:divBdr>
        <w:top w:val="none" w:sz="0" w:space="0" w:color="auto"/>
        <w:left w:val="none" w:sz="0" w:space="0" w:color="auto"/>
        <w:bottom w:val="none" w:sz="0" w:space="0" w:color="auto"/>
        <w:right w:val="none" w:sz="0" w:space="0" w:color="auto"/>
      </w:divBdr>
    </w:div>
    <w:div w:id="1570923377">
      <w:bodyDiv w:val="1"/>
      <w:marLeft w:val="0"/>
      <w:marRight w:val="0"/>
      <w:marTop w:val="0"/>
      <w:marBottom w:val="0"/>
      <w:divBdr>
        <w:top w:val="none" w:sz="0" w:space="0" w:color="auto"/>
        <w:left w:val="none" w:sz="0" w:space="0" w:color="auto"/>
        <w:bottom w:val="none" w:sz="0" w:space="0" w:color="auto"/>
        <w:right w:val="none" w:sz="0" w:space="0" w:color="auto"/>
      </w:divBdr>
    </w:div>
    <w:div w:id="1571844610">
      <w:bodyDiv w:val="1"/>
      <w:marLeft w:val="0"/>
      <w:marRight w:val="0"/>
      <w:marTop w:val="0"/>
      <w:marBottom w:val="0"/>
      <w:divBdr>
        <w:top w:val="none" w:sz="0" w:space="0" w:color="auto"/>
        <w:left w:val="none" w:sz="0" w:space="0" w:color="auto"/>
        <w:bottom w:val="none" w:sz="0" w:space="0" w:color="auto"/>
        <w:right w:val="none" w:sz="0" w:space="0" w:color="auto"/>
      </w:divBdr>
    </w:div>
    <w:div w:id="1572690604">
      <w:bodyDiv w:val="1"/>
      <w:marLeft w:val="0"/>
      <w:marRight w:val="0"/>
      <w:marTop w:val="0"/>
      <w:marBottom w:val="0"/>
      <w:divBdr>
        <w:top w:val="none" w:sz="0" w:space="0" w:color="auto"/>
        <w:left w:val="none" w:sz="0" w:space="0" w:color="auto"/>
        <w:bottom w:val="none" w:sz="0" w:space="0" w:color="auto"/>
        <w:right w:val="none" w:sz="0" w:space="0" w:color="auto"/>
      </w:divBdr>
    </w:div>
    <w:div w:id="1582831392">
      <w:bodyDiv w:val="1"/>
      <w:marLeft w:val="0"/>
      <w:marRight w:val="0"/>
      <w:marTop w:val="0"/>
      <w:marBottom w:val="0"/>
      <w:divBdr>
        <w:top w:val="none" w:sz="0" w:space="0" w:color="auto"/>
        <w:left w:val="none" w:sz="0" w:space="0" w:color="auto"/>
        <w:bottom w:val="none" w:sz="0" w:space="0" w:color="auto"/>
        <w:right w:val="none" w:sz="0" w:space="0" w:color="auto"/>
      </w:divBdr>
    </w:div>
    <w:div w:id="1584145797">
      <w:bodyDiv w:val="1"/>
      <w:marLeft w:val="0"/>
      <w:marRight w:val="0"/>
      <w:marTop w:val="0"/>
      <w:marBottom w:val="0"/>
      <w:divBdr>
        <w:top w:val="none" w:sz="0" w:space="0" w:color="auto"/>
        <w:left w:val="none" w:sz="0" w:space="0" w:color="auto"/>
        <w:bottom w:val="none" w:sz="0" w:space="0" w:color="auto"/>
        <w:right w:val="none" w:sz="0" w:space="0" w:color="auto"/>
      </w:divBdr>
    </w:div>
    <w:div w:id="1586377015">
      <w:bodyDiv w:val="1"/>
      <w:marLeft w:val="0"/>
      <w:marRight w:val="0"/>
      <w:marTop w:val="0"/>
      <w:marBottom w:val="0"/>
      <w:divBdr>
        <w:top w:val="none" w:sz="0" w:space="0" w:color="auto"/>
        <w:left w:val="none" w:sz="0" w:space="0" w:color="auto"/>
        <w:bottom w:val="none" w:sz="0" w:space="0" w:color="auto"/>
        <w:right w:val="none" w:sz="0" w:space="0" w:color="auto"/>
      </w:divBdr>
    </w:div>
    <w:div w:id="1594049828">
      <w:bodyDiv w:val="1"/>
      <w:marLeft w:val="0"/>
      <w:marRight w:val="0"/>
      <w:marTop w:val="0"/>
      <w:marBottom w:val="0"/>
      <w:divBdr>
        <w:top w:val="none" w:sz="0" w:space="0" w:color="auto"/>
        <w:left w:val="none" w:sz="0" w:space="0" w:color="auto"/>
        <w:bottom w:val="none" w:sz="0" w:space="0" w:color="auto"/>
        <w:right w:val="none" w:sz="0" w:space="0" w:color="auto"/>
      </w:divBdr>
    </w:div>
    <w:div w:id="1595820611">
      <w:bodyDiv w:val="1"/>
      <w:marLeft w:val="0"/>
      <w:marRight w:val="0"/>
      <w:marTop w:val="0"/>
      <w:marBottom w:val="0"/>
      <w:divBdr>
        <w:top w:val="none" w:sz="0" w:space="0" w:color="auto"/>
        <w:left w:val="none" w:sz="0" w:space="0" w:color="auto"/>
        <w:bottom w:val="none" w:sz="0" w:space="0" w:color="auto"/>
        <w:right w:val="none" w:sz="0" w:space="0" w:color="auto"/>
      </w:divBdr>
    </w:div>
    <w:div w:id="1603948253">
      <w:bodyDiv w:val="1"/>
      <w:marLeft w:val="0"/>
      <w:marRight w:val="0"/>
      <w:marTop w:val="0"/>
      <w:marBottom w:val="0"/>
      <w:divBdr>
        <w:top w:val="none" w:sz="0" w:space="0" w:color="auto"/>
        <w:left w:val="none" w:sz="0" w:space="0" w:color="auto"/>
        <w:bottom w:val="none" w:sz="0" w:space="0" w:color="auto"/>
        <w:right w:val="none" w:sz="0" w:space="0" w:color="auto"/>
      </w:divBdr>
    </w:div>
    <w:div w:id="1605730110">
      <w:bodyDiv w:val="1"/>
      <w:marLeft w:val="0"/>
      <w:marRight w:val="0"/>
      <w:marTop w:val="0"/>
      <w:marBottom w:val="0"/>
      <w:divBdr>
        <w:top w:val="none" w:sz="0" w:space="0" w:color="auto"/>
        <w:left w:val="none" w:sz="0" w:space="0" w:color="auto"/>
        <w:bottom w:val="none" w:sz="0" w:space="0" w:color="auto"/>
        <w:right w:val="none" w:sz="0" w:space="0" w:color="auto"/>
      </w:divBdr>
    </w:div>
    <w:div w:id="1607275913">
      <w:bodyDiv w:val="1"/>
      <w:marLeft w:val="0"/>
      <w:marRight w:val="0"/>
      <w:marTop w:val="0"/>
      <w:marBottom w:val="0"/>
      <w:divBdr>
        <w:top w:val="none" w:sz="0" w:space="0" w:color="auto"/>
        <w:left w:val="none" w:sz="0" w:space="0" w:color="auto"/>
        <w:bottom w:val="none" w:sz="0" w:space="0" w:color="auto"/>
        <w:right w:val="none" w:sz="0" w:space="0" w:color="auto"/>
      </w:divBdr>
    </w:div>
    <w:div w:id="1623028102">
      <w:bodyDiv w:val="1"/>
      <w:marLeft w:val="0"/>
      <w:marRight w:val="0"/>
      <w:marTop w:val="0"/>
      <w:marBottom w:val="0"/>
      <w:divBdr>
        <w:top w:val="none" w:sz="0" w:space="0" w:color="auto"/>
        <w:left w:val="none" w:sz="0" w:space="0" w:color="auto"/>
        <w:bottom w:val="none" w:sz="0" w:space="0" w:color="auto"/>
        <w:right w:val="none" w:sz="0" w:space="0" w:color="auto"/>
      </w:divBdr>
    </w:div>
    <w:div w:id="1623922222">
      <w:bodyDiv w:val="1"/>
      <w:marLeft w:val="0"/>
      <w:marRight w:val="0"/>
      <w:marTop w:val="0"/>
      <w:marBottom w:val="0"/>
      <w:divBdr>
        <w:top w:val="none" w:sz="0" w:space="0" w:color="auto"/>
        <w:left w:val="none" w:sz="0" w:space="0" w:color="auto"/>
        <w:bottom w:val="none" w:sz="0" w:space="0" w:color="auto"/>
        <w:right w:val="none" w:sz="0" w:space="0" w:color="auto"/>
      </w:divBdr>
    </w:div>
    <w:div w:id="1628124585">
      <w:bodyDiv w:val="1"/>
      <w:marLeft w:val="0"/>
      <w:marRight w:val="0"/>
      <w:marTop w:val="0"/>
      <w:marBottom w:val="0"/>
      <w:divBdr>
        <w:top w:val="none" w:sz="0" w:space="0" w:color="auto"/>
        <w:left w:val="none" w:sz="0" w:space="0" w:color="auto"/>
        <w:bottom w:val="none" w:sz="0" w:space="0" w:color="auto"/>
        <w:right w:val="none" w:sz="0" w:space="0" w:color="auto"/>
      </w:divBdr>
    </w:div>
    <w:div w:id="1629890318">
      <w:bodyDiv w:val="1"/>
      <w:marLeft w:val="0"/>
      <w:marRight w:val="0"/>
      <w:marTop w:val="0"/>
      <w:marBottom w:val="0"/>
      <w:divBdr>
        <w:top w:val="none" w:sz="0" w:space="0" w:color="auto"/>
        <w:left w:val="none" w:sz="0" w:space="0" w:color="auto"/>
        <w:bottom w:val="none" w:sz="0" w:space="0" w:color="auto"/>
        <w:right w:val="none" w:sz="0" w:space="0" w:color="auto"/>
      </w:divBdr>
    </w:div>
    <w:div w:id="1631470559">
      <w:bodyDiv w:val="1"/>
      <w:marLeft w:val="0"/>
      <w:marRight w:val="0"/>
      <w:marTop w:val="0"/>
      <w:marBottom w:val="0"/>
      <w:divBdr>
        <w:top w:val="none" w:sz="0" w:space="0" w:color="auto"/>
        <w:left w:val="none" w:sz="0" w:space="0" w:color="auto"/>
        <w:bottom w:val="none" w:sz="0" w:space="0" w:color="auto"/>
        <w:right w:val="none" w:sz="0" w:space="0" w:color="auto"/>
      </w:divBdr>
    </w:div>
    <w:div w:id="1646163591">
      <w:bodyDiv w:val="1"/>
      <w:marLeft w:val="0"/>
      <w:marRight w:val="0"/>
      <w:marTop w:val="0"/>
      <w:marBottom w:val="0"/>
      <w:divBdr>
        <w:top w:val="none" w:sz="0" w:space="0" w:color="auto"/>
        <w:left w:val="none" w:sz="0" w:space="0" w:color="auto"/>
        <w:bottom w:val="none" w:sz="0" w:space="0" w:color="auto"/>
        <w:right w:val="none" w:sz="0" w:space="0" w:color="auto"/>
      </w:divBdr>
    </w:div>
    <w:div w:id="1652514876">
      <w:bodyDiv w:val="1"/>
      <w:marLeft w:val="0"/>
      <w:marRight w:val="0"/>
      <w:marTop w:val="0"/>
      <w:marBottom w:val="0"/>
      <w:divBdr>
        <w:top w:val="none" w:sz="0" w:space="0" w:color="auto"/>
        <w:left w:val="none" w:sz="0" w:space="0" w:color="auto"/>
        <w:bottom w:val="none" w:sz="0" w:space="0" w:color="auto"/>
        <w:right w:val="none" w:sz="0" w:space="0" w:color="auto"/>
      </w:divBdr>
    </w:div>
    <w:div w:id="1654915735">
      <w:bodyDiv w:val="1"/>
      <w:marLeft w:val="0"/>
      <w:marRight w:val="0"/>
      <w:marTop w:val="0"/>
      <w:marBottom w:val="0"/>
      <w:divBdr>
        <w:top w:val="none" w:sz="0" w:space="0" w:color="auto"/>
        <w:left w:val="none" w:sz="0" w:space="0" w:color="auto"/>
        <w:bottom w:val="none" w:sz="0" w:space="0" w:color="auto"/>
        <w:right w:val="none" w:sz="0" w:space="0" w:color="auto"/>
      </w:divBdr>
    </w:div>
    <w:div w:id="1655842117">
      <w:bodyDiv w:val="1"/>
      <w:marLeft w:val="0"/>
      <w:marRight w:val="0"/>
      <w:marTop w:val="0"/>
      <w:marBottom w:val="0"/>
      <w:divBdr>
        <w:top w:val="none" w:sz="0" w:space="0" w:color="auto"/>
        <w:left w:val="none" w:sz="0" w:space="0" w:color="auto"/>
        <w:bottom w:val="none" w:sz="0" w:space="0" w:color="auto"/>
        <w:right w:val="none" w:sz="0" w:space="0" w:color="auto"/>
      </w:divBdr>
    </w:div>
    <w:div w:id="1656569395">
      <w:bodyDiv w:val="1"/>
      <w:marLeft w:val="0"/>
      <w:marRight w:val="0"/>
      <w:marTop w:val="0"/>
      <w:marBottom w:val="0"/>
      <w:divBdr>
        <w:top w:val="none" w:sz="0" w:space="0" w:color="auto"/>
        <w:left w:val="none" w:sz="0" w:space="0" w:color="auto"/>
        <w:bottom w:val="none" w:sz="0" w:space="0" w:color="auto"/>
        <w:right w:val="none" w:sz="0" w:space="0" w:color="auto"/>
      </w:divBdr>
    </w:div>
    <w:div w:id="1659262763">
      <w:bodyDiv w:val="1"/>
      <w:marLeft w:val="0"/>
      <w:marRight w:val="0"/>
      <w:marTop w:val="0"/>
      <w:marBottom w:val="0"/>
      <w:divBdr>
        <w:top w:val="none" w:sz="0" w:space="0" w:color="auto"/>
        <w:left w:val="none" w:sz="0" w:space="0" w:color="auto"/>
        <w:bottom w:val="none" w:sz="0" w:space="0" w:color="auto"/>
        <w:right w:val="none" w:sz="0" w:space="0" w:color="auto"/>
      </w:divBdr>
    </w:div>
    <w:div w:id="1665888804">
      <w:bodyDiv w:val="1"/>
      <w:marLeft w:val="0"/>
      <w:marRight w:val="0"/>
      <w:marTop w:val="0"/>
      <w:marBottom w:val="0"/>
      <w:divBdr>
        <w:top w:val="none" w:sz="0" w:space="0" w:color="auto"/>
        <w:left w:val="none" w:sz="0" w:space="0" w:color="auto"/>
        <w:bottom w:val="none" w:sz="0" w:space="0" w:color="auto"/>
        <w:right w:val="none" w:sz="0" w:space="0" w:color="auto"/>
      </w:divBdr>
    </w:div>
    <w:div w:id="1671987179">
      <w:bodyDiv w:val="1"/>
      <w:marLeft w:val="0"/>
      <w:marRight w:val="0"/>
      <w:marTop w:val="0"/>
      <w:marBottom w:val="0"/>
      <w:divBdr>
        <w:top w:val="none" w:sz="0" w:space="0" w:color="auto"/>
        <w:left w:val="none" w:sz="0" w:space="0" w:color="auto"/>
        <w:bottom w:val="none" w:sz="0" w:space="0" w:color="auto"/>
        <w:right w:val="none" w:sz="0" w:space="0" w:color="auto"/>
      </w:divBdr>
    </w:div>
    <w:div w:id="1672677938">
      <w:bodyDiv w:val="1"/>
      <w:marLeft w:val="0"/>
      <w:marRight w:val="0"/>
      <w:marTop w:val="0"/>
      <w:marBottom w:val="0"/>
      <w:divBdr>
        <w:top w:val="none" w:sz="0" w:space="0" w:color="auto"/>
        <w:left w:val="none" w:sz="0" w:space="0" w:color="auto"/>
        <w:bottom w:val="none" w:sz="0" w:space="0" w:color="auto"/>
        <w:right w:val="none" w:sz="0" w:space="0" w:color="auto"/>
      </w:divBdr>
    </w:div>
    <w:div w:id="1674914223">
      <w:bodyDiv w:val="1"/>
      <w:marLeft w:val="0"/>
      <w:marRight w:val="0"/>
      <w:marTop w:val="0"/>
      <w:marBottom w:val="0"/>
      <w:divBdr>
        <w:top w:val="none" w:sz="0" w:space="0" w:color="auto"/>
        <w:left w:val="none" w:sz="0" w:space="0" w:color="auto"/>
        <w:bottom w:val="none" w:sz="0" w:space="0" w:color="auto"/>
        <w:right w:val="none" w:sz="0" w:space="0" w:color="auto"/>
      </w:divBdr>
    </w:div>
    <w:div w:id="1684698449">
      <w:bodyDiv w:val="1"/>
      <w:marLeft w:val="0"/>
      <w:marRight w:val="0"/>
      <w:marTop w:val="0"/>
      <w:marBottom w:val="0"/>
      <w:divBdr>
        <w:top w:val="none" w:sz="0" w:space="0" w:color="auto"/>
        <w:left w:val="none" w:sz="0" w:space="0" w:color="auto"/>
        <w:bottom w:val="none" w:sz="0" w:space="0" w:color="auto"/>
        <w:right w:val="none" w:sz="0" w:space="0" w:color="auto"/>
      </w:divBdr>
    </w:div>
    <w:div w:id="1686244116">
      <w:bodyDiv w:val="1"/>
      <w:marLeft w:val="0"/>
      <w:marRight w:val="0"/>
      <w:marTop w:val="0"/>
      <w:marBottom w:val="0"/>
      <w:divBdr>
        <w:top w:val="none" w:sz="0" w:space="0" w:color="auto"/>
        <w:left w:val="none" w:sz="0" w:space="0" w:color="auto"/>
        <w:bottom w:val="none" w:sz="0" w:space="0" w:color="auto"/>
        <w:right w:val="none" w:sz="0" w:space="0" w:color="auto"/>
      </w:divBdr>
    </w:div>
    <w:div w:id="1687319369">
      <w:bodyDiv w:val="1"/>
      <w:marLeft w:val="0"/>
      <w:marRight w:val="0"/>
      <w:marTop w:val="0"/>
      <w:marBottom w:val="0"/>
      <w:divBdr>
        <w:top w:val="none" w:sz="0" w:space="0" w:color="auto"/>
        <w:left w:val="none" w:sz="0" w:space="0" w:color="auto"/>
        <w:bottom w:val="none" w:sz="0" w:space="0" w:color="auto"/>
        <w:right w:val="none" w:sz="0" w:space="0" w:color="auto"/>
      </w:divBdr>
    </w:div>
    <w:div w:id="1687557436">
      <w:bodyDiv w:val="1"/>
      <w:marLeft w:val="0"/>
      <w:marRight w:val="0"/>
      <w:marTop w:val="0"/>
      <w:marBottom w:val="0"/>
      <w:divBdr>
        <w:top w:val="none" w:sz="0" w:space="0" w:color="auto"/>
        <w:left w:val="none" w:sz="0" w:space="0" w:color="auto"/>
        <w:bottom w:val="none" w:sz="0" w:space="0" w:color="auto"/>
        <w:right w:val="none" w:sz="0" w:space="0" w:color="auto"/>
      </w:divBdr>
    </w:div>
    <w:div w:id="1688363014">
      <w:bodyDiv w:val="1"/>
      <w:marLeft w:val="0"/>
      <w:marRight w:val="0"/>
      <w:marTop w:val="0"/>
      <w:marBottom w:val="0"/>
      <w:divBdr>
        <w:top w:val="none" w:sz="0" w:space="0" w:color="auto"/>
        <w:left w:val="none" w:sz="0" w:space="0" w:color="auto"/>
        <w:bottom w:val="none" w:sz="0" w:space="0" w:color="auto"/>
        <w:right w:val="none" w:sz="0" w:space="0" w:color="auto"/>
      </w:divBdr>
    </w:div>
    <w:div w:id="1689872397">
      <w:bodyDiv w:val="1"/>
      <w:marLeft w:val="0"/>
      <w:marRight w:val="0"/>
      <w:marTop w:val="0"/>
      <w:marBottom w:val="0"/>
      <w:divBdr>
        <w:top w:val="none" w:sz="0" w:space="0" w:color="auto"/>
        <w:left w:val="none" w:sz="0" w:space="0" w:color="auto"/>
        <w:bottom w:val="none" w:sz="0" w:space="0" w:color="auto"/>
        <w:right w:val="none" w:sz="0" w:space="0" w:color="auto"/>
      </w:divBdr>
    </w:div>
    <w:div w:id="1692485063">
      <w:bodyDiv w:val="1"/>
      <w:marLeft w:val="0"/>
      <w:marRight w:val="0"/>
      <w:marTop w:val="0"/>
      <w:marBottom w:val="0"/>
      <w:divBdr>
        <w:top w:val="none" w:sz="0" w:space="0" w:color="auto"/>
        <w:left w:val="none" w:sz="0" w:space="0" w:color="auto"/>
        <w:bottom w:val="none" w:sz="0" w:space="0" w:color="auto"/>
        <w:right w:val="none" w:sz="0" w:space="0" w:color="auto"/>
      </w:divBdr>
    </w:div>
    <w:div w:id="1692536342">
      <w:bodyDiv w:val="1"/>
      <w:marLeft w:val="0"/>
      <w:marRight w:val="0"/>
      <w:marTop w:val="0"/>
      <w:marBottom w:val="0"/>
      <w:divBdr>
        <w:top w:val="none" w:sz="0" w:space="0" w:color="auto"/>
        <w:left w:val="none" w:sz="0" w:space="0" w:color="auto"/>
        <w:bottom w:val="none" w:sz="0" w:space="0" w:color="auto"/>
        <w:right w:val="none" w:sz="0" w:space="0" w:color="auto"/>
      </w:divBdr>
    </w:div>
    <w:div w:id="1695494825">
      <w:bodyDiv w:val="1"/>
      <w:marLeft w:val="0"/>
      <w:marRight w:val="0"/>
      <w:marTop w:val="0"/>
      <w:marBottom w:val="0"/>
      <w:divBdr>
        <w:top w:val="none" w:sz="0" w:space="0" w:color="auto"/>
        <w:left w:val="none" w:sz="0" w:space="0" w:color="auto"/>
        <w:bottom w:val="none" w:sz="0" w:space="0" w:color="auto"/>
        <w:right w:val="none" w:sz="0" w:space="0" w:color="auto"/>
      </w:divBdr>
    </w:div>
    <w:div w:id="1696538156">
      <w:bodyDiv w:val="1"/>
      <w:marLeft w:val="0"/>
      <w:marRight w:val="0"/>
      <w:marTop w:val="0"/>
      <w:marBottom w:val="0"/>
      <w:divBdr>
        <w:top w:val="none" w:sz="0" w:space="0" w:color="auto"/>
        <w:left w:val="none" w:sz="0" w:space="0" w:color="auto"/>
        <w:bottom w:val="none" w:sz="0" w:space="0" w:color="auto"/>
        <w:right w:val="none" w:sz="0" w:space="0" w:color="auto"/>
      </w:divBdr>
    </w:div>
    <w:div w:id="1707870679">
      <w:bodyDiv w:val="1"/>
      <w:marLeft w:val="0"/>
      <w:marRight w:val="0"/>
      <w:marTop w:val="0"/>
      <w:marBottom w:val="0"/>
      <w:divBdr>
        <w:top w:val="none" w:sz="0" w:space="0" w:color="auto"/>
        <w:left w:val="none" w:sz="0" w:space="0" w:color="auto"/>
        <w:bottom w:val="none" w:sz="0" w:space="0" w:color="auto"/>
        <w:right w:val="none" w:sz="0" w:space="0" w:color="auto"/>
      </w:divBdr>
    </w:div>
    <w:div w:id="1708917339">
      <w:bodyDiv w:val="1"/>
      <w:marLeft w:val="0"/>
      <w:marRight w:val="0"/>
      <w:marTop w:val="0"/>
      <w:marBottom w:val="0"/>
      <w:divBdr>
        <w:top w:val="none" w:sz="0" w:space="0" w:color="auto"/>
        <w:left w:val="none" w:sz="0" w:space="0" w:color="auto"/>
        <w:bottom w:val="none" w:sz="0" w:space="0" w:color="auto"/>
        <w:right w:val="none" w:sz="0" w:space="0" w:color="auto"/>
      </w:divBdr>
    </w:div>
    <w:div w:id="1709066492">
      <w:bodyDiv w:val="1"/>
      <w:marLeft w:val="0"/>
      <w:marRight w:val="0"/>
      <w:marTop w:val="0"/>
      <w:marBottom w:val="0"/>
      <w:divBdr>
        <w:top w:val="none" w:sz="0" w:space="0" w:color="auto"/>
        <w:left w:val="none" w:sz="0" w:space="0" w:color="auto"/>
        <w:bottom w:val="none" w:sz="0" w:space="0" w:color="auto"/>
        <w:right w:val="none" w:sz="0" w:space="0" w:color="auto"/>
      </w:divBdr>
    </w:div>
    <w:div w:id="1710181007">
      <w:bodyDiv w:val="1"/>
      <w:marLeft w:val="0"/>
      <w:marRight w:val="0"/>
      <w:marTop w:val="0"/>
      <w:marBottom w:val="0"/>
      <w:divBdr>
        <w:top w:val="none" w:sz="0" w:space="0" w:color="auto"/>
        <w:left w:val="none" w:sz="0" w:space="0" w:color="auto"/>
        <w:bottom w:val="none" w:sz="0" w:space="0" w:color="auto"/>
        <w:right w:val="none" w:sz="0" w:space="0" w:color="auto"/>
      </w:divBdr>
    </w:div>
    <w:div w:id="1712025595">
      <w:bodyDiv w:val="1"/>
      <w:marLeft w:val="0"/>
      <w:marRight w:val="0"/>
      <w:marTop w:val="0"/>
      <w:marBottom w:val="0"/>
      <w:divBdr>
        <w:top w:val="none" w:sz="0" w:space="0" w:color="auto"/>
        <w:left w:val="none" w:sz="0" w:space="0" w:color="auto"/>
        <w:bottom w:val="none" w:sz="0" w:space="0" w:color="auto"/>
        <w:right w:val="none" w:sz="0" w:space="0" w:color="auto"/>
      </w:divBdr>
    </w:div>
    <w:div w:id="1712222426">
      <w:bodyDiv w:val="1"/>
      <w:marLeft w:val="0"/>
      <w:marRight w:val="0"/>
      <w:marTop w:val="0"/>
      <w:marBottom w:val="0"/>
      <w:divBdr>
        <w:top w:val="none" w:sz="0" w:space="0" w:color="auto"/>
        <w:left w:val="none" w:sz="0" w:space="0" w:color="auto"/>
        <w:bottom w:val="none" w:sz="0" w:space="0" w:color="auto"/>
        <w:right w:val="none" w:sz="0" w:space="0" w:color="auto"/>
      </w:divBdr>
    </w:div>
    <w:div w:id="1712919281">
      <w:bodyDiv w:val="1"/>
      <w:marLeft w:val="0"/>
      <w:marRight w:val="0"/>
      <w:marTop w:val="0"/>
      <w:marBottom w:val="0"/>
      <w:divBdr>
        <w:top w:val="none" w:sz="0" w:space="0" w:color="auto"/>
        <w:left w:val="none" w:sz="0" w:space="0" w:color="auto"/>
        <w:bottom w:val="none" w:sz="0" w:space="0" w:color="auto"/>
        <w:right w:val="none" w:sz="0" w:space="0" w:color="auto"/>
      </w:divBdr>
    </w:div>
    <w:div w:id="1714965777">
      <w:bodyDiv w:val="1"/>
      <w:marLeft w:val="0"/>
      <w:marRight w:val="0"/>
      <w:marTop w:val="0"/>
      <w:marBottom w:val="0"/>
      <w:divBdr>
        <w:top w:val="none" w:sz="0" w:space="0" w:color="auto"/>
        <w:left w:val="none" w:sz="0" w:space="0" w:color="auto"/>
        <w:bottom w:val="none" w:sz="0" w:space="0" w:color="auto"/>
        <w:right w:val="none" w:sz="0" w:space="0" w:color="auto"/>
      </w:divBdr>
    </w:div>
    <w:div w:id="1719627133">
      <w:bodyDiv w:val="1"/>
      <w:marLeft w:val="0"/>
      <w:marRight w:val="0"/>
      <w:marTop w:val="0"/>
      <w:marBottom w:val="0"/>
      <w:divBdr>
        <w:top w:val="none" w:sz="0" w:space="0" w:color="auto"/>
        <w:left w:val="none" w:sz="0" w:space="0" w:color="auto"/>
        <w:bottom w:val="none" w:sz="0" w:space="0" w:color="auto"/>
        <w:right w:val="none" w:sz="0" w:space="0" w:color="auto"/>
      </w:divBdr>
    </w:div>
    <w:div w:id="1720089836">
      <w:bodyDiv w:val="1"/>
      <w:marLeft w:val="0"/>
      <w:marRight w:val="0"/>
      <w:marTop w:val="0"/>
      <w:marBottom w:val="0"/>
      <w:divBdr>
        <w:top w:val="none" w:sz="0" w:space="0" w:color="auto"/>
        <w:left w:val="none" w:sz="0" w:space="0" w:color="auto"/>
        <w:bottom w:val="none" w:sz="0" w:space="0" w:color="auto"/>
        <w:right w:val="none" w:sz="0" w:space="0" w:color="auto"/>
      </w:divBdr>
    </w:div>
    <w:div w:id="1721784478">
      <w:bodyDiv w:val="1"/>
      <w:marLeft w:val="0"/>
      <w:marRight w:val="0"/>
      <w:marTop w:val="0"/>
      <w:marBottom w:val="0"/>
      <w:divBdr>
        <w:top w:val="none" w:sz="0" w:space="0" w:color="auto"/>
        <w:left w:val="none" w:sz="0" w:space="0" w:color="auto"/>
        <w:bottom w:val="none" w:sz="0" w:space="0" w:color="auto"/>
        <w:right w:val="none" w:sz="0" w:space="0" w:color="auto"/>
      </w:divBdr>
    </w:div>
    <w:div w:id="1736053405">
      <w:bodyDiv w:val="1"/>
      <w:marLeft w:val="0"/>
      <w:marRight w:val="0"/>
      <w:marTop w:val="0"/>
      <w:marBottom w:val="0"/>
      <w:divBdr>
        <w:top w:val="none" w:sz="0" w:space="0" w:color="auto"/>
        <w:left w:val="none" w:sz="0" w:space="0" w:color="auto"/>
        <w:bottom w:val="none" w:sz="0" w:space="0" w:color="auto"/>
        <w:right w:val="none" w:sz="0" w:space="0" w:color="auto"/>
      </w:divBdr>
    </w:div>
    <w:div w:id="1741513662">
      <w:bodyDiv w:val="1"/>
      <w:marLeft w:val="0"/>
      <w:marRight w:val="0"/>
      <w:marTop w:val="0"/>
      <w:marBottom w:val="0"/>
      <w:divBdr>
        <w:top w:val="none" w:sz="0" w:space="0" w:color="auto"/>
        <w:left w:val="none" w:sz="0" w:space="0" w:color="auto"/>
        <w:bottom w:val="none" w:sz="0" w:space="0" w:color="auto"/>
        <w:right w:val="none" w:sz="0" w:space="0" w:color="auto"/>
      </w:divBdr>
    </w:div>
    <w:div w:id="1742829908">
      <w:bodyDiv w:val="1"/>
      <w:marLeft w:val="0"/>
      <w:marRight w:val="0"/>
      <w:marTop w:val="0"/>
      <w:marBottom w:val="0"/>
      <w:divBdr>
        <w:top w:val="none" w:sz="0" w:space="0" w:color="auto"/>
        <w:left w:val="none" w:sz="0" w:space="0" w:color="auto"/>
        <w:bottom w:val="none" w:sz="0" w:space="0" w:color="auto"/>
        <w:right w:val="none" w:sz="0" w:space="0" w:color="auto"/>
      </w:divBdr>
    </w:div>
    <w:div w:id="1754355622">
      <w:bodyDiv w:val="1"/>
      <w:marLeft w:val="0"/>
      <w:marRight w:val="0"/>
      <w:marTop w:val="0"/>
      <w:marBottom w:val="0"/>
      <w:divBdr>
        <w:top w:val="none" w:sz="0" w:space="0" w:color="auto"/>
        <w:left w:val="none" w:sz="0" w:space="0" w:color="auto"/>
        <w:bottom w:val="none" w:sz="0" w:space="0" w:color="auto"/>
        <w:right w:val="none" w:sz="0" w:space="0" w:color="auto"/>
      </w:divBdr>
    </w:div>
    <w:div w:id="1755667126">
      <w:bodyDiv w:val="1"/>
      <w:marLeft w:val="0"/>
      <w:marRight w:val="0"/>
      <w:marTop w:val="0"/>
      <w:marBottom w:val="0"/>
      <w:divBdr>
        <w:top w:val="none" w:sz="0" w:space="0" w:color="auto"/>
        <w:left w:val="none" w:sz="0" w:space="0" w:color="auto"/>
        <w:bottom w:val="none" w:sz="0" w:space="0" w:color="auto"/>
        <w:right w:val="none" w:sz="0" w:space="0" w:color="auto"/>
      </w:divBdr>
    </w:div>
    <w:div w:id="1762293640">
      <w:bodyDiv w:val="1"/>
      <w:marLeft w:val="0"/>
      <w:marRight w:val="0"/>
      <w:marTop w:val="0"/>
      <w:marBottom w:val="0"/>
      <w:divBdr>
        <w:top w:val="none" w:sz="0" w:space="0" w:color="auto"/>
        <w:left w:val="none" w:sz="0" w:space="0" w:color="auto"/>
        <w:bottom w:val="none" w:sz="0" w:space="0" w:color="auto"/>
        <w:right w:val="none" w:sz="0" w:space="0" w:color="auto"/>
      </w:divBdr>
    </w:div>
    <w:div w:id="1762603825">
      <w:bodyDiv w:val="1"/>
      <w:marLeft w:val="0"/>
      <w:marRight w:val="0"/>
      <w:marTop w:val="0"/>
      <w:marBottom w:val="0"/>
      <w:divBdr>
        <w:top w:val="none" w:sz="0" w:space="0" w:color="auto"/>
        <w:left w:val="none" w:sz="0" w:space="0" w:color="auto"/>
        <w:bottom w:val="none" w:sz="0" w:space="0" w:color="auto"/>
        <w:right w:val="none" w:sz="0" w:space="0" w:color="auto"/>
      </w:divBdr>
    </w:div>
    <w:div w:id="1765808619">
      <w:bodyDiv w:val="1"/>
      <w:marLeft w:val="0"/>
      <w:marRight w:val="0"/>
      <w:marTop w:val="0"/>
      <w:marBottom w:val="0"/>
      <w:divBdr>
        <w:top w:val="none" w:sz="0" w:space="0" w:color="auto"/>
        <w:left w:val="none" w:sz="0" w:space="0" w:color="auto"/>
        <w:bottom w:val="none" w:sz="0" w:space="0" w:color="auto"/>
        <w:right w:val="none" w:sz="0" w:space="0" w:color="auto"/>
      </w:divBdr>
    </w:div>
    <w:div w:id="1772896985">
      <w:bodyDiv w:val="1"/>
      <w:marLeft w:val="0"/>
      <w:marRight w:val="0"/>
      <w:marTop w:val="0"/>
      <w:marBottom w:val="0"/>
      <w:divBdr>
        <w:top w:val="none" w:sz="0" w:space="0" w:color="auto"/>
        <w:left w:val="none" w:sz="0" w:space="0" w:color="auto"/>
        <w:bottom w:val="none" w:sz="0" w:space="0" w:color="auto"/>
        <w:right w:val="none" w:sz="0" w:space="0" w:color="auto"/>
      </w:divBdr>
    </w:div>
    <w:div w:id="1773233715">
      <w:bodyDiv w:val="1"/>
      <w:marLeft w:val="0"/>
      <w:marRight w:val="0"/>
      <w:marTop w:val="0"/>
      <w:marBottom w:val="0"/>
      <w:divBdr>
        <w:top w:val="none" w:sz="0" w:space="0" w:color="auto"/>
        <w:left w:val="none" w:sz="0" w:space="0" w:color="auto"/>
        <w:bottom w:val="none" w:sz="0" w:space="0" w:color="auto"/>
        <w:right w:val="none" w:sz="0" w:space="0" w:color="auto"/>
      </w:divBdr>
    </w:div>
    <w:div w:id="1776365503">
      <w:bodyDiv w:val="1"/>
      <w:marLeft w:val="0"/>
      <w:marRight w:val="0"/>
      <w:marTop w:val="0"/>
      <w:marBottom w:val="0"/>
      <w:divBdr>
        <w:top w:val="none" w:sz="0" w:space="0" w:color="auto"/>
        <w:left w:val="none" w:sz="0" w:space="0" w:color="auto"/>
        <w:bottom w:val="none" w:sz="0" w:space="0" w:color="auto"/>
        <w:right w:val="none" w:sz="0" w:space="0" w:color="auto"/>
      </w:divBdr>
    </w:div>
    <w:div w:id="1776511065">
      <w:bodyDiv w:val="1"/>
      <w:marLeft w:val="0"/>
      <w:marRight w:val="0"/>
      <w:marTop w:val="0"/>
      <w:marBottom w:val="0"/>
      <w:divBdr>
        <w:top w:val="none" w:sz="0" w:space="0" w:color="auto"/>
        <w:left w:val="none" w:sz="0" w:space="0" w:color="auto"/>
        <w:bottom w:val="none" w:sz="0" w:space="0" w:color="auto"/>
        <w:right w:val="none" w:sz="0" w:space="0" w:color="auto"/>
      </w:divBdr>
    </w:div>
    <w:div w:id="1780443780">
      <w:bodyDiv w:val="1"/>
      <w:marLeft w:val="0"/>
      <w:marRight w:val="0"/>
      <w:marTop w:val="0"/>
      <w:marBottom w:val="0"/>
      <w:divBdr>
        <w:top w:val="none" w:sz="0" w:space="0" w:color="auto"/>
        <w:left w:val="none" w:sz="0" w:space="0" w:color="auto"/>
        <w:bottom w:val="none" w:sz="0" w:space="0" w:color="auto"/>
        <w:right w:val="none" w:sz="0" w:space="0" w:color="auto"/>
      </w:divBdr>
    </w:div>
    <w:div w:id="1781414554">
      <w:bodyDiv w:val="1"/>
      <w:marLeft w:val="0"/>
      <w:marRight w:val="0"/>
      <w:marTop w:val="0"/>
      <w:marBottom w:val="0"/>
      <w:divBdr>
        <w:top w:val="none" w:sz="0" w:space="0" w:color="auto"/>
        <w:left w:val="none" w:sz="0" w:space="0" w:color="auto"/>
        <w:bottom w:val="none" w:sz="0" w:space="0" w:color="auto"/>
        <w:right w:val="none" w:sz="0" w:space="0" w:color="auto"/>
      </w:divBdr>
    </w:div>
    <w:div w:id="1788770055">
      <w:bodyDiv w:val="1"/>
      <w:marLeft w:val="0"/>
      <w:marRight w:val="0"/>
      <w:marTop w:val="0"/>
      <w:marBottom w:val="0"/>
      <w:divBdr>
        <w:top w:val="none" w:sz="0" w:space="0" w:color="auto"/>
        <w:left w:val="none" w:sz="0" w:space="0" w:color="auto"/>
        <w:bottom w:val="none" w:sz="0" w:space="0" w:color="auto"/>
        <w:right w:val="none" w:sz="0" w:space="0" w:color="auto"/>
      </w:divBdr>
    </w:div>
    <w:div w:id="1795294852">
      <w:bodyDiv w:val="1"/>
      <w:marLeft w:val="0"/>
      <w:marRight w:val="0"/>
      <w:marTop w:val="0"/>
      <w:marBottom w:val="0"/>
      <w:divBdr>
        <w:top w:val="none" w:sz="0" w:space="0" w:color="auto"/>
        <w:left w:val="none" w:sz="0" w:space="0" w:color="auto"/>
        <w:bottom w:val="none" w:sz="0" w:space="0" w:color="auto"/>
        <w:right w:val="none" w:sz="0" w:space="0" w:color="auto"/>
      </w:divBdr>
    </w:div>
    <w:div w:id="1809056553">
      <w:bodyDiv w:val="1"/>
      <w:marLeft w:val="0"/>
      <w:marRight w:val="0"/>
      <w:marTop w:val="0"/>
      <w:marBottom w:val="0"/>
      <w:divBdr>
        <w:top w:val="none" w:sz="0" w:space="0" w:color="auto"/>
        <w:left w:val="none" w:sz="0" w:space="0" w:color="auto"/>
        <w:bottom w:val="none" w:sz="0" w:space="0" w:color="auto"/>
        <w:right w:val="none" w:sz="0" w:space="0" w:color="auto"/>
      </w:divBdr>
    </w:div>
    <w:div w:id="1811560234">
      <w:bodyDiv w:val="1"/>
      <w:marLeft w:val="0"/>
      <w:marRight w:val="0"/>
      <w:marTop w:val="0"/>
      <w:marBottom w:val="0"/>
      <w:divBdr>
        <w:top w:val="none" w:sz="0" w:space="0" w:color="auto"/>
        <w:left w:val="none" w:sz="0" w:space="0" w:color="auto"/>
        <w:bottom w:val="none" w:sz="0" w:space="0" w:color="auto"/>
        <w:right w:val="none" w:sz="0" w:space="0" w:color="auto"/>
      </w:divBdr>
    </w:div>
    <w:div w:id="1811626105">
      <w:bodyDiv w:val="1"/>
      <w:marLeft w:val="0"/>
      <w:marRight w:val="0"/>
      <w:marTop w:val="0"/>
      <w:marBottom w:val="0"/>
      <w:divBdr>
        <w:top w:val="none" w:sz="0" w:space="0" w:color="auto"/>
        <w:left w:val="none" w:sz="0" w:space="0" w:color="auto"/>
        <w:bottom w:val="none" w:sz="0" w:space="0" w:color="auto"/>
        <w:right w:val="none" w:sz="0" w:space="0" w:color="auto"/>
      </w:divBdr>
    </w:div>
    <w:div w:id="1814250192">
      <w:bodyDiv w:val="1"/>
      <w:marLeft w:val="0"/>
      <w:marRight w:val="0"/>
      <w:marTop w:val="0"/>
      <w:marBottom w:val="0"/>
      <w:divBdr>
        <w:top w:val="none" w:sz="0" w:space="0" w:color="auto"/>
        <w:left w:val="none" w:sz="0" w:space="0" w:color="auto"/>
        <w:bottom w:val="none" w:sz="0" w:space="0" w:color="auto"/>
        <w:right w:val="none" w:sz="0" w:space="0" w:color="auto"/>
      </w:divBdr>
    </w:div>
    <w:div w:id="1819496434">
      <w:bodyDiv w:val="1"/>
      <w:marLeft w:val="0"/>
      <w:marRight w:val="0"/>
      <w:marTop w:val="0"/>
      <w:marBottom w:val="0"/>
      <w:divBdr>
        <w:top w:val="none" w:sz="0" w:space="0" w:color="auto"/>
        <w:left w:val="none" w:sz="0" w:space="0" w:color="auto"/>
        <w:bottom w:val="none" w:sz="0" w:space="0" w:color="auto"/>
        <w:right w:val="none" w:sz="0" w:space="0" w:color="auto"/>
      </w:divBdr>
    </w:div>
    <w:div w:id="1823230056">
      <w:bodyDiv w:val="1"/>
      <w:marLeft w:val="0"/>
      <w:marRight w:val="0"/>
      <w:marTop w:val="0"/>
      <w:marBottom w:val="0"/>
      <w:divBdr>
        <w:top w:val="none" w:sz="0" w:space="0" w:color="auto"/>
        <w:left w:val="none" w:sz="0" w:space="0" w:color="auto"/>
        <w:bottom w:val="none" w:sz="0" w:space="0" w:color="auto"/>
        <w:right w:val="none" w:sz="0" w:space="0" w:color="auto"/>
      </w:divBdr>
    </w:div>
    <w:div w:id="1824080304">
      <w:bodyDiv w:val="1"/>
      <w:marLeft w:val="0"/>
      <w:marRight w:val="0"/>
      <w:marTop w:val="0"/>
      <w:marBottom w:val="0"/>
      <w:divBdr>
        <w:top w:val="none" w:sz="0" w:space="0" w:color="auto"/>
        <w:left w:val="none" w:sz="0" w:space="0" w:color="auto"/>
        <w:bottom w:val="none" w:sz="0" w:space="0" w:color="auto"/>
        <w:right w:val="none" w:sz="0" w:space="0" w:color="auto"/>
      </w:divBdr>
    </w:div>
    <w:div w:id="1826821597">
      <w:bodyDiv w:val="1"/>
      <w:marLeft w:val="0"/>
      <w:marRight w:val="0"/>
      <w:marTop w:val="0"/>
      <w:marBottom w:val="0"/>
      <w:divBdr>
        <w:top w:val="none" w:sz="0" w:space="0" w:color="auto"/>
        <w:left w:val="none" w:sz="0" w:space="0" w:color="auto"/>
        <w:bottom w:val="none" w:sz="0" w:space="0" w:color="auto"/>
        <w:right w:val="none" w:sz="0" w:space="0" w:color="auto"/>
      </w:divBdr>
    </w:div>
    <w:div w:id="1827745462">
      <w:bodyDiv w:val="1"/>
      <w:marLeft w:val="0"/>
      <w:marRight w:val="0"/>
      <w:marTop w:val="0"/>
      <w:marBottom w:val="0"/>
      <w:divBdr>
        <w:top w:val="none" w:sz="0" w:space="0" w:color="auto"/>
        <w:left w:val="none" w:sz="0" w:space="0" w:color="auto"/>
        <w:bottom w:val="none" w:sz="0" w:space="0" w:color="auto"/>
        <w:right w:val="none" w:sz="0" w:space="0" w:color="auto"/>
      </w:divBdr>
    </w:div>
    <w:div w:id="1833638160">
      <w:bodyDiv w:val="1"/>
      <w:marLeft w:val="0"/>
      <w:marRight w:val="0"/>
      <w:marTop w:val="0"/>
      <w:marBottom w:val="0"/>
      <w:divBdr>
        <w:top w:val="none" w:sz="0" w:space="0" w:color="auto"/>
        <w:left w:val="none" w:sz="0" w:space="0" w:color="auto"/>
        <w:bottom w:val="none" w:sz="0" w:space="0" w:color="auto"/>
        <w:right w:val="none" w:sz="0" w:space="0" w:color="auto"/>
      </w:divBdr>
    </w:div>
    <w:div w:id="1835799425">
      <w:bodyDiv w:val="1"/>
      <w:marLeft w:val="0"/>
      <w:marRight w:val="0"/>
      <w:marTop w:val="0"/>
      <w:marBottom w:val="0"/>
      <w:divBdr>
        <w:top w:val="none" w:sz="0" w:space="0" w:color="auto"/>
        <w:left w:val="none" w:sz="0" w:space="0" w:color="auto"/>
        <w:bottom w:val="none" w:sz="0" w:space="0" w:color="auto"/>
        <w:right w:val="none" w:sz="0" w:space="0" w:color="auto"/>
      </w:divBdr>
    </w:div>
    <w:div w:id="1835879823">
      <w:bodyDiv w:val="1"/>
      <w:marLeft w:val="0"/>
      <w:marRight w:val="0"/>
      <w:marTop w:val="0"/>
      <w:marBottom w:val="0"/>
      <w:divBdr>
        <w:top w:val="none" w:sz="0" w:space="0" w:color="auto"/>
        <w:left w:val="none" w:sz="0" w:space="0" w:color="auto"/>
        <w:bottom w:val="none" w:sz="0" w:space="0" w:color="auto"/>
        <w:right w:val="none" w:sz="0" w:space="0" w:color="auto"/>
      </w:divBdr>
    </w:div>
    <w:div w:id="1848325451">
      <w:bodyDiv w:val="1"/>
      <w:marLeft w:val="0"/>
      <w:marRight w:val="0"/>
      <w:marTop w:val="0"/>
      <w:marBottom w:val="0"/>
      <w:divBdr>
        <w:top w:val="none" w:sz="0" w:space="0" w:color="auto"/>
        <w:left w:val="none" w:sz="0" w:space="0" w:color="auto"/>
        <w:bottom w:val="none" w:sz="0" w:space="0" w:color="auto"/>
        <w:right w:val="none" w:sz="0" w:space="0" w:color="auto"/>
      </w:divBdr>
    </w:div>
    <w:div w:id="1851525063">
      <w:bodyDiv w:val="1"/>
      <w:marLeft w:val="0"/>
      <w:marRight w:val="0"/>
      <w:marTop w:val="0"/>
      <w:marBottom w:val="0"/>
      <w:divBdr>
        <w:top w:val="none" w:sz="0" w:space="0" w:color="auto"/>
        <w:left w:val="none" w:sz="0" w:space="0" w:color="auto"/>
        <w:bottom w:val="none" w:sz="0" w:space="0" w:color="auto"/>
        <w:right w:val="none" w:sz="0" w:space="0" w:color="auto"/>
      </w:divBdr>
    </w:div>
    <w:div w:id="1852061552">
      <w:bodyDiv w:val="1"/>
      <w:marLeft w:val="0"/>
      <w:marRight w:val="0"/>
      <w:marTop w:val="0"/>
      <w:marBottom w:val="0"/>
      <w:divBdr>
        <w:top w:val="none" w:sz="0" w:space="0" w:color="auto"/>
        <w:left w:val="none" w:sz="0" w:space="0" w:color="auto"/>
        <w:bottom w:val="none" w:sz="0" w:space="0" w:color="auto"/>
        <w:right w:val="none" w:sz="0" w:space="0" w:color="auto"/>
      </w:divBdr>
    </w:div>
    <w:div w:id="1854953614">
      <w:bodyDiv w:val="1"/>
      <w:marLeft w:val="0"/>
      <w:marRight w:val="0"/>
      <w:marTop w:val="0"/>
      <w:marBottom w:val="0"/>
      <w:divBdr>
        <w:top w:val="none" w:sz="0" w:space="0" w:color="auto"/>
        <w:left w:val="none" w:sz="0" w:space="0" w:color="auto"/>
        <w:bottom w:val="none" w:sz="0" w:space="0" w:color="auto"/>
        <w:right w:val="none" w:sz="0" w:space="0" w:color="auto"/>
      </w:divBdr>
    </w:div>
    <w:div w:id="1858889829">
      <w:bodyDiv w:val="1"/>
      <w:marLeft w:val="0"/>
      <w:marRight w:val="0"/>
      <w:marTop w:val="0"/>
      <w:marBottom w:val="0"/>
      <w:divBdr>
        <w:top w:val="none" w:sz="0" w:space="0" w:color="auto"/>
        <w:left w:val="none" w:sz="0" w:space="0" w:color="auto"/>
        <w:bottom w:val="none" w:sz="0" w:space="0" w:color="auto"/>
        <w:right w:val="none" w:sz="0" w:space="0" w:color="auto"/>
      </w:divBdr>
    </w:div>
    <w:div w:id="1859080929">
      <w:bodyDiv w:val="1"/>
      <w:marLeft w:val="0"/>
      <w:marRight w:val="0"/>
      <w:marTop w:val="0"/>
      <w:marBottom w:val="0"/>
      <w:divBdr>
        <w:top w:val="none" w:sz="0" w:space="0" w:color="auto"/>
        <w:left w:val="none" w:sz="0" w:space="0" w:color="auto"/>
        <w:bottom w:val="none" w:sz="0" w:space="0" w:color="auto"/>
        <w:right w:val="none" w:sz="0" w:space="0" w:color="auto"/>
      </w:divBdr>
    </w:div>
    <w:div w:id="1860852320">
      <w:bodyDiv w:val="1"/>
      <w:marLeft w:val="0"/>
      <w:marRight w:val="0"/>
      <w:marTop w:val="0"/>
      <w:marBottom w:val="0"/>
      <w:divBdr>
        <w:top w:val="none" w:sz="0" w:space="0" w:color="auto"/>
        <w:left w:val="none" w:sz="0" w:space="0" w:color="auto"/>
        <w:bottom w:val="none" w:sz="0" w:space="0" w:color="auto"/>
        <w:right w:val="none" w:sz="0" w:space="0" w:color="auto"/>
      </w:divBdr>
    </w:div>
    <w:div w:id="1861507060">
      <w:bodyDiv w:val="1"/>
      <w:marLeft w:val="0"/>
      <w:marRight w:val="0"/>
      <w:marTop w:val="0"/>
      <w:marBottom w:val="0"/>
      <w:divBdr>
        <w:top w:val="none" w:sz="0" w:space="0" w:color="auto"/>
        <w:left w:val="none" w:sz="0" w:space="0" w:color="auto"/>
        <w:bottom w:val="none" w:sz="0" w:space="0" w:color="auto"/>
        <w:right w:val="none" w:sz="0" w:space="0" w:color="auto"/>
      </w:divBdr>
    </w:div>
    <w:div w:id="1865288671">
      <w:bodyDiv w:val="1"/>
      <w:marLeft w:val="0"/>
      <w:marRight w:val="0"/>
      <w:marTop w:val="0"/>
      <w:marBottom w:val="0"/>
      <w:divBdr>
        <w:top w:val="none" w:sz="0" w:space="0" w:color="auto"/>
        <w:left w:val="none" w:sz="0" w:space="0" w:color="auto"/>
        <w:bottom w:val="none" w:sz="0" w:space="0" w:color="auto"/>
        <w:right w:val="none" w:sz="0" w:space="0" w:color="auto"/>
      </w:divBdr>
    </w:div>
    <w:div w:id="1870948872">
      <w:bodyDiv w:val="1"/>
      <w:marLeft w:val="0"/>
      <w:marRight w:val="0"/>
      <w:marTop w:val="0"/>
      <w:marBottom w:val="0"/>
      <w:divBdr>
        <w:top w:val="none" w:sz="0" w:space="0" w:color="auto"/>
        <w:left w:val="none" w:sz="0" w:space="0" w:color="auto"/>
        <w:bottom w:val="none" w:sz="0" w:space="0" w:color="auto"/>
        <w:right w:val="none" w:sz="0" w:space="0" w:color="auto"/>
      </w:divBdr>
    </w:div>
    <w:div w:id="1872524467">
      <w:bodyDiv w:val="1"/>
      <w:marLeft w:val="0"/>
      <w:marRight w:val="0"/>
      <w:marTop w:val="0"/>
      <w:marBottom w:val="0"/>
      <w:divBdr>
        <w:top w:val="none" w:sz="0" w:space="0" w:color="auto"/>
        <w:left w:val="none" w:sz="0" w:space="0" w:color="auto"/>
        <w:bottom w:val="none" w:sz="0" w:space="0" w:color="auto"/>
        <w:right w:val="none" w:sz="0" w:space="0" w:color="auto"/>
      </w:divBdr>
    </w:div>
    <w:div w:id="1873496511">
      <w:bodyDiv w:val="1"/>
      <w:marLeft w:val="0"/>
      <w:marRight w:val="0"/>
      <w:marTop w:val="0"/>
      <w:marBottom w:val="0"/>
      <w:divBdr>
        <w:top w:val="none" w:sz="0" w:space="0" w:color="auto"/>
        <w:left w:val="none" w:sz="0" w:space="0" w:color="auto"/>
        <w:bottom w:val="none" w:sz="0" w:space="0" w:color="auto"/>
        <w:right w:val="none" w:sz="0" w:space="0" w:color="auto"/>
      </w:divBdr>
    </w:div>
    <w:div w:id="1875271000">
      <w:bodyDiv w:val="1"/>
      <w:marLeft w:val="0"/>
      <w:marRight w:val="0"/>
      <w:marTop w:val="0"/>
      <w:marBottom w:val="0"/>
      <w:divBdr>
        <w:top w:val="none" w:sz="0" w:space="0" w:color="auto"/>
        <w:left w:val="none" w:sz="0" w:space="0" w:color="auto"/>
        <w:bottom w:val="none" w:sz="0" w:space="0" w:color="auto"/>
        <w:right w:val="none" w:sz="0" w:space="0" w:color="auto"/>
      </w:divBdr>
    </w:div>
    <w:div w:id="1876036090">
      <w:bodyDiv w:val="1"/>
      <w:marLeft w:val="0"/>
      <w:marRight w:val="0"/>
      <w:marTop w:val="0"/>
      <w:marBottom w:val="0"/>
      <w:divBdr>
        <w:top w:val="none" w:sz="0" w:space="0" w:color="auto"/>
        <w:left w:val="none" w:sz="0" w:space="0" w:color="auto"/>
        <w:bottom w:val="none" w:sz="0" w:space="0" w:color="auto"/>
        <w:right w:val="none" w:sz="0" w:space="0" w:color="auto"/>
      </w:divBdr>
    </w:div>
    <w:div w:id="1879509064">
      <w:bodyDiv w:val="1"/>
      <w:marLeft w:val="0"/>
      <w:marRight w:val="0"/>
      <w:marTop w:val="0"/>
      <w:marBottom w:val="0"/>
      <w:divBdr>
        <w:top w:val="none" w:sz="0" w:space="0" w:color="auto"/>
        <w:left w:val="none" w:sz="0" w:space="0" w:color="auto"/>
        <w:bottom w:val="none" w:sz="0" w:space="0" w:color="auto"/>
        <w:right w:val="none" w:sz="0" w:space="0" w:color="auto"/>
      </w:divBdr>
    </w:div>
    <w:div w:id="1880387524">
      <w:bodyDiv w:val="1"/>
      <w:marLeft w:val="0"/>
      <w:marRight w:val="0"/>
      <w:marTop w:val="0"/>
      <w:marBottom w:val="0"/>
      <w:divBdr>
        <w:top w:val="none" w:sz="0" w:space="0" w:color="auto"/>
        <w:left w:val="none" w:sz="0" w:space="0" w:color="auto"/>
        <w:bottom w:val="none" w:sz="0" w:space="0" w:color="auto"/>
        <w:right w:val="none" w:sz="0" w:space="0" w:color="auto"/>
      </w:divBdr>
    </w:div>
    <w:div w:id="1883396435">
      <w:bodyDiv w:val="1"/>
      <w:marLeft w:val="0"/>
      <w:marRight w:val="0"/>
      <w:marTop w:val="0"/>
      <w:marBottom w:val="0"/>
      <w:divBdr>
        <w:top w:val="none" w:sz="0" w:space="0" w:color="auto"/>
        <w:left w:val="none" w:sz="0" w:space="0" w:color="auto"/>
        <w:bottom w:val="none" w:sz="0" w:space="0" w:color="auto"/>
        <w:right w:val="none" w:sz="0" w:space="0" w:color="auto"/>
      </w:divBdr>
    </w:div>
    <w:div w:id="1885940897">
      <w:bodyDiv w:val="1"/>
      <w:marLeft w:val="0"/>
      <w:marRight w:val="0"/>
      <w:marTop w:val="0"/>
      <w:marBottom w:val="0"/>
      <w:divBdr>
        <w:top w:val="none" w:sz="0" w:space="0" w:color="auto"/>
        <w:left w:val="none" w:sz="0" w:space="0" w:color="auto"/>
        <w:bottom w:val="none" w:sz="0" w:space="0" w:color="auto"/>
        <w:right w:val="none" w:sz="0" w:space="0" w:color="auto"/>
      </w:divBdr>
    </w:div>
    <w:div w:id="1890338736">
      <w:bodyDiv w:val="1"/>
      <w:marLeft w:val="0"/>
      <w:marRight w:val="0"/>
      <w:marTop w:val="0"/>
      <w:marBottom w:val="0"/>
      <w:divBdr>
        <w:top w:val="none" w:sz="0" w:space="0" w:color="auto"/>
        <w:left w:val="none" w:sz="0" w:space="0" w:color="auto"/>
        <w:bottom w:val="none" w:sz="0" w:space="0" w:color="auto"/>
        <w:right w:val="none" w:sz="0" w:space="0" w:color="auto"/>
      </w:divBdr>
    </w:div>
    <w:div w:id="1893150813">
      <w:bodyDiv w:val="1"/>
      <w:marLeft w:val="0"/>
      <w:marRight w:val="0"/>
      <w:marTop w:val="0"/>
      <w:marBottom w:val="0"/>
      <w:divBdr>
        <w:top w:val="none" w:sz="0" w:space="0" w:color="auto"/>
        <w:left w:val="none" w:sz="0" w:space="0" w:color="auto"/>
        <w:bottom w:val="none" w:sz="0" w:space="0" w:color="auto"/>
        <w:right w:val="none" w:sz="0" w:space="0" w:color="auto"/>
      </w:divBdr>
    </w:div>
    <w:div w:id="1899048022">
      <w:bodyDiv w:val="1"/>
      <w:marLeft w:val="0"/>
      <w:marRight w:val="0"/>
      <w:marTop w:val="0"/>
      <w:marBottom w:val="0"/>
      <w:divBdr>
        <w:top w:val="none" w:sz="0" w:space="0" w:color="auto"/>
        <w:left w:val="none" w:sz="0" w:space="0" w:color="auto"/>
        <w:bottom w:val="none" w:sz="0" w:space="0" w:color="auto"/>
        <w:right w:val="none" w:sz="0" w:space="0" w:color="auto"/>
      </w:divBdr>
    </w:div>
    <w:div w:id="1899317513">
      <w:bodyDiv w:val="1"/>
      <w:marLeft w:val="0"/>
      <w:marRight w:val="0"/>
      <w:marTop w:val="0"/>
      <w:marBottom w:val="0"/>
      <w:divBdr>
        <w:top w:val="none" w:sz="0" w:space="0" w:color="auto"/>
        <w:left w:val="none" w:sz="0" w:space="0" w:color="auto"/>
        <w:bottom w:val="none" w:sz="0" w:space="0" w:color="auto"/>
        <w:right w:val="none" w:sz="0" w:space="0" w:color="auto"/>
      </w:divBdr>
    </w:div>
    <w:div w:id="1907718071">
      <w:bodyDiv w:val="1"/>
      <w:marLeft w:val="0"/>
      <w:marRight w:val="0"/>
      <w:marTop w:val="0"/>
      <w:marBottom w:val="0"/>
      <w:divBdr>
        <w:top w:val="none" w:sz="0" w:space="0" w:color="auto"/>
        <w:left w:val="none" w:sz="0" w:space="0" w:color="auto"/>
        <w:bottom w:val="none" w:sz="0" w:space="0" w:color="auto"/>
        <w:right w:val="none" w:sz="0" w:space="0" w:color="auto"/>
      </w:divBdr>
    </w:div>
    <w:div w:id="1910187252">
      <w:bodyDiv w:val="1"/>
      <w:marLeft w:val="0"/>
      <w:marRight w:val="0"/>
      <w:marTop w:val="0"/>
      <w:marBottom w:val="0"/>
      <w:divBdr>
        <w:top w:val="none" w:sz="0" w:space="0" w:color="auto"/>
        <w:left w:val="none" w:sz="0" w:space="0" w:color="auto"/>
        <w:bottom w:val="none" w:sz="0" w:space="0" w:color="auto"/>
        <w:right w:val="none" w:sz="0" w:space="0" w:color="auto"/>
      </w:divBdr>
    </w:div>
    <w:div w:id="1912962421">
      <w:bodyDiv w:val="1"/>
      <w:marLeft w:val="0"/>
      <w:marRight w:val="0"/>
      <w:marTop w:val="0"/>
      <w:marBottom w:val="0"/>
      <w:divBdr>
        <w:top w:val="none" w:sz="0" w:space="0" w:color="auto"/>
        <w:left w:val="none" w:sz="0" w:space="0" w:color="auto"/>
        <w:bottom w:val="none" w:sz="0" w:space="0" w:color="auto"/>
        <w:right w:val="none" w:sz="0" w:space="0" w:color="auto"/>
      </w:divBdr>
    </w:div>
    <w:div w:id="1916277189">
      <w:bodyDiv w:val="1"/>
      <w:marLeft w:val="0"/>
      <w:marRight w:val="0"/>
      <w:marTop w:val="0"/>
      <w:marBottom w:val="0"/>
      <w:divBdr>
        <w:top w:val="none" w:sz="0" w:space="0" w:color="auto"/>
        <w:left w:val="none" w:sz="0" w:space="0" w:color="auto"/>
        <w:bottom w:val="none" w:sz="0" w:space="0" w:color="auto"/>
        <w:right w:val="none" w:sz="0" w:space="0" w:color="auto"/>
      </w:divBdr>
    </w:div>
    <w:div w:id="1919823391">
      <w:bodyDiv w:val="1"/>
      <w:marLeft w:val="0"/>
      <w:marRight w:val="0"/>
      <w:marTop w:val="0"/>
      <w:marBottom w:val="0"/>
      <w:divBdr>
        <w:top w:val="none" w:sz="0" w:space="0" w:color="auto"/>
        <w:left w:val="none" w:sz="0" w:space="0" w:color="auto"/>
        <w:bottom w:val="none" w:sz="0" w:space="0" w:color="auto"/>
        <w:right w:val="none" w:sz="0" w:space="0" w:color="auto"/>
      </w:divBdr>
    </w:div>
    <w:div w:id="1920603512">
      <w:bodyDiv w:val="1"/>
      <w:marLeft w:val="0"/>
      <w:marRight w:val="0"/>
      <w:marTop w:val="0"/>
      <w:marBottom w:val="0"/>
      <w:divBdr>
        <w:top w:val="none" w:sz="0" w:space="0" w:color="auto"/>
        <w:left w:val="none" w:sz="0" w:space="0" w:color="auto"/>
        <w:bottom w:val="none" w:sz="0" w:space="0" w:color="auto"/>
        <w:right w:val="none" w:sz="0" w:space="0" w:color="auto"/>
      </w:divBdr>
    </w:div>
    <w:div w:id="1924298675">
      <w:bodyDiv w:val="1"/>
      <w:marLeft w:val="0"/>
      <w:marRight w:val="0"/>
      <w:marTop w:val="0"/>
      <w:marBottom w:val="0"/>
      <w:divBdr>
        <w:top w:val="none" w:sz="0" w:space="0" w:color="auto"/>
        <w:left w:val="none" w:sz="0" w:space="0" w:color="auto"/>
        <w:bottom w:val="none" w:sz="0" w:space="0" w:color="auto"/>
        <w:right w:val="none" w:sz="0" w:space="0" w:color="auto"/>
      </w:divBdr>
    </w:div>
    <w:div w:id="1927499253">
      <w:bodyDiv w:val="1"/>
      <w:marLeft w:val="0"/>
      <w:marRight w:val="0"/>
      <w:marTop w:val="0"/>
      <w:marBottom w:val="0"/>
      <w:divBdr>
        <w:top w:val="none" w:sz="0" w:space="0" w:color="auto"/>
        <w:left w:val="none" w:sz="0" w:space="0" w:color="auto"/>
        <w:bottom w:val="none" w:sz="0" w:space="0" w:color="auto"/>
        <w:right w:val="none" w:sz="0" w:space="0" w:color="auto"/>
      </w:divBdr>
    </w:div>
    <w:div w:id="1927760157">
      <w:bodyDiv w:val="1"/>
      <w:marLeft w:val="0"/>
      <w:marRight w:val="0"/>
      <w:marTop w:val="0"/>
      <w:marBottom w:val="0"/>
      <w:divBdr>
        <w:top w:val="none" w:sz="0" w:space="0" w:color="auto"/>
        <w:left w:val="none" w:sz="0" w:space="0" w:color="auto"/>
        <w:bottom w:val="none" w:sz="0" w:space="0" w:color="auto"/>
        <w:right w:val="none" w:sz="0" w:space="0" w:color="auto"/>
      </w:divBdr>
    </w:div>
    <w:div w:id="1941795076">
      <w:bodyDiv w:val="1"/>
      <w:marLeft w:val="0"/>
      <w:marRight w:val="0"/>
      <w:marTop w:val="0"/>
      <w:marBottom w:val="0"/>
      <w:divBdr>
        <w:top w:val="none" w:sz="0" w:space="0" w:color="auto"/>
        <w:left w:val="none" w:sz="0" w:space="0" w:color="auto"/>
        <w:bottom w:val="none" w:sz="0" w:space="0" w:color="auto"/>
        <w:right w:val="none" w:sz="0" w:space="0" w:color="auto"/>
      </w:divBdr>
    </w:div>
    <w:div w:id="1945460453">
      <w:bodyDiv w:val="1"/>
      <w:marLeft w:val="0"/>
      <w:marRight w:val="0"/>
      <w:marTop w:val="0"/>
      <w:marBottom w:val="0"/>
      <w:divBdr>
        <w:top w:val="none" w:sz="0" w:space="0" w:color="auto"/>
        <w:left w:val="none" w:sz="0" w:space="0" w:color="auto"/>
        <w:bottom w:val="none" w:sz="0" w:space="0" w:color="auto"/>
        <w:right w:val="none" w:sz="0" w:space="0" w:color="auto"/>
      </w:divBdr>
    </w:div>
    <w:div w:id="1950427595">
      <w:bodyDiv w:val="1"/>
      <w:marLeft w:val="0"/>
      <w:marRight w:val="0"/>
      <w:marTop w:val="0"/>
      <w:marBottom w:val="0"/>
      <w:divBdr>
        <w:top w:val="none" w:sz="0" w:space="0" w:color="auto"/>
        <w:left w:val="none" w:sz="0" w:space="0" w:color="auto"/>
        <w:bottom w:val="none" w:sz="0" w:space="0" w:color="auto"/>
        <w:right w:val="none" w:sz="0" w:space="0" w:color="auto"/>
      </w:divBdr>
    </w:div>
    <w:div w:id="1951930673">
      <w:bodyDiv w:val="1"/>
      <w:marLeft w:val="0"/>
      <w:marRight w:val="0"/>
      <w:marTop w:val="0"/>
      <w:marBottom w:val="0"/>
      <w:divBdr>
        <w:top w:val="none" w:sz="0" w:space="0" w:color="auto"/>
        <w:left w:val="none" w:sz="0" w:space="0" w:color="auto"/>
        <w:bottom w:val="none" w:sz="0" w:space="0" w:color="auto"/>
        <w:right w:val="none" w:sz="0" w:space="0" w:color="auto"/>
      </w:divBdr>
    </w:div>
    <w:div w:id="1952011132">
      <w:bodyDiv w:val="1"/>
      <w:marLeft w:val="0"/>
      <w:marRight w:val="0"/>
      <w:marTop w:val="0"/>
      <w:marBottom w:val="0"/>
      <w:divBdr>
        <w:top w:val="none" w:sz="0" w:space="0" w:color="auto"/>
        <w:left w:val="none" w:sz="0" w:space="0" w:color="auto"/>
        <w:bottom w:val="none" w:sz="0" w:space="0" w:color="auto"/>
        <w:right w:val="none" w:sz="0" w:space="0" w:color="auto"/>
      </w:divBdr>
    </w:div>
    <w:div w:id="1954315017">
      <w:bodyDiv w:val="1"/>
      <w:marLeft w:val="0"/>
      <w:marRight w:val="0"/>
      <w:marTop w:val="0"/>
      <w:marBottom w:val="0"/>
      <w:divBdr>
        <w:top w:val="none" w:sz="0" w:space="0" w:color="auto"/>
        <w:left w:val="none" w:sz="0" w:space="0" w:color="auto"/>
        <w:bottom w:val="none" w:sz="0" w:space="0" w:color="auto"/>
        <w:right w:val="none" w:sz="0" w:space="0" w:color="auto"/>
      </w:divBdr>
    </w:div>
    <w:div w:id="1959875005">
      <w:bodyDiv w:val="1"/>
      <w:marLeft w:val="0"/>
      <w:marRight w:val="0"/>
      <w:marTop w:val="0"/>
      <w:marBottom w:val="0"/>
      <w:divBdr>
        <w:top w:val="none" w:sz="0" w:space="0" w:color="auto"/>
        <w:left w:val="none" w:sz="0" w:space="0" w:color="auto"/>
        <w:bottom w:val="none" w:sz="0" w:space="0" w:color="auto"/>
        <w:right w:val="none" w:sz="0" w:space="0" w:color="auto"/>
      </w:divBdr>
    </w:div>
    <w:div w:id="1960410720">
      <w:bodyDiv w:val="1"/>
      <w:marLeft w:val="0"/>
      <w:marRight w:val="0"/>
      <w:marTop w:val="0"/>
      <w:marBottom w:val="0"/>
      <w:divBdr>
        <w:top w:val="none" w:sz="0" w:space="0" w:color="auto"/>
        <w:left w:val="none" w:sz="0" w:space="0" w:color="auto"/>
        <w:bottom w:val="none" w:sz="0" w:space="0" w:color="auto"/>
        <w:right w:val="none" w:sz="0" w:space="0" w:color="auto"/>
      </w:divBdr>
    </w:div>
    <w:div w:id="1961110070">
      <w:bodyDiv w:val="1"/>
      <w:marLeft w:val="0"/>
      <w:marRight w:val="0"/>
      <w:marTop w:val="0"/>
      <w:marBottom w:val="0"/>
      <w:divBdr>
        <w:top w:val="none" w:sz="0" w:space="0" w:color="auto"/>
        <w:left w:val="none" w:sz="0" w:space="0" w:color="auto"/>
        <w:bottom w:val="none" w:sz="0" w:space="0" w:color="auto"/>
        <w:right w:val="none" w:sz="0" w:space="0" w:color="auto"/>
      </w:divBdr>
    </w:div>
    <w:div w:id="1961492754">
      <w:bodyDiv w:val="1"/>
      <w:marLeft w:val="0"/>
      <w:marRight w:val="0"/>
      <w:marTop w:val="0"/>
      <w:marBottom w:val="0"/>
      <w:divBdr>
        <w:top w:val="none" w:sz="0" w:space="0" w:color="auto"/>
        <w:left w:val="none" w:sz="0" w:space="0" w:color="auto"/>
        <w:bottom w:val="none" w:sz="0" w:space="0" w:color="auto"/>
        <w:right w:val="none" w:sz="0" w:space="0" w:color="auto"/>
      </w:divBdr>
    </w:div>
    <w:div w:id="1977442818">
      <w:bodyDiv w:val="1"/>
      <w:marLeft w:val="0"/>
      <w:marRight w:val="0"/>
      <w:marTop w:val="0"/>
      <w:marBottom w:val="0"/>
      <w:divBdr>
        <w:top w:val="none" w:sz="0" w:space="0" w:color="auto"/>
        <w:left w:val="none" w:sz="0" w:space="0" w:color="auto"/>
        <w:bottom w:val="none" w:sz="0" w:space="0" w:color="auto"/>
        <w:right w:val="none" w:sz="0" w:space="0" w:color="auto"/>
      </w:divBdr>
    </w:div>
    <w:div w:id="1979802785">
      <w:bodyDiv w:val="1"/>
      <w:marLeft w:val="0"/>
      <w:marRight w:val="0"/>
      <w:marTop w:val="0"/>
      <w:marBottom w:val="0"/>
      <w:divBdr>
        <w:top w:val="none" w:sz="0" w:space="0" w:color="auto"/>
        <w:left w:val="none" w:sz="0" w:space="0" w:color="auto"/>
        <w:bottom w:val="none" w:sz="0" w:space="0" w:color="auto"/>
        <w:right w:val="none" w:sz="0" w:space="0" w:color="auto"/>
      </w:divBdr>
    </w:div>
    <w:div w:id="1982075763">
      <w:bodyDiv w:val="1"/>
      <w:marLeft w:val="0"/>
      <w:marRight w:val="0"/>
      <w:marTop w:val="0"/>
      <w:marBottom w:val="0"/>
      <w:divBdr>
        <w:top w:val="none" w:sz="0" w:space="0" w:color="auto"/>
        <w:left w:val="none" w:sz="0" w:space="0" w:color="auto"/>
        <w:bottom w:val="none" w:sz="0" w:space="0" w:color="auto"/>
        <w:right w:val="none" w:sz="0" w:space="0" w:color="auto"/>
      </w:divBdr>
    </w:div>
    <w:div w:id="1982268766">
      <w:bodyDiv w:val="1"/>
      <w:marLeft w:val="0"/>
      <w:marRight w:val="0"/>
      <w:marTop w:val="0"/>
      <w:marBottom w:val="0"/>
      <w:divBdr>
        <w:top w:val="none" w:sz="0" w:space="0" w:color="auto"/>
        <w:left w:val="none" w:sz="0" w:space="0" w:color="auto"/>
        <w:bottom w:val="none" w:sz="0" w:space="0" w:color="auto"/>
        <w:right w:val="none" w:sz="0" w:space="0" w:color="auto"/>
      </w:divBdr>
    </w:div>
    <w:div w:id="1985160323">
      <w:bodyDiv w:val="1"/>
      <w:marLeft w:val="0"/>
      <w:marRight w:val="0"/>
      <w:marTop w:val="0"/>
      <w:marBottom w:val="0"/>
      <w:divBdr>
        <w:top w:val="none" w:sz="0" w:space="0" w:color="auto"/>
        <w:left w:val="none" w:sz="0" w:space="0" w:color="auto"/>
        <w:bottom w:val="none" w:sz="0" w:space="0" w:color="auto"/>
        <w:right w:val="none" w:sz="0" w:space="0" w:color="auto"/>
      </w:divBdr>
    </w:div>
    <w:div w:id="1987466932">
      <w:bodyDiv w:val="1"/>
      <w:marLeft w:val="0"/>
      <w:marRight w:val="0"/>
      <w:marTop w:val="0"/>
      <w:marBottom w:val="0"/>
      <w:divBdr>
        <w:top w:val="none" w:sz="0" w:space="0" w:color="auto"/>
        <w:left w:val="none" w:sz="0" w:space="0" w:color="auto"/>
        <w:bottom w:val="none" w:sz="0" w:space="0" w:color="auto"/>
        <w:right w:val="none" w:sz="0" w:space="0" w:color="auto"/>
      </w:divBdr>
    </w:div>
    <w:div w:id="1993488253">
      <w:bodyDiv w:val="1"/>
      <w:marLeft w:val="0"/>
      <w:marRight w:val="0"/>
      <w:marTop w:val="0"/>
      <w:marBottom w:val="0"/>
      <w:divBdr>
        <w:top w:val="none" w:sz="0" w:space="0" w:color="auto"/>
        <w:left w:val="none" w:sz="0" w:space="0" w:color="auto"/>
        <w:bottom w:val="none" w:sz="0" w:space="0" w:color="auto"/>
        <w:right w:val="none" w:sz="0" w:space="0" w:color="auto"/>
      </w:divBdr>
    </w:div>
    <w:div w:id="2001227350">
      <w:bodyDiv w:val="1"/>
      <w:marLeft w:val="0"/>
      <w:marRight w:val="0"/>
      <w:marTop w:val="0"/>
      <w:marBottom w:val="0"/>
      <w:divBdr>
        <w:top w:val="none" w:sz="0" w:space="0" w:color="auto"/>
        <w:left w:val="none" w:sz="0" w:space="0" w:color="auto"/>
        <w:bottom w:val="none" w:sz="0" w:space="0" w:color="auto"/>
        <w:right w:val="none" w:sz="0" w:space="0" w:color="auto"/>
      </w:divBdr>
    </w:div>
    <w:div w:id="2004118624">
      <w:bodyDiv w:val="1"/>
      <w:marLeft w:val="0"/>
      <w:marRight w:val="0"/>
      <w:marTop w:val="0"/>
      <w:marBottom w:val="0"/>
      <w:divBdr>
        <w:top w:val="none" w:sz="0" w:space="0" w:color="auto"/>
        <w:left w:val="none" w:sz="0" w:space="0" w:color="auto"/>
        <w:bottom w:val="none" w:sz="0" w:space="0" w:color="auto"/>
        <w:right w:val="none" w:sz="0" w:space="0" w:color="auto"/>
      </w:divBdr>
    </w:div>
    <w:div w:id="2007392908">
      <w:bodyDiv w:val="1"/>
      <w:marLeft w:val="0"/>
      <w:marRight w:val="0"/>
      <w:marTop w:val="0"/>
      <w:marBottom w:val="0"/>
      <w:divBdr>
        <w:top w:val="none" w:sz="0" w:space="0" w:color="auto"/>
        <w:left w:val="none" w:sz="0" w:space="0" w:color="auto"/>
        <w:bottom w:val="none" w:sz="0" w:space="0" w:color="auto"/>
        <w:right w:val="none" w:sz="0" w:space="0" w:color="auto"/>
      </w:divBdr>
    </w:div>
    <w:div w:id="2027049365">
      <w:bodyDiv w:val="1"/>
      <w:marLeft w:val="0"/>
      <w:marRight w:val="0"/>
      <w:marTop w:val="0"/>
      <w:marBottom w:val="0"/>
      <w:divBdr>
        <w:top w:val="none" w:sz="0" w:space="0" w:color="auto"/>
        <w:left w:val="none" w:sz="0" w:space="0" w:color="auto"/>
        <w:bottom w:val="none" w:sz="0" w:space="0" w:color="auto"/>
        <w:right w:val="none" w:sz="0" w:space="0" w:color="auto"/>
      </w:divBdr>
    </w:div>
    <w:div w:id="2030518918">
      <w:bodyDiv w:val="1"/>
      <w:marLeft w:val="0"/>
      <w:marRight w:val="0"/>
      <w:marTop w:val="0"/>
      <w:marBottom w:val="0"/>
      <w:divBdr>
        <w:top w:val="none" w:sz="0" w:space="0" w:color="auto"/>
        <w:left w:val="none" w:sz="0" w:space="0" w:color="auto"/>
        <w:bottom w:val="none" w:sz="0" w:space="0" w:color="auto"/>
        <w:right w:val="none" w:sz="0" w:space="0" w:color="auto"/>
      </w:divBdr>
    </w:div>
    <w:div w:id="2031098863">
      <w:bodyDiv w:val="1"/>
      <w:marLeft w:val="0"/>
      <w:marRight w:val="0"/>
      <w:marTop w:val="0"/>
      <w:marBottom w:val="0"/>
      <w:divBdr>
        <w:top w:val="none" w:sz="0" w:space="0" w:color="auto"/>
        <w:left w:val="none" w:sz="0" w:space="0" w:color="auto"/>
        <w:bottom w:val="none" w:sz="0" w:space="0" w:color="auto"/>
        <w:right w:val="none" w:sz="0" w:space="0" w:color="auto"/>
      </w:divBdr>
    </w:div>
    <w:div w:id="2032369406">
      <w:bodyDiv w:val="1"/>
      <w:marLeft w:val="0"/>
      <w:marRight w:val="0"/>
      <w:marTop w:val="0"/>
      <w:marBottom w:val="0"/>
      <w:divBdr>
        <w:top w:val="none" w:sz="0" w:space="0" w:color="auto"/>
        <w:left w:val="none" w:sz="0" w:space="0" w:color="auto"/>
        <w:bottom w:val="none" w:sz="0" w:space="0" w:color="auto"/>
        <w:right w:val="none" w:sz="0" w:space="0" w:color="auto"/>
      </w:divBdr>
    </w:div>
    <w:div w:id="2035842426">
      <w:bodyDiv w:val="1"/>
      <w:marLeft w:val="0"/>
      <w:marRight w:val="0"/>
      <w:marTop w:val="0"/>
      <w:marBottom w:val="0"/>
      <w:divBdr>
        <w:top w:val="none" w:sz="0" w:space="0" w:color="auto"/>
        <w:left w:val="none" w:sz="0" w:space="0" w:color="auto"/>
        <w:bottom w:val="none" w:sz="0" w:space="0" w:color="auto"/>
        <w:right w:val="none" w:sz="0" w:space="0" w:color="auto"/>
      </w:divBdr>
    </w:div>
    <w:div w:id="2036885621">
      <w:bodyDiv w:val="1"/>
      <w:marLeft w:val="0"/>
      <w:marRight w:val="0"/>
      <w:marTop w:val="0"/>
      <w:marBottom w:val="0"/>
      <w:divBdr>
        <w:top w:val="none" w:sz="0" w:space="0" w:color="auto"/>
        <w:left w:val="none" w:sz="0" w:space="0" w:color="auto"/>
        <w:bottom w:val="none" w:sz="0" w:space="0" w:color="auto"/>
        <w:right w:val="none" w:sz="0" w:space="0" w:color="auto"/>
      </w:divBdr>
    </w:div>
    <w:div w:id="2040810651">
      <w:bodyDiv w:val="1"/>
      <w:marLeft w:val="0"/>
      <w:marRight w:val="0"/>
      <w:marTop w:val="0"/>
      <w:marBottom w:val="0"/>
      <w:divBdr>
        <w:top w:val="none" w:sz="0" w:space="0" w:color="auto"/>
        <w:left w:val="none" w:sz="0" w:space="0" w:color="auto"/>
        <w:bottom w:val="none" w:sz="0" w:space="0" w:color="auto"/>
        <w:right w:val="none" w:sz="0" w:space="0" w:color="auto"/>
      </w:divBdr>
    </w:div>
    <w:div w:id="2043557093">
      <w:bodyDiv w:val="1"/>
      <w:marLeft w:val="0"/>
      <w:marRight w:val="0"/>
      <w:marTop w:val="0"/>
      <w:marBottom w:val="0"/>
      <w:divBdr>
        <w:top w:val="none" w:sz="0" w:space="0" w:color="auto"/>
        <w:left w:val="none" w:sz="0" w:space="0" w:color="auto"/>
        <w:bottom w:val="none" w:sz="0" w:space="0" w:color="auto"/>
        <w:right w:val="none" w:sz="0" w:space="0" w:color="auto"/>
      </w:divBdr>
    </w:div>
    <w:div w:id="2044400748">
      <w:bodyDiv w:val="1"/>
      <w:marLeft w:val="0"/>
      <w:marRight w:val="0"/>
      <w:marTop w:val="0"/>
      <w:marBottom w:val="0"/>
      <w:divBdr>
        <w:top w:val="none" w:sz="0" w:space="0" w:color="auto"/>
        <w:left w:val="none" w:sz="0" w:space="0" w:color="auto"/>
        <w:bottom w:val="none" w:sz="0" w:space="0" w:color="auto"/>
        <w:right w:val="none" w:sz="0" w:space="0" w:color="auto"/>
      </w:divBdr>
    </w:div>
    <w:div w:id="2055546156">
      <w:bodyDiv w:val="1"/>
      <w:marLeft w:val="0"/>
      <w:marRight w:val="0"/>
      <w:marTop w:val="0"/>
      <w:marBottom w:val="0"/>
      <w:divBdr>
        <w:top w:val="none" w:sz="0" w:space="0" w:color="auto"/>
        <w:left w:val="none" w:sz="0" w:space="0" w:color="auto"/>
        <w:bottom w:val="none" w:sz="0" w:space="0" w:color="auto"/>
        <w:right w:val="none" w:sz="0" w:space="0" w:color="auto"/>
      </w:divBdr>
    </w:div>
    <w:div w:id="2057273292">
      <w:bodyDiv w:val="1"/>
      <w:marLeft w:val="0"/>
      <w:marRight w:val="0"/>
      <w:marTop w:val="0"/>
      <w:marBottom w:val="0"/>
      <w:divBdr>
        <w:top w:val="none" w:sz="0" w:space="0" w:color="auto"/>
        <w:left w:val="none" w:sz="0" w:space="0" w:color="auto"/>
        <w:bottom w:val="none" w:sz="0" w:space="0" w:color="auto"/>
        <w:right w:val="none" w:sz="0" w:space="0" w:color="auto"/>
      </w:divBdr>
    </w:div>
    <w:div w:id="2069842537">
      <w:bodyDiv w:val="1"/>
      <w:marLeft w:val="0"/>
      <w:marRight w:val="0"/>
      <w:marTop w:val="0"/>
      <w:marBottom w:val="0"/>
      <w:divBdr>
        <w:top w:val="none" w:sz="0" w:space="0" w:color="auto"/>
        <w:left w:val="none" w:sz="0" w:space="0" w:color="auto"/>
        <w:bottom w:val="none" w:sz="0" w:space="0" w:color="auto"/>
        <w:right w:val="none" w:sz="0" w:space="0" w:color="auto"/>
      </w:divBdr>
    </w:div>
    <w:div w:id="2076076962">
      <w:bodyDiv w:val="1"/>
      <w:marLeft w:val="0"/>
      <w:marRight w:val="0"/>
      <w:marTop w:val="0"/>
      <w:marBottom w:val="0"/>
      <w:divBdr>
        <w:top w:val="none" w:sz="0" w:space="0" w:color="auto"/>
        <w:left w:val="none" w:sz="0" w:space="0" w:color="auto"/>
        <w:bottom w:val="none" w:sz="0" w:space="0" w:color="auto"/>
        <w:right w:val="none" w:sz="0" w:space="0" w:color="auto"/>
      </w:divBdr>
    </w:div>
    <w:div w:id="2076389980">
      <w:bodyDiv w:val="1"/>
      <w:marLeft w:val="0"/>
      <w:marRight w:val="0"/>
      <w:marTop w:val="0"/>
      <w:marBottom w:val="0"/>
      <w:divBdr>
        <w:top w:val="none" w:sz="0" w:space="0" w:color="auto"/>
        <w:left w:val="none" w:sz="0" w:space="0" w:color="auto"/>
        <w:bottom w:val="none" w:sz="0" w:space="0" w:color="auto"/>
        <w:right w:val="none" w:sz="0" w:space="0" w:color="auto"/>
      </w:divBdr>
    </w:div>
    <w:div w:id="2082483782">
      <w:bodyDiv w:val="1"/>
      <w:marLeft w:val="0"/>
      <w:marRight w:val="0"/>
      <w:marTop w:val="0"/>
      <w:marBottom w:val="0"/>
      <w:divBdr>
        <w:top w:val="none" w:sz="0" w:space="0" w:color="auto"/>
        <w:left w:val="none" w:sz="0" w:space="0" w:color="auto"/>
        <w:bottom w:val="none" w:sz="0" w:space="0" w:color="auto"/>
        <w:right w:val="none" w:sz="0" w:space="0" w:color="auto"/>
      </w:divBdr>
    </w:div>
    <w:div w:id="2084329196">
      <w:bodyDiv w:val="1"/>
      <w:marLeft w:val="0"/>
      <w:marRight w:val="0"/>
      <w:marTop w:val="0"/>
      <w:marBottom w:val="0"/>
      <w:divBdr>
        <w:top w:val="none" w:sz="0" w:space="0" w:color="auto"/>
        <w:left w:val="none" w:sz="0" w:space="0" w:color="auto"/>
        <w:bottom w:val="none" w:sz="0" w:space="0" w:color="auto"/>
        <w:right w:val="none" w:sz="0" w:space="0" w:color="auto"/>
      </w:divBdr>
    </w:div>
    <w:div w:id="2104953061">
      <w:bodyDiv w:val="1"/>
      <w:marLeft w:val="0"/>
      <w:marRight w:val="0"/>
      <w:marTop w:val="0"/>
      <w:marBottom w:val="0"/>
      <w:divBdr>
        <w:top w:val="none" w:sz="0" w:space="0" w:color="auto"/>
        <w:left w:val="none" w:sz="0" w:space="0" w:color="auto"/>
        <w:bottom w:val="none" w:sz="0" w:space="0" w:color="auto"/>
        <w:right w:val="none" w:sz="0" w:space="0" w:color="auto"/>
      </w:divBdr>
    </w:div>
    <w:div w:id="2107462379">
      <w:bodyDiv w:val="1"/>
      <w:marLeft w:val="0"/>
      <w:marRight w:val="0"/>
      <w:marTop w:val="0"/>
      <w:marBottom w:val="0"/>
      <w:divBdr>
        <w:top w:val="none" w:sz="0" w:space="0" w:color="auto"/>
        <w:left w:val="none" w:sz="0" w:space="0" w:color="auto"/>
        <w:bottom w:val="none" w:sz="0" w:space="0" w:color="auto"/>
        <w:right w:val="none" w:sz="0" w:space="0" w:color="auto"/>
      </w:divBdr>
    </w:div>
    <w:div w:id="2110928632">
      <w:bodyDiv w:val="1"/>
      <w:marLeft w:val="0"/>
      <w:marRight w:val="0"/>
      <w:marTop w:val="0"/>
      <w:marBottom w:val="0"/>
      <w:divBdr>
        <w:top w:val="none" w:sz="0" w:space="0" w:color="auto"/>
        <w:left w:val="none" w:sz="0" w:space="0" w:color="auto"/>
        <w:bottom w:val="none" w:sz="0" w:space="0" w:color="auto"/>
        <w:right w:val="none" w:sz="0" w:space="0" w:color="auto"/>
      </w:divBdr>
    </w:div>
    <w:div w:id="2116512007">
      <w:bodyDiv w:val="1"/>
      <w:marLeft w:val="0"/>
      <w:marRight w:val="0"/>
      <w:marTop w:val="0"/>
      <w:marBottom w:val="0"/>
      <w:divBdr>
        <w:top w:val="none" w:sz="0" w:space="0" w:color="auto"/>
        <w:left w:val="none" w:sz="0" w:space="0" w:color="auto"/>
        <w:bottom w:val="none" w:sz="0" w:space="0" w:color="auto"/>
        <w:right w:val="none" w:sz="0" w:space="0" w:color="auto"/>
      </w:divBdr>
    </w:div>
    <w:div w:id="2117408528">
      <w:bodyDiv w:val="1"/>
      <w:marLeft w:val="0"/>
      <w:marRight w:val="0"/>
      <w:marTop w:val="0"/>
      <w:marBottom w:val="0"/>
      <w:divBdr>
        <w:top w:val="none" w:sz="0" w:space="0" w:color="auto"/>
        <w:left w:val="none" w:sz="0" w:space="0" w:color="auto"/>
        <w:bottom w:val="none" w:sz="0" w:space="0" w:color="auto"/>
        <w:right w:val="none" w:sz="0" w:space="0" w:color="auto"/>
      </w:divBdr>
    </w:div>
    <w:div w:id="2118788820">
      <w:bodyDiv w:val="1"/>
      <w:marLeft w:val="0"/>
      <w:marRight w:val="0"/>
      <w:marTop w:val="0"/>
      <w:marBottom w:val="0"/>
      <w:divBdr>
        <w:top w:val="none" w:sz="0" w:space="0" w:color="auto"/>
        <w:left w:val="none" w:sz="0" w:space="0" w:color="auto"/>
        <w:bottom w:val="none" w:sz="0" w:space="0" w:color="auto"/>
        <w:right w:val="none" w:sz="0" w:space="0" w:color="auto"/>
      </w:divBdr>
    </w:div>
    <w:div w:id="2118983873">
      <w:bodyDiv w:val="1"/>
      <w:marLeft w:val="0"/>
      <w:marRight w:val="0"/>
      <w:marTop w:val="0"/>
      <w:marBottom w:val="0"/>
      <w:divBdr>
        <w:top w:val="none" w:sz="0" w:space="0" w:color="auto"/>
        <w:left w:val="none" w:sz="0" w:space="0" w:color="auto"/>
        <w:bottom w:val="none" w:sz="0" w:space="0" w:color="auto"/>
        <w:right w:val="none" w:sz="0" w:space="0" w:color="auto"/>
      </w:divBdr>
    </w:div>
    <w:div w:id="2119836486">
      <w:bodyDiv w:val="1"/>
      <w:marLeft w:val="0"/>
      <w:marRight w:val="0"/>
      <w:marTop w:val="0"/>
      <w:marBottom w:val="0"/>
      <w:divBdr>
        <w:top w:val="none" w:sz="0" w:space="0" w:color="auto"/>
        <w:left w:val="none" w:sz="0" w:space="0" w:color="auto"/>
        <w:bottom w:val="none" w:sz="0" w:space="0" w:color="auto"/>
        <w:right w:val="none" w:sz="0" w:space="0" w:color="auto"/>
      </w:divBdr>
    </w:div>
    <w:div w:id="2121605739">
      <w:bodyDiv w:val="1"/>
      <w:marLeft w:val="0"/>
      <w:marRight w:val="0"/>
      <w:marTop w:val="0"/>
      <w:marBottom w:val="0"/>
      <w:divBdr>
        <w:top w:val="none" w:sz="0" w:space="0" w:color="auto"/>
        <w:left w:val="none" w:sz="0" w:space="0" w:color="auto"/>
        <w:bottom w:val="none" w:sz="0" w:space="0" w:color="auto"/>
        <w:right w:val="none" w:sz="0" w:space="0" w:color="auto"/>
      </w:divBdr>
    </w:div>
    <w:div w:id="2121799011">
      <w:bodyDiv w:val="1"/>
      <w:marLeft w:val="0"/>
      <w:marRight w:val="0"/>
      <w:marTop w:val="0"/>
      <w:marBottom w:val="0"/>
      <w:divBdr>
        <w:top w:val="none" w:sz="0" w:space="0" w:color="auto"/>
        <w:left w:val="none" w:sz="0" w:space="0" w:color="auto"/>
        <w:bottom w:val="none" w:sz="0" w:space="0" w:color="auto"/>
        <w:right w:val="none" w:sz="0" w:space="0" w:color="auto"/>
      </w:divBdr>
    </w:div>
    <w:div w:id="2124419883">
      <w:bodyDiv w:val="1"/>
      <w:marLeft w:val="0"/>
      <w:marRight w:val="0"/>
      <w:marTop w:val="0"/>
      <w:marBottom w:val="0"/>
      <w:divBdr>
        <w:top w:val="none" w:sz="0" w:space="0" w:color="auto"/>
        <w:left w:val="none" w:sz="0" w:space="0" w:color="auto"/>
        <w:bottom w:val="none" w:sz="0" w:space="0" w:color="auto"/>
        <w:right w:val="none" w:sz="0" w:space="0" w:color="auto"/>
      </w:divBdr>
    </w:div>
    <w:div w:id="2124613194">
      <w:bodyDiv w:val="1"/>
      <w:marLeft w:val="0"/>
      <w:marRight w:val="0"/>
      <w:marTop w:val="0"/>
      <w:marBottom w:val="0"/>
      <w:divBdr>
        <w:top w:val="none" w:sz="0" w:space="0" w:color="auto"/>
        <w:left w:val="none" w:sz="0" w:space="0" w:color="auto"/>
        <w:bottom w:val="none" w:sz="0" w:space="0" w:color="auto"/>
        <w:right w:val="none" w:sz="0" w:space="0" w:color="auto"/>
      </w:divBdr>
    </w:div>
    <w:div w:id="2131589320">
      <w:bodyDiv w:val="1"/>
      <w:marLeft w:val="0"/>
      <w:marRight w:val="0"/>
      <w:marTop w:val="0"/>
      <w:marBottom w:val="0"/>
      <w:divBdr>
        <w:top w:val="none" w:sz="0" w:space="0" w:color="auto"/>
        <w:left w:val="none" w:sz="0" w:space="0" w:color="auto"/>
        <w:bottom w:val="none" w:sz="0" w:space="0" w:color="auto"/>
        <w:right w:val="none" w:sz="0" w:space="0" w:color="auto"/>
      </w:divBdr>
    </w:div>
    <w:div w:id="2135444805">
      <w:bodyDiv w:val="1"/>
      <w:marLeft w:val="0"/>
      <w:marRight w:val="0"/>
      <w:marTop w:val="0"/>
      <w:marBottom w:val="0"/>
      <w:divBdr>
        <w:top w:val="none" w:sz="0" w:space="0" w:color="auto"/>
        <w:left w:val="none" w:sz="0" w:space="0" w:color="auto"/>
        <w:bottom w:val="none" w:sz="0" w:space="0" w:color="auto"/>
        <w:right w:val="none" w:sz="0" w:space="0" w:color="auto"/>
      </w:divBdr>
    </w:div>
    <w:div w:id="2135753435">
      <w:bodyDiv w:val="1"/>
      <w:marLeft w:val="0"/>
      <w:marRight w:val="0"/>
      <w:marTop w:val="0"/>
      <w:marBottom w:val="0"/>
      <w:divBdr>
        <w:top w:val="none" w:sz="0" w:space="0" w:color="auto"/>
        <w:left w:val="none" w:sz="0" w:space="0" w:color="auto"/>
        <w:bottom w:val="none" w:sz="0" w:space="0" w:color="auto"/>
        <w:right w:val="none" w:sz="0" w:space="0" w:color="auto"/>
      </w:divBdr>
    </w:div>
    <w:div w:id="213863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ergievsk.ru" TargetMode="External"/><Relationship Id="rId4" Type="http://schemas.microsoft.com/office/2007/relationships/stylesWithEffects" Target="stylesWithEffects.xml"/><Relationship Id="rId9" Type="http://schemas.openxmlformats.org/officeDocument/2006/relationships/hyperlink" Target="http://www.sergiev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8B191-7A0D-40F5-92C3-4B71A6932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2658</TotalTime>
  <Pages>25</Pages>
  <Words>39528</Words>
  <Characters>225315</Characters>
  <Application>Microsoft Office Word</Application>
  <DocSecurity>0</DocSecurity>
  <Lines>1877</Lines>
  <Paragraphs>528</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264315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cp:lastModifiedBy>user</cp:lastModifiedBy>
  <cp:revision>212</cp:revision>
  <cp:lastPrinted>2014-09-10T09:08:00Z</cp:lastPrinted>
  <dcterms:created xsi:type="dcterms:W3CDTF">2016-12-01T07:11:00Z</dcterms:created>
  <dcterms:modified xsi:type="dcterms:W3CDTF">2025-12-23T06:15:00Z</dcterms:modified>
</cp:coreProperties>
</file>